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A92B4C" w:rsidRDefault="002C790B" w:rsidP="006D459D">
      <w:pPr>
        <w:jc w:val="center"/>
        <w:rPr>
          <w:b/>
          <w:caps/>
          <w:sz w:val="28"/>
          <w:szCs w:val="28"/>
        </w:rPr>
      </w:pPr>
      <w:bookmarkStart w:id="0" w:name="_Toc293146740"/>
      <w:bookmarkStart w:id="1" w:name="_Toc417655656"/>
      <w:r w:rsidRPr="00A92B4C">
        <w:rPr>
          <w:b/>
          <w:caps/>
          <w:noProof/>
          <w:sz w:val="28"/>
          <w:szCs w:val="28"/>
        </w:rPr>
        <w:drawing>
          <wp:inline distT="0" distB="0" distL="0" distR="0" wp14:anchorId="1E4CCE5E" wp14:editId="0395B38F">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A92B4C" w:rsidRDefault="002C790B" w:rsidP="006D459D">
      <w:pPr>
        <w:jc w:val="center"/>
        <w:rPr>
          <w:b/>
          <w:caps/>
          <w:sz w:val="28"/>
          <w:szCs w:val="28"/>
        </w:rPr>
      </w:pPr>
    </w:p>
    <w:p w:rsidR="002C790B" w:rsidRPr="00A92B4C" w:rsidRDefault="00007558" w:rsidP="006D459D">
      <w:pPr>
        <w:jc w:val="center"/>
        <w:rPr>
          <w:b/>
          <w:caps/>
          <w:sz w:val="28"/>
          <w:szCs w:val="28"/>
          <w:u w:val="single"/>
        </w:rPr>
      </w:pPr>
      <w:r>
        <w:rPr>
          <w:b/>
          <w:caps/>
          <w:sz w:val="28"/>
          <w:szCs w:val="28"/>
          <w:u w:val="single"/>
        </w:rPr>
        <w:t xml:space="preserve">Таймырский Долгано-Ненецкий автономный округ </w:t>
      </w:r>
    </w:p>
    <w:p w:rsidR="002C790B" w:rsidRPr="00A92B4C" w:rsidRDefault="002C790B" w:rsidP="006D459D">
      <w:pPr>
        <w:jc w:val="center"/>
        <w:rPr>
          <w:b/>
          <w:caps/>
          <w:sz w:val="28"/>
          <w:szCs w:val="28"/>
        </w:rPr>
      </w:pPr>
    </w:p>
    <w:p w:rsidR="002C790B" w:rsidRPr="00A92B4C" w:rsidRDefault="002C790B" w:rsidP="006D459D">
      <w:pPr>
        <w:jc w:val="center"/>
        <w:rPr>
          <w:b/>
          <w:caps/>
          <w:sz w:val="28"/>
          <w:szCs w:val="28"/>
        </w:rPr>
      </w:pPr>
      <w:r w:rsidRPr="00A92B4C">
        <w:rPr>
          <w:b/>
          <w:caps/>
          <w:sz w:val="28"/>
          <w:szCs w:val="28"/>
        </w:rPr>
        <w:t>Таймырский Долгано-Ненецкий районный Совет депутатов</w:t>
      </w:r>
    </w:p>
    <w:p w:rsidR="002C790B" w:rsidRPr="00A92B4C" w:rsidRDefault="002C790B" w:rsidP="006D459D">
      <w:pPr>
        <w:jc w:val="center"/>
        <w:rPr>
          <w:b/>
          <w:caps/>
          <w:sz w:val="28"/>
          <w:szCs w:val="28"/>
        </w:rPr>
      </w:pPr>
    </w:p>
    <w:p w:rsidR="002C790B" w:rsidRPr="00A92B4C" w:rsidRDefault="002C790B" w:rsidP="006D459D">
      <w:pPr>
        <w:jc w:val="center"/>
        <w:rPr>
          <w:b/>
          <w:caps/>
          <w:sz w:val="28"/>
          <w:szCs w:val="28"/>
        </w:rPr>
      </w:pPr>
      <w:proofErr w:type="gramStart"/>
      <w:r w:rsidRPr="00A92B4C">
        <w:rPr>
          <w:b/>
          <w:caps/>
          <w:sz w:val="28"/>
          <w:szCs w:val="28"/>
        </w:rPr>
        <w:t>Р</w:t>
      </w:r>
      <w:proofErr w:type="gramEnd"/>
      <w:r w:rsidRPr="00A92B4C">
        <w:rPr>
          <w:b/>
          <w:caps/>
          <w:sz w:val="28"/>
          <w:szCs w:val="28"/>
        </w:rPr>
        <w:t xml:space="preserve"> Е Ш Е Н И Е</w:t>
      </w:r>
    </w:p>
    <w:p w:rsidR="002C790B" w:rsidRPr="00A92B4C" w:rsidRDefault="002C790B" w:rsidP="006D459D">
      <w:pPr>
        <w:jc w:val="center"/>
        <w:rPr>
          <w:b/>
          <w:caps/>
          <w:sz w:val="28"/>
          <w:szCs w:val="28"/>
        </w:rPr>
      </w:pPr>
    </w:p>
    <w:p w:rsidR="002C790B" w:rsidRPr="00A92B4C" w:rsidRDefault="006D459D" w:rsidP="006D459D">
      <w:pPr>
        <w:jc w:val="center"/>
        <w:rPr>
          <w:b/>
          <w:sz w:val="28"/>
          <w:szCs w:val="28"/>
        </w:rPr>
      </w:pPr>
      <w:r>
        <w:rPr>
          <w:b/>
          <w:sz w:val="28"/>
          <w:szCs w:val="28"/>
        </w:rPr>
        <w:t>16.12</w:t>
      </w:r>
      <w:r w:rsidR="00E2498F" w:rsidRPr="00A92B4C">
        <w:rPr>
          <w:b/>
          <w:sz w:val="28"/>
          <w:szCs w:val="28"/>
        </w:rPr>
        <w:t>.2025</w:t>
      </w:r>
      <w:r w:rsidR="00E3310B" w:rsidRPr="00A92B4C">
        <w:rPr>
          <w:b/>
          <w:sz w:val="28"/>
          <w:szCs w:val="28"/>
        </w:rPr>
        <w:t xml:space="preserve"> </w:t>
      </w:r>
      <w:r w:rsidR="004A3689" w:rsidRPr="00A92B4C">
        <w:rPr>
          <w:b/>
          <w:sz w:val="28"/>
          <w:szCs w:val="28"/>
        </w:rPr>
        <w:t xml:space="preserve">                                    </w:t>
      </w:r>
      <w:r w:rsidR="00557AD1">
        <w:rPr>
          <w:b/>
          <w:sz w:val="28"/>
          <w:szCs w:val="28"/>
        </w:rPr>
        <w:t xml:space="preserve">             </w:t>
      </w:r>
      <w:r w:rsidR="004A3689" w:rsidRPr="00A92B4C">
        <w:rPr>
          <w:b/>
          <w:sz w:val="28"/>
          <w:szCs w:val="28"/>
        </w:rPr>
        <w:t xml:space="preserve">                                                          </w:t>
      </w:r>
      <w:r w:rsidR="002C790B" w:rsidRPr="00A92B4C">
        <w:rPr>
          <w:b/>
          <w:sz w:val="28"/>
          <w:szCs w:val="28"/>
        </w:rPr>
        <w:t>№ 0</w:t>
      </w:r>
      <w:r w:rsidR="00163FB5">
        <w:rPr>
          <w:b/>
          <w:sz w:val="28"/>
          <w:szCs w:val="28"/>
        </w:rPr>
        <w:t>5</w:t>
      </w:r>
      <w:r w:rsidR="002C790B" w:rsidRPr="00A92B4C">
        <w:rPr>
          <w:b/>
          <w:sz w:val="28"/>
          <w:szCs w:val="28"/>
        </w:rPr>
        <w:t xml:space="preserve"> – </w:t>
      </w:r>
      <w:r w:rsidR="000C1F13" w:rsidRPr="00A92B4C">
        <w:rPr>
          <w:b/>
          <w:sz w:val="28"/>
          <w:szCs w:val="28"/>
        </w:rPr>
        <w:t>1</w:t>
      </w:r>
      <w:r w:rsidR="00341A3E">
        <w:rPr>
          <w:b/>
          <w:sz w:val="28"/>
          <w:szCs w:val="28"/>
        </w:rPr>
        <w:t>2</w:t>
      </w:r>
      <w:r w:rsidR="009A3970">
        <w:rPr>
          <w:b/>
          <w:sz w:val="28"/>
          <w:szCs w:val="28"/>
        </w:rPr>
        <w:t>2</w:t>
      </w:r>
    </w:p>
    <w:p w:rsidR="002C790B" w:rsidRPr="00D94B34" w:rsidRDefault="002C790B" w:rsidP="006D459D">
      <w:pPr>
        <w:jc w:val="center"/>
        <w:rPr>
          <w:b/>
          <w:sz w:val="28"/>
          <w:szCs w:val="28"/>
        </w:rPr>
      </w:pPr>
      <w:r w:rsidRPr="00D94B34">
        <w:rPr>
          <w:b/>
          <w:sz w:val="28"/>
          <w:szCs w:val="28"/>
        </w:rPr>
        <w:t>г. Дудинка</w:t>
      </w:r>
    </w:p>
    <w:p w:rsidR="002C790B" w:rsidRPr="00D94B34" w:rsidRDefault="002C790B" w:rsidP="006D459D">
      <w:pPr>
        <w:autoSpaceDE w:val="0"/>
        <w:autoSpaceDN w:val="0"/>
        <w:adjustRightInd w:val="0"/>
        <w:jc w:val="center"/>
        <w:rPr>
          <w:b/>
          <w:bCs/>
          <w:sz w:val="28"/>
          <w:szCs w:val="28"/>
        </w:rPr>
      </w:pPr>
    </w:p>
    <w:bookmarkEnd w:id="0"/>
    <w:bookmarkEnd w:id="1"/>
    <w:p w:rsidR="007024DB" w:rsidRPr="009A3970" w:rsidRDefault="009A3970" w:rsidP="007024DB">
      <w:pPr>
        <w:pStyle w:val="ConsPlusTitle"/>
        <w:jc w:val="center"/>
        <w:rPr>
          <w:rFonts w:ascii="Times New Roman" w:hAnsi="Times New Roman" w:cs="Times New Roman"/>
          <w:sz w:val="28"/>
          <w:szCs w:val="28"/>
        </w:rPr>
      </w:pPr>
      <w:r w:rsidRPr="009A3970">
        <w:rPr>
          <w:rFonts w:ascii="Times New Roman" w:hAnsi="Times New Roman" w:cs="Times New Roman"/>
          <w:sz w:val="28"/>
          <w:szCs w:val="28"/>
        </w:rPr>
        <w:t>Об утверждении Соглашения о передаче органами местного самоуправления сельского поселения Караул органам местного самоуправления Таймырского Долгано-Ненецкого муниципального района осуществление отдельных полномочий по владению недвижимым имуществом, в части организации завоза угля для проведения отопительного периода 2026-2027 годов</w:t>
      </w:r>
    </w:p>
    <w:p w:rsidR="007024DB" w:rsidRDefault="007024DB" w:rsidP="007024DB">
      <w:pPr>
        <w:pStyle w:val="ConsPlusTitle"/>
        <w:jc w:val="center"/>
        <w:rPr>
          <w:rFonts w:ascii="Times New Roman" w:hAnsi="Times New Roman" w:cs="Times New Roman"/>
          <w:sz w:val="28"/>
          <w:szCs w:val="28"/>
        </w:rPr>
      </w:pPr>
    </w:p>
    <w:p w:rsidR="007024DB" w:rsidRPr="006B7A98" w:rsidRDefault="007024DB" w:rsidP="007024DB">
      <w:pPr>
        <w:pStyle w:val="ConsPlusTitle"/>
        <w:jc w:val="center"/>
        <w:rPr>
          <w:rFonts w:ascii="Times New Roman" w:hAnsi="Times New Roman" w:cs="Times New Roman"/>
          <w:sz w:val="28"/>
          <w:szCs w:val="28"/>
        </w:rPr>
      </w:pPr>
    </w:p>
    <w:p w:rsidR="007024DB" w:rsidRPr="006B7A98" w:rsidRDefault="007024DB" w:rsidP="007024DB">
      <w:pPr>
        <w:autoSpaceDE w:val="0"/>
        <w:autoSpaceDN w:val="0"/>
        <w:adjustRightInd w:val="0"/>
        <w:ind w:firstLine="709"/>
        <w:jc w:val="both"/>
        <w:rPr>
          <w:b/>
          <w:sz w:val="28"/>
          <w:szCs w:val="28"/>
        </w:rPr>
      </w:pPr>
      <w:r w:rsidRPr="006B7A98">
        <w:rPr>
          <w:sz w:val="28"/>
          <w:szCs w:val="28"/>
        </w:rPr>
        <w:t>В соответствии с част</w:t>
      </w:r>
      <w:r>
        <w:rPr>
          <w:sz w:val="28"/>
          <w:szCs w:val="28"/>
        </w:rPr>
        <w:t>ью</w:t>
      </w:r>
      <w:r w:rsidRPr="006B7A98">
        <w:rPr>
          <w:sz w:val="28"/>
          <w:szCs w:val="28"/>
        </w:rPr>
        <w:t xml:space="preserve"> 2 статьи 26 Устава Таймырского Долгано-Ненецкого муниципального района</w:t>
      </w:r>
      <w:r>
        <w:rPr>
          <w:sz w:val="28"/>
          <w:szCs w:val="28"/>
        </w:rPr>
        <w:t>,</w:t>
      </w:r>
      <w:r w:rsidRPr="006B7A98">
        <w:rPr>
          <w:sz w:val="28"/>
          <w:szCs w:val="28"/>
        </w:rPr>
        <w:t xml:space="preserve"> Таймырский </w:t>
      </w:r>
      <w:proofErr w:type="gramStart"/>
      <w:r w:rsidRPr="006B7A98">
        <w:rPr>
          <w:sz w:val="28"/>
          <w:szCs w:val="28"/>
        </w:rPr>
        <w:t>Долгано-Ненецкий</w:t>
      </w:r>
      <w:proofErr w:type="gramEnd"/>
      <w:r w:rsidRPr="006B7A98">
        <w:rPr>
          <w:sz w:val="28"/>
          <w:szCs w:val="28"/>
        </w:rPr>
        <w:t xml:space="preserve"> районный Совет депутатов </w:t>
      </w:r>
      <w:r w:rsidRPr="006B7A98">
        <w:rPr>
          <w:b/>
          <w:sz w:val="28"/>
          <w:szCs w:val="28"/>
        </w:rPr>
        <w:t>решил:</w:t>
      </w:r>
    </w:p>
    <w:p w:rsidR="007024DB" w:rsidRPr="006B7A98" w:rsidRDefault="007024DB" w:rsidP="007024DB">
      <w:pPr>
        <w:autoSpaceDE w:val="0"/>
        <w:autoSpaceDN w:val="0"/>
        <w:adjustRightInd w:val="0"/>
        <w:ind w:firstLine="709"/>
        <w:jc w:val="both"/>
        <w:rPr>
          <w:b/>
          <w:sz w:val="28"/>
          <w:szCs w:val="28"/>
        </w:rPr>
      </w:pPr>
    </w:p>
    <w:p w:rsidR="007024DB" w:rsidRPr="006B7A98" w:rsidRDefault="007024DB" w:rsidP="007024DB">
      <w:pPr>
        <w:pStyle w:val="ConsPlusNormal"/>
        <w:ind w:firstLine="709"/>
        <w:jc w:val="both"/>
        <w:rPr>
          <w:rFonts w:ascii="Times New Roman" w:hAnsi="Times New Roman" w:cs="Times New Roman"/>
          <w:sz w:val="28"/>
          <w:szCs w:val="28"/>
        </w:rPr>
      </w:pPr>
      <w:r w:rsidRPr="006B7A98">
        <w:rPr>
          <w:rFonts w:ascii="Times New Roman" w:hAnsi="Times New Roman" w:cs="Times New Roman"/>
          <w:sz w:val="28"/>
          <w:szCs w:val="28"/>
        </w:rPr>
        <w:t xml:space="preserve">1. Утвердить </w:t>
      </w:r>
      <w:hyperlink w:anchor="P40" w:history="1">
        <w:r w:rsidRPr="006B7A98">
          <w:rPr>
            <w:rFonts w:ascii="Times New Roman" w:hAnsi="Times New Roman" w:cs="Times New Roman"/>
            <w:sz w:val="28"/>
            <w:szCs w:val="28"/>
          </w:rPr>
          <w:t>Соглашение</w:t>
        </w:r>
      </w:hyperlink>
      <w:r w:rsidRPr="006B7A98">
        <w:rPr>
          <w:rFonts w:ascii="Times New Roman" w:hAnsi="Times New Roman" w:cs="Times New Roman"/>
          <w:sz w:val="28"/>
          <w:szCs w:val="28"/>
        </w:rPr>
        <w:t xml:space="preserve"> </w:t>
      </w:r>
      <w:r w:rsidR="009A3970" w:rsidRPr="009A3970">
        <w:rPr>
          <w:rFonts w:ascii="Times New Roman" w:hAnsi="Times New Roman" w:cs="Times New Roman"/>
          <w:sz w:val="28"/>
          <w:szCs w:val="28"/>
        </w:rPr>
        <w:t>о передаче органами местного самоуправления сельского поселения Караул органам местного самоуправления Таймырского Долгано-Ненецкого муниципального района осуществление отдельных полномочий по владению недвижимым имуществом, в части организации завоза угля для проведения отопительного периода 2026-2027 годов</w:t>
      </w:r>
      <w:r>
        <w:rPr>
          <w:rFonts w:ascii="Times New Roman" w:hAnsi="Times New Roman" w:cs="Times New Roman"/>
          <w:sz w:val="28"/>
          <w:szCs w:val="28"/>
        </w:rPr>
        <w:t>.</w:t>
      </w:r>
    </w:p>
    <w:p w:rsidR="007024DB" w:rsidRDefault="007024DB" w:rsidP="007024DB">
      <w:pPr>
        <w:pStyle w:val="ConsPlusNormal"/>
        <w:ind w:firstLine="709"/>
        <w:jc w:val="both"/>
        <w:rPr>
          <w:rFonts w:ascii="Times New Roman" w:hAnsi="Times New Roman" w:cs="Times New Roman"/>
          <w:sz w:val="28"/>
          <w:szCs w:val="28"/>
        </w:rPr>
      </w:pPr>
    </w:p>
    <w:p w:rsidR="007024DB" w:rsidRPr="006B7A98" w:rsidRDefault="007024DB" w:rsidP="007024DB">
      <w:pPr>
        <w:pStyle w:val="ConsPlusNormal"/>
        <w:ind w:firstLine="709"/>
        <w:jc w:val="both"/>
        <w:rPr>
          <w:rFonts w:ascii="Times New Roman" w:hAnsi="Times New Roman" w:cs="Times New Roman"/>
          <w:sz w:val="28"/>
          <w:szCs w:val="28"/>
        </w:rPr>
      </w:pPr>
      <w:r w:rsidRPr="006B7A98">
        <w:rPr>
          <w:rFonts w:ascii="Times New Roman" w:hAnsi="Times New Roman" w:cs="Times New Roman"/>
          <w:sz w:val="28"/>
          <w:szCs w:val="28"/>
        </w:rPr>
        <w:t xml:space="preserve">2. </w:t>
      </w:r>
      <w:r w:rsidR="00007558" w:rsidRPr="002A3B37">
        <w:rPr>
          <w:rFonts w:ascii="Times New Roman" w:hAnsi="Times New Roman" w:cs="Times New Roman"/>
          <w:sz w:val="28"/>
          <w:szCs w:val="28"/>
        </w:rPr>
        <w:t>Настоящее Решение вступает в силу со дня, следующего за днем его официального обнародования.</w:t>
      </w:r>
      <w:bookmarkStart w:id="2" w:name="_GoBack"/>
      <w:bookmarkEnd w:id="2"/>
    </w:p>
    <w:p w:rsidR="00A92B4C" w:rsidRPr="00D94B34" w:rsidRDefault="00A92B4C" w:rsidP="006D459D">
      <w:pPr>
        <w:autoSpaceDE w:val="0"/>
        <w:autoSpaceDN w:val="0"/>
        <w:adjustRightInd w:val="0"/>
        <w:ind w:firstLine="709"/>
        <w:jc w:val="both"/>
        <w:outlineLvl w:val="0"/>
        <w:rPr>
          <w:sz w:val="28"/>
          <w:szCs w:val="28"/>
        </w:rPr>
      </w:pPr>
    </w:p>
    <w:p w:rsidR="00163FB5" w:rsidRPr="00D94B34" w:rsidRDefault="00163FB5" w:rsidP="006D459D">
      <w:pPr>
        <w:autoSpaceDE w:val="0"/>
        <w:autoSpaceDN w:val="0"/>
        <w:adjustRightInd w:val="0"/>
        <w:ind w:firstLine="709"/>
        <w:jc w:val="both"/>
        <w:outlineLvl w:val="0"/>
        <w:rPr>
          <w:sz w:val="28"/>
          <w:szCs w:val="28"/>
        </w:rPr>
      </w:pPr>
    </w:p>
    <w:tbl>
      <w:tblPr>
        <w:tblW w:w="0" w:type="auto"/>
        <w:tblLook w:val="04A0" w:firstRow="1" w:lastRow="0" w:firstColumn="1" w:lastColumn="0" w:noHBand="0" w:noVBand="1"/>
      </w:tblPr>
      <w:tblGrid>
        <w:gridCol w:w="4928"/>
        <w:gridCol w:w="709"/>
        <w:gridCol w:w="4644"/>
      </w:tblGrid>
      <w:tr w:rsidR="00005338" w:rsidRPr="00D94B34" w:rsidTr="00ED2AF4">
        <w:tc>
          <w:tcPr>
            <w:tcW w:w="4928" w:type="dxa"/>
            <w:shd w:val="clear" w:color="auto" w:fill="auto"/>
          </w:tcPr>
          <w:p w:rsidR="0074104B" w:rsidRPr="00D94B34" w:rsidRDefault="0074104B" w:rsidP="006D459D">
            <w:pPr>
              <w:pStyle w:val="ConsPlusNormal"/>
              <w:ind w:firstLine="0"/>
              <w:jc w:val="both"/>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Председатель </w:t>
            </w:r>
            <w:proofErr w:type="gramStart"/>
            <w:r w:rsidRPr="00D94B34">
              <w:rPr>
                <w:rFonts w:ascii="Times New Roman" w:eastAsia="Calibri" w:hAnsi="Times New Roman" w:cs="Times New Roman"/>
                <w:b/>
                <w:sz w:val="28"/>
                <w:szCs w:val="28"/>
              </w:rPr>
              <w:t>Таймырского</w:t>
            </w:r>
            <w:proofErr w:type="gramEnd"/>
            <w:r w:rsidRPr="00D94B34">
              <w:rPr>
                <w:rFonts w:ascii="Times New Roman" w:eastAsia="Calibri" w:hAnsi="Times New Roman" w:cs="Times New Roman"/>
                <w:b/>
                <w:sz w:val="28"/>
                <w:szCs w:val="28"/>
              </w:rPr>
              <w:t xml:space="preserve"> </w:t>
            </w:r>
          </w:p>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Долгано-Ненецкого районного Совета депутатов </w:t>
            </w:r>
          </w:p>
          <w:p w:rsidR="0074104B" w:rsidRPr="00D94B34" w:rsidRDefault="0074104B" w:rsidP="006D459D">
            <w:pPr>
              <w:pStyle w:val="ConsPlusNormal"/>
              <w:ind w:firstLine="0"/>
              <w:rPr>
                <w:rFonts w:ascii="Times New Roman" w:eastAsia="Calibri" w:hAnsi="Times New Roman" w:cs="Times New Roman"/>
                <w:b/>
                <w:sz w:val="28"/>
                <w:szCs w:val="28"/>
              </w:rPr>
            </w:pPr>
          </w:p>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____________________ </w:t>
            </w:r>
            <w:r w:rsidR="00163FB5" w:rsidRPr="00D94B34">
              <w:rPr>
                <w:rFonts w:ascii="Times New Roman" w:eastAsia="Calibri" w:hAnsi="Times New Roman" w:cs="Times New Roman"/>
                <w:b/>
                <w:sz w:val="28"/>
                <w:szCs w:val="28"/>
              </w:rPr>
              <w:t xml:space="preserve">Д.В. Хлудеев </w:t>
            </w:r>
          </w:p>
        </w:tc>
        <w:tc>
          <w:tcPr>
            <w:tcW w:w="709" w:type="dxa"/>
            <w:shd w:val="clear" w:color="auto" w:fill="auto"/>
          </w:tcPr>
          <w:p w:rsidR="0074104B" w:rsidRPr="00D94B34" w:rsidRDefault="0074104B" w:rsidP="006D459D">
            <w:pPr>
              <w:pStyle w:val="ConsPlusNormal"/>
              <w:rPr>
                <w:rFonts w:ascii="Times New Roman" w:eastAsia="Calibri" w:hAnsi="Times New Roman" w:cs="Times New Roman"/>
                <w:b/>
                <w:sz w:val="28"/>
                <w:szCs w:val="28"/>
              </w:rPr>
            </w:pPr>
          </w:p>
        </w:tc>
        <w:tc>
          <w:tcPr>
            <w:tcW w:w="4644" w:type="dxa"/>
            <w:shd w:val="clear" w:color="auto" w:fill="auto"/>
          </w:tcPr>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Глава </w:t>
            </w:r>
            <w:proofErr w:type="gramStart"/>
            <w:r w:rsidRPr="00D94B34">
              <w:rPr>
                <w:rFonts w:ascii="Times New Roman" w:eastAsia="Calibri" w:hAnsi="Times New Roman" w:cs="Times New Roman"/>
                <w:b/>
                <w:sz w:val="28"/>
                <w:szCs w:val="28"/>
              </w:rPr>
              <w:t>Таймырского</w:t>
            </w:r>
            <w:proofErr w:type="gramEnd"/>
            <w:r w:rsidRPr="00D94B34">
              <w:rPr>
                <w:rFonts w:ascii="Times New Roman" w:eastAsia="Calibri" w:hAnsi="Times New Roman" w:cs="Times New Roman"/>
                <w:b/>
                <w:sz w:val="28"/>
                <w:szCs w:val="28"/>
              </w:rPr>
              <w:t xml:space="preserve"> </w:t>
            </w:r>
          </w:p>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Долгано-Ненецкого </w:t>
            </w:r>
          </w:p>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муниципального района </w:t>
            </w:r>
          </w:p>
          <w:p w:rsidR="0074104B" w:rsidRPr="00D94B34" w:rsidRDefault="0074104B" w:rsidP="006D459D">
            <w:pPr>
              <w:pStyle w:val="ConsPlusNormal"/>
              <w:ind w:firstLine="0"/>
              <w:rPr>
                <w:rFonts w:ascii="Times New Roman" w:eastAsia="Calibri" w:hAnsi="Times New Roman" w:cs="Times New Roman"/>
                <w:b/>
                <w:sz w:val="28"/>
                <w:szCs w:val="28"/>
              </w:rPr>
            </w:pPr>
          </w:p>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_________________ А.В. Членов </w:t>
            </w:r>
          </w:p>
        </w:tc>
      </w:tr>
    </w:tbl>
    <w:p w:rsidR="00D94B34" w:rsidRDefault="00D94B34" w:rsidP="006D459D">
      <w:pPr>
        <w:rPr>
          <w:sz w:val="28"/>
          <w:szCs w:val="28"/>
        </w:rPr>
      </w:pPr>
    </w:p>
    <w:sectPr w:rsidR="00D94B34" w:rsidSect="004A3689">
      <w:headerReference w:type="default" r:id="rId14"/>
      <w:footerReference w:type="default" r:id="rId15"/>
      <w:pgSz w:w="11906" w:h="16838"/>
      <w:pgMar w:top="1134" w:right="566" w:bottom="993"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A3E" w:rsidRDefault="00341A3E">
      <w:r>
        <w:separator/>
      </w:r>
    </w:p>
    <w:p w:rsidR="00341A3E" w:rsidRDefault="00341A3E"/>
  </w:endnote>
  <w:endnote w:type="continuationSeparator" w:id="0">
    <w:p w:rsidR="00341A3E" w:rsidRDefault="00341A3E">
      <w:r>
        <w:continuationSeparator/>
      </w:r>
    </w:p>
    <w:p w:rsidR="00341A3E" w:rsidRDefault="00341A3E"/>
  </w:endnote>
  <w:endnote w:type="continuationNotice" w:id="1">
    <w:p w:rsidR="00341A3E" w:rsidRDefault="00341A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A3E" w:rsidRPr="009234BA" w:rsidRDefault="00341A3E" w:rsidP="009234BA">
    <w:pPr>
      <w:pStyle w:val="af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A3E" w:rsidRDefault="00341A3E">
      <w:r>
        <w:separator/>
      </w:r>
    </w:p>
    <w:p w:rsidR="00341A3E" w:rsidRDefault="00341A3E"/>
  </w:footnote>
  <w:footnote w:type="continuationSeparator" w:id="0">
    <w:p w:rsidR="00341A3E" w:rsidRDefault="00341A3E">
      <w:r>
        <w:continuationSeparator/>
      </w:r>
    </w:p>
    <w:p w:rsidR="00341A3E" w:rsidRDefault="00341A3E"/>
  </w:footnote>
  <w:footnote w:type="continuationNotice" w:id="1">
    <w:p w:rsidR="00341A3E" w:rsidRDefault="00341A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04096"/>
      <w:docPartObj>
        <w:docPartGallery w:val="Page Numbers (Top of Page)"/>
        <w:docPartUnique/>
      </w:docPartObj>
    </w:sdtPr>
    <w:sdtEndPr/>
    <w:sdtContent>
      <w:p w:rsidR="00341A3E" w:rsidRDefault="00341A3E">
        <w:pPr>
          <w:pStyle w:val="afff2"/>
          <w:jc w:val="right"/>
        </w:pPr>
        <w:r>
          <w:fldChar w:fldCharType="begin"/>
        </w:r>
        <w:r>
          <w:instrText>PAGE   \* MERGEFORMAT</w:instrText>
        </w:r>
        <w:r>
          <w:fldChar w:fldCharType="separate"/>
        </w:r>
        <w:r>
          <w:rPr>
            <w:noProof/>
          </w:rPr>
          <w:t>4</w:t>
        </w:r>
        <w:r>
          <w:fldChar w:fldCharType="end"/>
        </w:r>
      </w:p>
    </w:sdtContent>
  </w:sdt>
  <w:p w:rsidR="00341A3E" w:rsidRPr="007C4B51" w:rsidRDefault="00341A3E"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B566D80"/>
    <w:multiLevelType w:val="hybridMultilevel"/>
    <w:tmpl w:val="083E73D4"/>
    <w:lvl w:ilvl="0" w:tplc="1AE66F50">
      <w:start w:val="1"/>
      <w:numFmt w:val="bullet"/>
      <w:lvlText w:val="–"/>
      <w:lvlJc w:val="left"/>
      <w:pPr>
        <w:ind w:left="1418" w:hanging="360"/>
      </w:pPr>
      <w:rPr>
        <w:rFonts w:ascii="Arial" w:eastAsia="Arial" w:hAnsi="Arial" w:cs="Arial" w:hint="default"/>
      </w:rPr>
    </w:lvl>
    <w:lvl w:ilvl="1" w:tplc="BE8EEAF2">
      <w:start w:val="1"/>
      <w:numFmt w:val="bullet"/>
      <w:lvlText w:val="o"/>
      <w:lvlJc w:val="left"/>
      <w:pPr>
        <w:ind w:left="2138" w:hanging="360"/>
      </w:pPr>
      <w:rPr>
        <w:rFonts w:ascii="Courier New" w:eastAsia="Courier New" w:hAnsi="Courier New" w:cs="Courier New" w:hint="default"/>
      </w:rPr>
    </w:lvl>
    <w:lvl w:ilvl="2" w:tplc="C36A64B8">
      <w:start w:val="1"/>
      <w:numFmt w:val="bullet"/>
      <w:lvlText w:val="§"/>
      <w:lvlJc w:val="left"/>
      <w:pPr>
        <w:ind w:left="2858" w:hanging="360"/>
      </w:pPr>
      <w:rPr>
        <w:rFonts w:ascii="Wingdings" w:eastAsia="Wingdings" w:hAnsi="Wingdings" w:cs="Wingdings" w:hint="default"/>
      </w:rPr>
    </w:lvl>
    <w:lvl w:ilvl="3" w:tplc="5528700A">
      <w:start w:val="1"/>
      <w:numFmt w:val="bullet"/>
      <w:lvlText w:val="·"/>
      <w:lvlJc w:val="left"/>
      <w:pPr>
        <w:ind w:left="3578" w:hanging="360"/>
      </w:pPr>
      <w:rPr>
        <w:rFonts w:ascii="Symbol" w:eastAsia="Symbol" w:hAnsi="Symbol" w:cs="Symbol" w:hint="default"/>
      </w:rPr>
    </w:lvl>
    <w:lvl w:ilvl="4" w:tplc="BF501334">
      <w:start w:val="1"/>
      <w:numFmt w:val="bullet"/>
      <w:lvlText w:val="o"/>
      <w:lvlJc w:val="left"/>
      <w:pPr>
        <w:ind w:left="4298" w:hanging="360"/>
      </w:pPr>
      <w:rPr>
        <w:rFonts w:ascii="Courier New" w:eastAsia="Courier New" w:hAnsi="Courier New" w:cs="Courier New" w:hint="default"/>
      </w:rPr>
    </w:lvl>
    <w:lvl w:ilvl="5" w:tplc="07A808A4">
      <w:start w:val="1"/>
      <w:numFmt w:val="bullet"/>
      <w:lvlText w:val="§"/>
      <w:lvlJc w:val="left"/>
      <w:pPr>
        <w:ind w:left="5018" w:hanging="360"/>
      </w:pPr>
      <w:rPr>
        <w:rFonts w:ascii="Wingdings" w:eastAsia="Wingdings" w:hAnsi="Wingdings" w:cs="Wingdings" w:hint="default"/>
      </w:rPr>
    </w:lvl>
    <w:lvl w:ilvl="6" w:tplc="BFACE584">
      <w:start w:val="1"/>
      <w:numFmt w:val="bullet"/>
      <w:lvlText w:val="·"/>
      <w:lvlJc w:val="left"/>
      <w:pPr>
        <w:ind w:left="5738" w:hanging="360"/>
      </w:pPr>
      <w:rPr>
        <w:rFonts w:ascii="Symbol" w:eastAsia="Symbol" w:hAnsi="Symbol" w:cs="Symbol" w:hint="default"/>
      </w:rPr>
    </w:lvl>
    <w:lvl w:ilvl="7" w:tplc="B2CCDE7C">
      <w:start w:val="1"/>
      <w:numFmt w:val="bullet"/>
      <w:lvlText w:val="o"/>
      <w:lvlJc w:val="left"/>
      <w:pPr>
        <w:ind w:left="6458" w:hanging="360"/>
      </w:pPr>
      <w:rPr>
        <w:rFonts w:ascii="Courier New" w:eastAsia="Courier New" w:hAnsi="Courier New" w:cs="Courier New" w:hint="default"/>
      </w:rPr>
    </w:lvl>
    <w:lvl w:ilvl="8" w:tplc="FE9438BA">
      <w:start w:val="1"/>
      <w:numFmt w:val="bullet"/>
      <w:lvlText w:val="§"/>
      <w:lvlJc w:val="left"/>
      <w:pPr>
        <w:ind w:left="7178" w:hanging="360"/>
      </w:pPr>
      <w:rPr>
        <w:rFonts w:ascii="Wingdings" w:eastAsia="Wingdings" w:hAnsi="Wingdings" w:cs="Wingdings" w:hint="default"/>
      </w:rPr>
    </w:lvl>
  </w:abstractNum>
  <w:abstractNum w:abstractNumId="13">
    <w:nsid w:val="1B5A6FCC"/>
    <w:multiLevelType w:val="hybridMultilevel"/>
    <w:tmpl w:val="8140107C"/>
    <w:lvl w:ilvl="0" w:tplc="C86099DC">
      <w:start w:val="1"/>
      <w:numFmt w:val="decimal"/>
      <w:lvlText w:val="%1)"/>
      <w:lvlJc w:val="left"/>
      <w:pPr>
        <w:ind w:left="1417" w:hanging="360"/>
      </w:pPr>
    </w:lvl>
    <w:lvl w:ilvl="1" w:tplc="0C045772">
      <w:start w:val="1"/>
      <w:numFmt w:val="lowerLetter"/>
      <w:lvlText w:val="%2."/>
      <w:lvlJc w:val="left"/>
      <w:pPr>
        <w:ind w:left="2137" w:hanging="360"/>
      </w:pPr>
    </w:lvl>
    <w:lvl w:ilvl="2" w:tplc="0EE47BC0">
      <w:start w:val="1"/>
      <w:numFmt w:val="lowerRoman"/>
      <w:lvlText w:val="%3."/>
      <w:lvlJc w:val="right"/>
      <w:pPr>
        <w:ind w:left="2857" w:hanging="180"/>
      </w:pPr>
    </w:lvl>
    <w:lvl w:ilvl="3" w:tplc="05CE02EA">
      <w:start w:val="1"/>
      <w:numFmt w:val="decimal"/>
      <w:lvlText w:val="%4."/>
      <w:lvlJc w:val="left"/>
      <w:pPr>
        <w:ind w:left="3577" w:hanging="360"/>
      </w:pPr>
    </w:lvl>
    <w:lvl w:ilvl="4" w:tplc="18027E6A">
      <w:start w:val="1"/>
      <w:numFmt w:val="lowerLetter"/>
      <w:lvlText w:val="%5."/>
      <w:lvlJc w:val="left"/>
      <w:pPr>
        <w:ind w:left="4297" w:hanging="360"/>
      </w:pPr>
    </w:lvl>
    <w:lvl w:ilvl="5" w:tplc="4B28D270">
      <w:start w:val="1"/>
      <w:numFmt w:val="lowerRoman"/>
      <w:lvlText w:val="%6."/>
      <w:lvlJc w:val="right"/>
      <w:pPr>
        <w:ind w:left="5017" w:hanging="180"/>
      </w:pPr>
    </w:lvl>
    <w:lvl w:ilvl="6" w:tplc="C7F0F8BC">
      <w:start w:val="1"/>
      <w:numFmt w:val="decimal"/>
      <w:lvlText w:val="%7."/>
      <w:lvlJc w:val="left"/>
      <w:pPr>
        <w:ind w:left="5737" w:hanging="360"/>
      </w:pPr>
    </w:lvl>
    <w:lvl w:ilvl="7" w:tplc="D29653F6">
      <w:start w:val="1"/>
      <w:numFmt w:val="lowerLetter"/>
      <w:lvlText w:val="%8."/>
      <w:lvlJc w:val="left"/>
      <w:pPr>
        <w:ind w:left="6457" w:hanging="360"/>
      </w:pPr>
    </w:lvl>
    <w:lvl w:ilvl="8" w:tplc="9F8C3B32">
      <w:start w:val="1"/>
      <w:numFmt w:val="lowerRoman"/>
      <w:lvlText w:val="%9."/>
      <w:lvlJc w:val="right"/>
      <w:pPr>
        <w:ind w:left="7177" w:hanging="180"/>
      </w:pPr>
    </w:lvl>
  </w:abstractNum>
  <w:abstractNum w:abstractNumId="14">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6">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7">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4">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7">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1">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2">
    <w:nsid w:val="605F7428"/>
    <w:multiLevelType w:val="hybridMultilevel"/>
    <w:tmpl w:val="5D1A21DA"/>
    <w:lvl w:ilvl="0" w:tplc="FA763AD6">
      <w:start w:val="1"/>
      <w:numFmt w:val="decimal"/>
      <w:lvlText w:val="%1."/>
      <w:lvlJc w:val="left"/>
      <w:pPr>
        <w:ind w:left="1185" w:hanging="360"/>
      </w:pPr>
      <w:rPr>
        <w:rFonts w:ascii="Times New Roman" w:hAnsi="Times New Roman" w:cs="Times New Roman"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3">
    <w:nsid w:val="62F64AAF"/>
    <w:multiLevelType w:val="hybridMultilevel"/>
    <w:tmpl w:val="CD40A3B0"/>
    <w:lvl w:ilvl="0" w:tplc="22047522">
      <w:start w:val="1"/>
      <w:numFmt w:val="bullet"/>
      <w:lvlText w:val="–"/>
      <w:lvlJc w:val="left"/>
      <w:pPr>
        <w:ind w:left="1418" w:hanging="360"/>
      </w:pPr>
      <w:rPr>
        <w:rFonts w:ascii="Arial" w:eastAsia="Arial" w:hAnsi="Arial" w:cs="Arial" w:hint="default"/>
      </w:rPr>
    </w:lvl>
    <w:lvl w:ilvl="1" w:tplc="004A8568">
      <w:start w:val="1"/>
      <w:numFmt w:val="bullet"/>
      <w:lvlText w:val="o"/>
      <w:lvlJc w:val="left"/>
      <w:pPr>
        <w:ind w:left="2138" w:hanging="360"/>
      </w:pPr>
      <w:rPr>
        <w:rFonts w:ascii="Courier New" w:eastAsia="Courier New" w:hAnsi="Courier New" w:cs="Courier New" w:hint="default"/>
      </w:rPr>
    </w:lvl>
    <w:lvl w:ilvl="2" w:tplc="7E7486E2">
      <w:start w:val="1"/>
      <w:numFmt w:val="bullet"/>
      <w:lvlText w:val="§"/>
      <w:lvlJc w:val="left"/>
      <w:pPr>
        <w:ind w:left="2858" w:hanging="360"/>
      </w:pPr>
      <w:rPr>
        <w:rFonts w:ascii="Wingdings" w:eastAsia="Wingdings" w:hAnsi="Wingdings" w:cs="Wingdings" w:hint="default"/>
      </w:rPr>
    </w:lvl>
    <w:lvl w:ilvl="3" w:tplc="F5EC2096">
      <w:start w:val="1"/>
      <w:numFmt w:val="bullet"/>
      <w:lvlText w:val="·"/>
      <w:lvlJc w:val="left"/>
      <w:pPr>
        <w:ind w:left="3578" w:hanging="360"/>
      </w:pPr>
      <w:rPr>
        <w:rFonts w:ascii="Symbol" w:eastAsia="Symbol" w:hAnsi="Symbol" w:cs="Symbol" w:hint="default"/>
      </w:rPr>
    </w:lvl>
    <w:lvl w:ilvl="4" w:tplc="9DB23A5C">
      <w:start w:val="1"/>
      <w:numFmt w:val="bullet"/>
      <w:lvlText w:val="o"/>
      <w:lvlJc w:val="left"/>
      <w:pPr>
        <w:ind w:left="4298" w:hanging="360"/>
      </w:pPr>
      <w:rPr>
        <w:rFonts w:ascii="Courier New" w:eastAsia="Courier New" w:hAnsi="Courier New" w:cs="Courier New" w:hint="default"/>
      </w:rPr>
    </w:lvl>
    <w:lvl w:ilvl="5" w:tplc="247ABC80">
      <w:start w:val="1"/>
      <w:numFmt w:val="bullet"/>
      <w:lvlText w:val="§"/>
      <w:lvlJc w:val="left"/>
      <w:pPr>
        <w:ind w:left="5018" w:hanging="360"/>
      </w:pPr>
      <w:rPr>
        <w:rFonts w:ascii="Wingdings" w:eastAsia="Wingdings" w:hAnsi="Wingdings" w:cs="Wingdings" w:hint="default"/>
      </w:rPr>
    </w:lvl>
    <w:lvl w:ilvl="6" w:tplc="1C205C64">
      <w:start w:val="1"/>
      <w:numFmt w:val="bullet"/>
      <w:lvlText w:val="·"/>
      <w:lvlJc w:val="left"/>
      <w:pPr>
        <w:ind w:left="5738" w:hanging="360"/>
      </w:pPr>
      <w:rPr>
        <w:rFonts w:ascii="Symbol" w:eastAsia="Symbol" w:hAnsi="Symbol" w:cs="Symbol" w:hint="default"/>
      </w:rPr>
    </w:lvl>
    <w:lvl w:ilvl="7" w:tplc="C026E9D2">
      <w:start w:val="1"/>
      <w:numFmt w:val="bullet"/>
      <w:lvlText w:val="o"/>
      <w:lvlJc w:val="left"/>
      <w:pPr>
        <w:ind w:left="6458" w:hanging="360"/>
      </w:pPr>
      <w:rPr>
        <w:rFonts w:ascii="Courier New" w:eastAsia="Courier New" w:hAnsi="Courier New" w:cs="Courier New" w:hint="default"/>
      </w:rPr>
    </w:lvl>
    <w:lvl w:ilvl="8" w:tplc="B212FCEC">
      <w:start w:val="1"/>
      <w:numFmt w:val="bullet"/>
      <w:lvlText w:val="§"/>
      <w:lvlJc w:val="left"/>
      <w:pPr>
        <w:ind w:left="7178" w:hanging="360"/>
      </w:pPr>
      <w:rPr>
        <w:rFonts w:ascii="Wingdings" w:eastAsia="Wingdings" w:hAnsi="Wingdings" w:cs="Wingdings" w:hint="default"/>
      </w:rPr>
    </w:lvl>
  </w:abstractNum>
  <w:abstractNum w:abstractNumId="34">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5">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FC105A1"/>
    <w:multiLevelType w:val="hybridMultilevel"/>
    <w:tmpl w:val="5EB48720"/>
    <w:lvl w:ilvl="0" w:tplc="409642E8">
      <w:start w:val="1"/>
      <w:numFmt w:val="bullet"/>
      <w:lvlText w:val="–"/>
      <w:lvlJc w:val="left"/>
      <w:pPr>
        <w:ind w:left="1418" w:hanging="360"/>
      </w:pPr>
      <w:rPr>
        <w:rFonts w:ascii="Arial" w:eastAsia="Arial" w:hAnsi="Arial" w:cs="Arial" w:hint="default"/>
      </w:rPr>
    </w:lvl>
    <w:lvl w:ilvl="1" w:tplc="22BC1170">
      <w:start w:val="1"/>
      <w:numFmt w:val="bullet"/>
      <w:lvlText w:val="o"/>
      <w:lvlJc w:val="left"/>
      <w:pPr>
        <w:ind w:left="2138" w:hanging="360"/>
      </w:pPr>
      <w:rPr>
        <w:rFonts w:ascii="Courier New" w:eastAsia="Courier New" w:hAnsi="Courier New" w:cs="Courier New" w:hint="default"/>
      </w:rPr>
    </w:lvl>
    <w:lvl w:ilvl="2" w:tplc="34F85CEC">
      <w:start w:val="1"/>
      <w:numFmt w:val="bullet"/>
      <w:lvlText w:val="§"/>
      <w:lvlJc w:val="left"/>
      <w:pPr>
        <w:ind w:left="2858" w:hanging="360"/>
      </w:pPr>
      <w:rPr>
        <w:rFonts w:ascii="Wingdings" w:eastAsia="Wingdings" w:hAnsi="Wingdings" w:cs="Wingdings" w:hint="default"/>
      </w:rPr>
    </w:lvl>
    <w:lvl w:ilvl="3" w:tplc="271E32C6">
      <w:start w:val="1"/>
      <w:numFmt w:val="bullet"/>
      <w:lvlText w:val="·"/>
      <w:lvlJc w:val="left"/>
      <w:pPr>
        <w:ind w:left="3578" w:hanging="360"/>
      </w:pPr>
      <w:rPr>
        <w:rFonts w:ascii="Symbol" w:eastAsia="Symbol" w:hAnsi="Symbol" w:cs="Symbol" w:hint="default"/>
      </w:rPr>
    </w:lvl>
    <w:lvl w:ilvl="4" w:tplc="4174514C">
      <w:start w:val="1"/>
      <w:numFmt w:val="bullet"/>
      <w:lvlText w:val="o"/>
      <w:lvlJc w:val="left"/>
      <w:pPr>
        <w:ind w:left="4298" w:hanging="360"/>
      </w:pPr>
      <w:rPr>
        <w:rFonts w:ascii="Courier New" w:eastAsia="Courier New" w:hAnsi="Courier New" w:cs="Courier New" w:hint="default"/>
      </w:rPr>
    </w:lvl>
    <w:lvl w:ilvl="5" w:tplc="36B66F48">
      <w:start w:val="1"/>
      <w:numFmt w:val="bullet"/>
      <w:lvlText w:val="§"/>
      <w:lvlJc w:val="left"/>
      <w:pPr>
        <w:ind w:left="5018" w:hanging="360"/>
      </w:pPr>
      <w:rPr>
        <w:rFonts w:ascii="Wingdings" w:eastAsia="Wingdings" w:hAnsi="Wingdings" w:cs="Wingdings" w:hint="default"/>
      </w:rPr>
    </w:lvl>
    <w:lvl w:ilvl="6" w:tplc="9AEA71CA">
      <w:start w:val="1"/>
      <w:numFmt w:val="bullet"/>
      <w:lvlText w:val="·"/>
      <w:lvlJc w:val="left"/>
      <w:pPr>
        <w:ind w:left="5738" w:hanging="360"/>
      </w:pPr>
      <w:rPr>
        <w:rFonts w:ascii="Symbol" w:eastAsia="Symbol" w:hAnsi="Symbol" w:cs="Symbol" w:hint="default"/>
      </w:rPr>
    </w:lvl>
    <w:lvl w:ilvl="7" w:tplc="D5DE20E0">
      <w:start w:val="1"/>
      <w:numFmt w:val="bullet"/>
      <w:lvlText w:val="o"/>
      <w:lvlJc w:val="left"/>
      <w:pPr>
        <w:ind w:left="6458" w:hanging="360"/>
      </w:pPr>
      <w:rPr>
        <w:rFonts w:ascii="Courier New" w:eastAsia="Courier New" w:hAnsi="Courier New" w:cs="Courier New" w:hint="default"/>
      </w:rPr>
    </w:lvl>
    <w:lvl w:ilvl="8" w:tplc="80584B7A">
      <w:start w:val="1"/>
      <w:numFmt w:val="bullet"/>
      <w:lvlText w:val="§"/>
      <w:lvlJc w:val="left"/>
      <w:pPr>
        <w:ind w:left="7178" w:hanging="360"/>
      </w:pPr>
      <w:rPr>
        <w:rFonts w:ascii="Wingdings" w:eastAsia="Wingdings" w:hAnsi="Wingdings" w:cs="Wingdings" w:hint="default"/>
      </w:rPr>
    </w:lvl>
  </w:abstractNum>
  <w:abstractNum w:abstractNumId="37">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19"/>
  </w:num>
  <w:num w:numId="2">
    <w:abstractNumId w:val="11"/>
  </w:num>
  <w:num w:numId="3">
    <w:abstractNumId w:val="15"/>
  </w:num>
  <w:num w:numId="4">
    <w:abstractNumId w:val="26"/>
  </w:num>
  <w:num w:numId="5">
    <w:abstractNumId w:val="37"/>
  </w:num>
  <w:num w:numId="6">
    <w:abstractNumId w:val="5"/>
  </w:num>
  <w:num w:numId="7">
    <w:abstractNumId w:val="24"/>
  </w:num>
  <w:num w:numId="8">
    <w:abstractNumId w:val="22"/>
  </w:num>
  <w:num w:numId="9">
    <w:abstractNumId w:val="9"/>
  </w:num>
  <w:num w:numId="10">
    <w:abstractNumId w:val="4"/>
  </w:num>
  <w:num w:numId="11">
    <w:abstractNumId w:val="23"/>
  </w:num>
  <w:num w:numId="12">
    <w:abstractNumId w:val="28"/>
  </w:num>
  <w:num w:numId="13">
    <w:abstractNumId w:val="7"/>
  </w:num>
  <w:num w:numId="14">
    <w:abstractNumId w:val="6"/>
  </w:num>
  <w:num w:numId="15">
    <w:abstractNumId w:val="30"/>
  </w:num>
  <w:num w:numId="16">
    <w:abstractNumId w:val="10"/>
  </w:num>
  <w:num w:numId="17">
    <w:abstractNumId w:val="20"/>
  </w:num>
  <w:num w:numId="18">
    <w:abstractNumId w:val="35"/>
  </w:num>
  <w:num w:numId="19">
    <w:abstractNumId w:val="29"/>
  </w:num>
  <w:num w:numId="20">
    <w:abstractNumId w:val="16"/>
  </w:num>
  <w:num w:numId="21">
    <w:abstractNumId w:val="25"/>
  </w:num>
  <w:num w:numId="22">
    <w:abstractNumId w:val="27"/>
  </w:num>
  <w:num w:numId="23">
    <w:abstractNumId w:val="21"/>
  </w:num>
  <w:num w:numId="24">
    <w:abstractNumId w:val="18"/>
  </w:num>
  <w:num w:numId="25">
    <w:abstractNumId w:val="34"/>
  </w:num>
  <w:num w:numId="26">
    <w:abstractNumId w:val="8"/>
  </w:num>
  <w:num w:numId="27">
    <w:abstractNumId w:val="31"/>
  </w:num>
  <w:num w:numId="28">
    <w:abstractNumId w:val="14"/>
  </w:num>
  <w:num w:numId="29">
    <w:abstractNumId w:val="17"/>
  </w:num>
  <w:num w:numId="30">
    <w:abstractNumId w:val="13"/>
  </w:num>
  <w:num w:numId="31">
    <w:abstractNumId w:val="12"/>
  </w:num>
  <w:num w:numId="32">
    <w:abstractNumId w:val="33"/>
  </w:num>
  <w:num w:numId="33">
    <w:abstractNumId w:val="36"/>
  </w:num>
  <w:num w:numId="34">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269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817"/>
    <w:rsid w:val="00006A88"/>
    <w:rsid w:val="00006AA7"/>
    <w:rsid w:val="00006AF4"/>
    <w:rsid w:val="00006DA7"/>
    <w:rsid w:val="00006F9F"/>
    <w:rsid w:val="0000717D"/>
    <w:rsid w:val="00007255"/>
    <w:rsid w:val="00007558"/>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0DB7"/>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5BD"/>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EA"/>
    <w:rsid w:val="00292E17"/>
    <w:rsid w:val="00293098"/>
    <w:rsid w:val="0029340A"/>
    <w:rsid w:val="00293548"/>
    <w:rsid w:val="00293A4D"/>
    <w:rsid w:val="00293CDF"/>
    <w:rsid w:val="00293F80"/>
    <w:rsid w:val="002941C5"/>
    <w:rsid w:val="00294B52"/>
    <w:rsid w:val="00294C1C"/>
    <w:rsid w:val="00294DFA"/>
    <w:rsid w:val="00294F62"/>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8E6"/>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A3E"/>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55A"/>
    <w:rsid w:val="004047A2"/>
    <w:rsid w:val="00404C93"/>
    <w:rsid w:val="00405028"/>
    <w:rsid w:val="004059FD"/>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AF7"/>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59D"/>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B"/>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C2"/>
    <w:rsid w:val="00762625"/>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7C8"/>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21E"/>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6A"/>
    <w:rsid w:val="009242B9"/>
    <w:rsid w:val="00924543"/>
    <w:rsid w:val="00924B6C"/>
    <w:rsid w:val="00924C59"/>
    <w:rsid w:val="00924D54"/>
    <w:rsid w:val="00924F32"/>
    <w:rsid w:val="009250A6"/>
    <w:rsid w:val="009251D1"/>
    <w:rsid w:val="00925395"/>
    <w:rsid w:val="0092543D"/>
    <w:rsid w:val="009255FE"/>
    <w:rsid w:val="009256B0"/>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970"/>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804"/>
    <w:rsid w:val="00B278CE"/>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9E"/>
    <w:rsid w:val="00BA1064"/>
    <w:rsid w:val="00BA106E"/>
    <w:rsid w:val="00BA164B"/>
    <w:rsid w:val="00BA180F"/>
    <w:rsid w:val="00BA1898"/>
    <w:rsid w:val="00BA1AC5"/>
    <w:rsid w:val="00BA1C29"/>
    <w:rsid w:val="00BA225F"/>
    <w:rsid w:val="00BA2281"/>
    <w:rsid w:val="00BA22C1"/>
    <w:rsid w:val="00BA2400"/>
    <w:rsid w:val="00BA26FC"/>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D7CD8"/>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38"/>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0B3A50C-CC09-416E-BE51-17FDADBB37A6}">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9F722B93-4D0A-4C9B-8120-FDCEF8347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143</Words>
  <Characters>1273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1414</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4</cp:revision>
  <cp:lastPrinted>2025-12-15T09:50:00Z</cp:lastPrinted>
  <dcterms:created xsi:type="dcterms:W3CDTF">2025-12-11T11:07:00Z</dcterms:created>
  <dcterms:modified xsi:type="dcterms:W3CDTF">2025-12-15T09:50:00Z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