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8D1BD0" w:rsidRDefault="002C790B" w:rsidP="008D1BD0">
      <w:pPr>
        <w:jc w:val="center"/>
        <w:rPr>
          <w:b/>
          <w:caps/>
          <w:sz w:val="28"/>
          <w:szCs w:val="28"/>
        </w:rPr>
      </w:pPr>
      <w:bookmarkStart w:id="0" w:name="_Toc293146740"/>
      <w:bookmarkStart w:id="1" w:name="_Toc417655656"/>
      <w:r w:rsidRPr="008D1BD0">
        <w:rPr>
          <w:b/>
          <w:caps/>
          <w:noProof/>
          <w:sz w:val="28"/>
          <w:szCs w:val="28"/>
        </w:rPr>
        <w:drawing>
          <wp:inline distT="0" distB="0" distL="0" distR="0" wp14:anchorId="65787D86" wp14:editId="5A7468AD">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8D1BD0" w:rsidRDefault="002C790B" w:rsidP="008D1BD0">
      <w:pPr>
        <w:jc w:val="center"/>
        <w:rPr>
          <w:b/>
          <w:caps/>
          <w:sz w:val="28"/>
          <w:szCs w:val="28"/>
        </w:rPr>
      </w:pPr>
    </w:p>
    <w:p w:rsidR="002C790B" w:rsidRPr="008D1BD0" w:rsidRDefault="002C790B" w:rsidP="008D1BD0">
      <w:pPr>
        <w:jc w:val="center"/>
        <w:rPr>
          <w:b/>
          <w:caps/>
          <w:sz w:val="28"/>
          <w:szCs w:val="28"/>
          <w:u w:val="single"/>
        </w:rPr>
      </w:pPr>
      <w:r w:rsidRPr="008D1BD0">
        <w:rPr>
          <w:b/>
          <w:caps/>
          <w:sz w:val="28"/>
          <w:szCs w:val="28"/>
          <w:u w:val="single"/>
        </w:rPr>
        <w:t>ТАЙМЫРСКИЙ ДОЛГАНО-НЕНЕЦКИЙ МУНИЦИПАЛЬНЫЙ РАЙОН</w:t>
      </w:r>
    </w:p>
    <w:p w:rsidR="002C790B" w:rsidRPr="008D1BD0" w:rsidRDefault="002C790B" w:rsidP="008D1BD0">
      <w:pPr>
        <w:jc w:val="center"/>
        <w:rPr>
          <w:b/>
          <w:caps/>
          <w:sz w:val="28"/>
          <w:szCs w:val="28"/>
        </w:rPr>
      </w:pPr>
    </w:p>
    <w:p w:rsidR="002C790B" w:rsidRPr="008D1BD0" w:rsidRDefault="002C790B" w:rsidP="008D1BD0">
      <w:pPr>
        <w:jc w:val="center"/>
        <w:rPr>
          <w:b/>
          <w:caps/>
          <w:sz w:val="28"/>
          <w:szCs w:val="28"/>
        </w:rPr>
      </w:pPr>
      <w:r w:rsidRPr="008D1BD0">
        <w:rPr>
          <w:b/>
          <w:caps/>
          <w:sz w:val="28"/>
          <w:szCs w:val="28"/>
        </w:rPr>
        <w:t>Таймырский Долгано-Ненецкий районный Совет депутатов</w:t>
      </w:r>
    </w:p>
    <w:p w:rsidR="002C790B" w:rsidRPr="008D1BD0" w:rsidRDefault="002C790B" w:rsidP="008D1BD0">
      <w:pPr>
        <w:jc w:val="center"/>
        <w:rPr>
          <w:b/>
          <w:caps/>
          <w:sz w:val="28"/>
          <w:szCs w:val="28"/>
        </w:rPr>
      </w:pPr>
    </w:p>
    <w:p w:rsidR="002C790B" w:rsidRPr="008D1BD0" w:rsidRDefault="002C790B" w:rsidP="008D1BD0">
      <w:pPr>
        <w:jc w:val="center"/>
        <w:rPr>
          <w:b/>
          <w:caps/>
          <w:sz w:val="28"/>
          <w:szCs w:val="28"/>
        </w:rPr>
      </w:pPr>
      <w:proofErr w:type="gramStart"/>
      <w:r w:rsidRPr="008D1BD0">
        <w:rPr>
          <w:b/>
          <w:caps/>
          <w:sz w:val="28"/>
          <w:szCs w:val="28"/>
        </w:rPr>
        <w:t>Р</w:t>
      </w:r>
      <w:proofErr w:type="gramEnd"/>
      <w:r w:rsidRPr="008D1BD0">
        <w:rPr>
          <w:b/>
          <w:caps/>
          <w:sz w:val="28"/>
          <w:szCs w:val="28"/>
        </w:rPr>
        <w:t xml:space="preserve"> Е Ш Е Н И Е</w:t>
      </w:r>
    </w:p>
    <w:p w:rsidR="002C790B" w:rsidRPr="008D1BD0" w:rsidRDefault="002C790B" w:rsidP="008D1BD0">
      <w:pPr>
        <w:jc w:val="center"/>
        <w:rPr>
          <w:b/>
          <w:caps/>
          <w:sz w:val="28"/>
          <w:szCs w:val="28"/>
        </w:rPr>
      </w:pPr>
    </w:p>
    <w:p w:rsidR="002C790B" w:rsidRPr="008D1BD0" w:rsidRDefault="007D195B" w:rsidP="008D1BD0">
      <w:pPr>
        <w:jc w:val="center"/>
        <w:rPr>
          <w:b/>
          <w:sz w:val="28"/>
          <w:szCs w:val="28"/>
        </w:rPr>
      </w:pPr>
      <w:r w:rsidRPr="008D1BD0">
        <w:rPr>
          <w:b/>
          <w:sz w:val="28"/>
          <w:szCs w:val="28"/>
        </w:rPr>
        <w:t>20.0</w:t>
      </w:r>
      <w:r w:rsidR="008D1BD0" w:rsidRPr="008D1BD0">
        <w:rPr>
          <w:b/>
          <w:sz w:val="28"/>
          <w:szCs w:val="28"/>
        </w:rPr>
        <w:t>3</w:t>
      </w:r>
      <w:r w:rsidR="00E2498F" w:rsidRPr="008D1BD0">
        <w:rPr>
          <w:b/>
          <w:sz w:val="28"/>
          <w:szCs w:val="28"/>
        </w:rPr>
        <w:t>.2025</w:t>
      </w:r>
      <w:r w:rsidR="002C790B" w:rsidRPr="008D1BD0">
        <w:rPr>
          <w:b/>
          <w:sz w:val="28"/>
          <w:szCs w:val="28"/>
        </w:rPr>
        <w:t xml:space="preserve">                                                                                                            № 0</w:t>
      </w:r>
      <w:r w:rsidR="00E2498F" w:rsidRPr="008D1BD0">
        <w:rPr>
          <w:b/>
          <w:sz w:val="28"/>
          <w:szCs w:val="28"/>
        </w:rPr>
        <w:t>4</w:t>
      </w:r>
      <w:r w:rsidR="002C790B" w:rsidRPr="008D1BD0">
        <w:rPr>
          <w:b/>
          <w:sz w:val="28"/>
          <w:szCs w:val="28"/>
        </w:rPr>
        <w:t xml:space="preserve"> – 0</w:t>
      </w:r>
      <w:r w:rsidR="00794DAD" w:rsidRPr="008D1BD0">
        <w:rPr>
          <w:b/>
          <w:sz w:val="28"/>
          <w:szCs w:val="28"/>
        </w:rPr>
        <w:t>8</w:t>
      </w:r>
      <w:r w:rsidR="008D1BD0" w:rsidRPr="008D1BD0">
        <w:rPr>
          <w:b/>
          <w:sz w:val="28"/>
          <w:szCs w:val="28"/>
        </w:rPr>
        <w:t>7</w:t>
      </w:r>
    </w:p>
    <w:p w:rsidR="002C790B" w:rsidRPr="008D1BD0" w:rsidRDefault="002C790B" w:rsidP="008D1BD0">
      <w:pPr>
        <w:jc w:val="center"/>
        <w:rPr>
          <w:b/>
          <w:sz w:val="28"/>
          <w:szCs w:val="28"/>
        </w:rPr>
      </w:pPr>
      <w:r w:rsidRPr="008D1BD0">
        <w:rPr>
          <w:b/>
          <w:sz w:val="28"/>
          <w:szCs w:val="28"/>
        </w:rPr>
        <w:t>г. Дудинка</w:t>
      </w:r>
    </w:p>
    <w:p w:rsidR="002C790B" w:rsidRPr="008D1BD0" w:rsidRDefault="002C790B" w:rsidP="008D1BD0">
      <w:pPr>
        <w:autoSpaceDE w:val="0"/>
        <w:autoSpaceDN w:val="0"/>
        <w:adjustRightInd w:val="0"/>
        <w:jc w:val="center"/>
        <w:rPr>
          <w:b/>
          <w:bCs/>
          <w:sz w:val="28"/>
          <w:szCs w:val="28"/>
        </w:rPr>
      </w:pPr>
    </w:p>
    <w:bookmarkEnd w:id="0"/>
    <w:bookmarkEnd w:id="1"/>
    <w:p w:rsidR="008D1BD0" w:rsidRPr="008D1BD0" w:rsidRDefault="008D1BD0" w:rsidP="008D1BD0">
      <w:pPr>
        <w:pStyle w:val="ConsPlusTitle"/>
        <w:jc w:val="center"/>
        <w:rPr>
          <w:rFonts w:ascii="Times New Roman" w:hAnsi="Times New Roman" w:cs="Times New Roman"/>
          <w:sz w:val="28"/>
          <w:szCs w:val="28"/>
        </w:rPr>
      </w:pPr>
      <w:r w:rsidRPr="008D1BD0">
        <w:rPr>
          <w:rFonts w:ascii="Times New Roman" w:hAnsi="Times New Roman" w:cs="Times New Roman"/>
          <w:sz w:val="28"/>
          <w:szCs w:val="28"/>
        </w:rPr>
        <w:t>О внесении изменений в Решение Таймырского Долгано-Ненецкого районного Совета депутатов «Об официальном сайте органов местного самоуправления Таймырского Долгано-Ненецкого муниципального района»</w:t>
      </w:r>
    </w:p>
    <w:p w:rsidR="008D1BD0" w:rsidRPr="008D1BD0" w:rsidRDefault="008D1BD0" w:rsidP="008D1BD0">
      <w:pPr>
        <w:pStyle w:val="ConsPlusNormal"/>
        <w:jc w:val="center"/>
        <w:rPr>
          <w:rFonts w:ascii="Times New Roman" w:hAnsi="Times New Roman" w:cs="Times New Roman"/>
          <w:sz w:val="28"/>
          <w:szCs w:val="28"/>
        </w:rPr>
      </w:pPr>
    </w:p>
    <w:p w:rsidR="008D1BD0" w:rsidRPr="008D1BD0" w:rsidRDefault="008D1BD0" w:rsidP="008D1BD0">
      <w:pPr>
        <w:autoSpaceDE w:val="0"/>
        <w:autoSpaceDN w:val="0"/>
        <w:adjustRightInd w:val="0"/>
        <w:ind w:firstLine="709"/>
        <w:jc w:val="both"/>
        <w:rPr>
          <w:sz w:val="28"/>
          <w:szCs w:val="28"/>
        </w:rPr>
      </w:pPr>
      <w:r w:rsidRPr="008D1BD0">
        <w:rPr>
          <w:sz w:val="28"/>
          <w:szCs w:val="28"/>
        </w:rPr>
        <w:t xml:space="preserve">Таймырский Долгано-Ненецкий районный Совет депутатов </w:t>
      </w:r>
      <w:r w:rsidRPr="008D1BD0">
        <w:rPr>
          <w:b/>
          <w:sz w:val="28"/>
          <w:szCs w:val="28"/>
        </w:rPr>
        <w:t>решил</w:t>
      </w:r>
      <w:r w:rsidRPr="008D1BD0">
        <w:rPr>
          <w:sz w:val="28"/>
          <w:szCs w:val="28"/>
        </w:rPr>
        <w:t>:</w:t>
      </w:r>
    </w:p>
    <w:p w:rsidR="008D1BD0" w:rsidRPr="008D1BD0" w:rsidRDefault="008D1BD0" w:rsidP="008D1BD0">
      <w:pPr>
        <w:pStyle w:val="ConsPlusNormal"/>
        <w:ind w:firstLine="709"/>
        <w:jc w:val="both"/>
        <w:rPr>
          <w:rFonts w:ascii="Times New Roman" w:hAnsi="Times New Roman" w:cs="Times New Roman"/>
          <w:sz w:val="28"/>
          <w:szCs w:val="28"/>
        </w:rPr>
      </w:pPr>
    </w:p>
    <w:p w:rsidR="008D1BD0" w:rsidRPr="008D1BD0" w:rsidRDefault="008D1BD0" w:rsidP="008D1BD0">
      <w:pPr>
        <w:pStyle w:val="affffffff7"/>
        <w:ind w:firstLine="709"/>
        <w:jc w:val="both"/>
        <w:rPr>
          <w:sz w:val="28"/>
          <w:szCs w:val="28"/>
        </w:rPr>
      </w:pPr>
      <w:r w:rsidRPr="008D1BD0">
        <w:rPr>
          <w:sz w:val="28"/>
          <w:szCs w:val="28"/>
        </w:rPr>
        <w:t>1. Внести в Решение Таймырского Долгано-Ненецкого районного Совета депутатов от 20 июня 2011 года № 09-0195 «Об официальном сайте органов местного самоуправления Таймырского Долгано-Ненецкого муниципального района» следующие изменения:</w:t>
      </w:r>
    </w:p>
    <w:p w:rsidR="008D1BD0" w:rsidRPr="008D1BD0" w:rsidRDefault="008D1BD0" w:rsidP="008D1BD0">
      <w:pPr>
        <w:pStyle w:val="affffffff7"/>
        <w:ind w:firstLine="709"/>
        <w:jc w:val="both"/>
        <w:rPr>
          <w:sz w:val="28"/>
          <w:szCs w:val="28"/>
        </w:rPr>
      </w:pPr>
      <w:r w:rsidRPr="008D1BD0">
        <w:rPr>
          <w:sz w:val="28"/>
          <w:szCs w:val="28"/>
        </w:rPr>
        <w:t xml:space="preserve">1) в </w:t>
      </w:r>
      <w:proofErr w:type="gramStart"/>
      <w:r w:rsidRPr="008D1BD0">
        <w:rPr>
          <w:sz w:val="28"/>
          <w:szCs w:val="28"/>
        </w:rPr>
        <w:t>наименовании</w:t>
      </w:r>
      <w:proofErr w:type="gramEnd"/>
      <w:r w:rsidRPr="008D1BD0">
        <w:rPr>
          <w:sz w:val="28"/>
          <w:szCs w:val="28"/>
        </w:rPr>
        <w:t xml:space="preserve"> слова «органов местного самоуправления» исключить;</w:t>
      </w:r>
    </w:p>
    <w:p w:rsidR="008D1BD0" w:rsidRPr="008D1BD0" w:rsidRDefault="008D1BD0" w:rsidP="008D1BD0">
      <w:pPr>
        <w:pStyle w:val="affffffff7"/>
        <w:ind w:firstLine="709"/>
        <w:jc w:val="both"/>
        <w:rPr>
          <w:sz w:val="28"/>
          <w:szCs w:val="28"/>
        </w:rPr>
      </w:pPr>
      <w:r w:rsidRPr="008D1BD0">
        <w:rPr>
          <w:sz w:val="28"/>
          <w:szCs w:val="28"/>
        </w:rPr>
        <w:t>2) пункт 1 изложить в следующей редакции:</w:t>
      </w:r>
    </w:p>
    <w:p w:rsidR="008D1BD0" w:rsidRPr="008D1BD0" w:rsidRDefault="008D1BD0" w:rsidP="008D1BD0">
      <w:pPr>
        <w:pStyle w:val="affffffff7"/>
        <w:ind w:firstLine="709"/>
        <w:jc w:val="both"/>
        <w:rPr>
          <w:sz w:val="28"/>
          <w:szCs w:val="28"/>
        </w:rPr>
      </w:pPr>
      <w:r w:rsidRPr="008D1BD0">
        <w:rPr>
          <w:sz w:val="28"/>
          <w:szCs w:val="28"/>
        </w:rPr>
        <w:t>«1. Создать официальный сайт Таймырского Долгано-Ненецкого муниципального района в информационно</w:t>
      </w:r>
      <w:r>
        <w:rPr>
          <w:sz w:val="28"/>
          <w:szCs w:val="28"/>
        </w:rPr>
        <w:t>-</w:t>
      </w:r>
      <w:r w:rsidRPr="008D1BD0">
        <w:rPr>
          <w:sz w:val="28"/>
          <w:szCs w:val="28"/>
        </w:rPr>
        <w:t>телекоммуникационной</w:t>
      </w:r>
      <w:r>
        <w:rPr>
          <w:sz w:val="28"/>
          <w:szCs w:val="28"/>
        </w:rPr>
        <w:t xml:space="preserve"> </w:t>
      </w:r>
      <w:r w:rsidRPr="008D1BD0">
        <w:rPr>
          <w:sz w:val="28"/>
          <w:szCs w:val="28"/>
        </w:rPr>
        <w:t>сети общего пользования (сети Интернет) с адресами</w:t>
      </w:r>
      <w:r w:rsidR="000E2515">
        <w:rPr>
          <w:sz w:val="28"/>
          <w:szCs w:val="28"/>
        </w:rPr>
        <w:t>:</w:t>
      </w:r>
      <w:bookmarkStart w:id="2" w:name="_GoBack"/>
      <w:bookmarkEnd w:id="2"/>
      <w:r w:rsidRPr="008D1BD0">
        <w:rPr>
          <w:sz w:val="28"/>
          <w:szCs w:val="28"/>
        </w:rPr>
        <w:t xml:space="preserve"> </w:t>
      </w:r>
      <w:proofErr w:type="spellStart"/>
      <w:r w:rsidRPr="008D1BD0">
        <w:rPr>
          <w:sz w:val="28"/>
          <w:szCs w:val="28"/>
          <w:lang w:val="en-US"/>
        </w:rPr>
        <w:t>taimyr</w:t>
      </w:r>
      <w:proofErr w:type="spellEnd"/>
      <w:r w:rsidRPr="008D1BD0">
        <w:rPr>
          <w:sz w:val="28"/>
          <w:szCs w:val="28"/>
        </w:rPr>
        <w:t>24.</w:t>
      </w:r>
      <w:proofErr w:type="spellStart"/>
      <w:r w:rsidRPr="008D1BD0">
        <w:rPr>
          <w:sz w:val="28"/>
          <w:szCs w:val="28"/>
          <w:lang w:val="en-US"/>
        </w:rPr>
        <w:t>gosuslugi</w:t>
      </w:r>
      <w:proofErr w:type="spellEnd"/>
      <w:r w:rsidRPr="008D1BD0">
        <w:rPr>
          <w:sz w:val="28"/>
          <w:szCs w:val="28"/>
        </w:rPr>
        <w:t>.</w:t>
      </w:r>
      <w:proofErr w:type="spellStart"/>
      <w:r w:rsidRPr="008D1BD0">
        <w:rPr>
          <w:sz w:val="28"/>
          <w:szCs w:val="28"/>
          <w:lang w:val="en-US"/>
        </w:rPr>
        <w:t>ru</w:t>
      </w:r>
      <w:proofErr w:type="spellEnd"/>
      <w:r w:rsidRPr="008D1BD0">
        <w:rPr>
          <w:sz w:val="28"/>
          <w:szCs w:val="28"/>
        </w:rPr>
        <w:t xml:space="preserve">, </w:t>
      </w:r>
      <w:proofErr w:type="spellStart"/>
      <w:r w:rsidRPr="008D1BD0">
        <w:rPr>
          <w:sz w:val="28"/>
          <w:szCs w:val="28"/>
          <w:lang w:val="en-US"/>
        </w:rPr>
        <w:t>taimyr</w:t>
      </w:r>
      <w:proofErr w:type="spellEnd"/>
      <w:r w:rsidRPr="008D1BD0">
        <w:rPr>
          <w:sz w:val="28"/>
          <w:szCs w:val="28"/>
        </w:rPr>
        <w:t>24.</w:t>
      </w:r>
      <w:proofErr w:type="spellStart"/>
      <w:r w:rsidRPr="008D1BD0">
        <w:rPr>
          <w:sz w:val="28"/>
          <w:szCs w:val="28"/>
          <w:lang w:val="en-US"/>
        </w:rPr>
        <w:t>ru</w:t>
      </w:r>
      <w:proofErr w:type="spellEnd"/>
      <w:r w:rsidRPr="008D1BD0">
        <w:rPr>
          <w:sz w:val="28"/>
          <w:szCs w:val="28"/>
        </w:rPr>
        <w:t xml:space="preserve">, </w:t>
      </w:r>
      <w:proofErr w:type="spellStart"/>
      <w:r w:rsidRPr="008D1BD0">
        <w:rPr>
          <w:sz w:val="28"/>
          <w:szCs w:val="28"/>
        </w:rPr>
        <w:t>таймыр.рф</w:t>
      </w:r>
      <w:proofErr w:type="spellEnd"/>
      <w:r w:rsidRPr="008D1BD0">
        <w:rPr>
          <w:sz w:val="28"/>
          <w:szCs w:val="28"/>
        </w:rPr>
        <w:t>.»;</w:t>
      </w:r>
    </w:p>
    <w:p w:rsidR="008D1BD0" w:rsidRPr="008D1BD0" w:rsidRDefault="008D1BD0" w:rsidP="008D1BD0">
      <w:pPr>
        <w:pStyle w:val="affffffff7"/>
        <w:ind w:firstLine="709"/>
        <w:jc w:val="both"/>
        <w:rPr>
          <w:sz w:val="28"/>
          <w:szCs w:val="28"/>
        </w:rPr>
      </w:pPr>
      <w:r w:rsidRPr="008D1BD0">
        <w:rPr>
          <w:sz w:val="28"/>
          <w:szCs w:val="28"/>
        </w:rPr>
        <w:t>3) пункт 2 признать утратившим силу;</w:t>
      </w:r>
    </w:p>
    <w:p w:rsidR="008D1BD0" w:rsidRPr="008D1BD0" w:rsidRDefault="008D1BD0" w:rsidP="008D1BD0">
      <w:pPr>
        <w:pStyle w:val="ConsPlusNormal"/>
        <w:ind w:firstLine="709"/>
        <w:jc w:val="both"/>
        <w:rPr>
          <w:rFonts w:ascii="Times New Roman" w:hAnsi="Times New Roman" w:cs="Times New Roman"/>
          <w:sz w:val="28"/>
          <w:szCs w:val="28"/>
        </w:rPr>
      </w:pPr>
      <w:r w:rsidRPr="008D1BD0">
        <w:rPr>
          <w:rFonts w:ascii="Times New Roman" w:hAnsi="Times New Roman" w:cs="Times New Roman"/>
          <w:sz w:val="28"/>
          <w:szCs w:val="28"/>
        </w:rPr>
        <w:t xml:space="preserve">4) в </w:t>
      </w:r>
      <w:proofErr w:type="gramStart"/>
      <w:r w:rsidRPr="008D1BD0">
        <w:rPr>
          <w:rFonts w:ascii="Times New Roman" w:hAnsi="Times New Roman" w:cs="Times New Roman"/>
          <w:sz w:val="28"/>
          <w:szCs w:val="28"/>
        </w:rPr>
        <w:t>пункте</w:t>
      </w:r>
      <w:proofErr w:type="gramEnd"/>
      <w:r w:rsidRPr="008D1BD0">
        <w:rPr>
          <w:rFonts w:ascii="Times New Roman" w:hAnsi="Times New Roman" w:cs="Times New Roman"/>
          <w:sz w:val="28"/>
          <w:szCs w:val="28"/>
        </w:rPr>
        <w:t xml:space="preserve"> 3 слова «органов местного самоуправления» исключить.</w:t>
      </w:r>
    </w:p>
    <w:p w:rsidR="008D1BD0" w:rsidRDefault="008D1BD0" w:rsidP="008D1BD0">
      <w:pPr>
        <w:pStyle w:val="ConsPlusNormal"/>
        <w:ind w:firstLine="709"/>
        <w:jc w:val="both"/>
        <w:rPr>
          <w:rFonts w:ascii="Times New Roman" w:hAnsi="Times New Roman" w:cs="Times New Roman"/>
          <w:sz w:val="28"/>
          <w:szCs w:val="28"/>
        </w:rPr>
      </w:pPr>
    </w:p>
    <w:p w:rsidR="008D1BD0" w:rsidRPr="008D1BD0" w:rsidRDefault="008D1BD0" w:rsidP="008D1BD0">
      <w:pPr>
        <w:pStyle w:val="ConsPlusNormal"/>
        <w:ind w:firstLine="709"/>
        <w:jc w:val="both"/>
        <w:rPr>
          <w:rFonts w:ascii="Times New Roman" w:hAnsi="Times New Roman" w:cs="Times New Roman"/>
          <w:sz w:val="28"/>
          <w:szCs w:val="28"/>
        </w:rPr>
      </w:pPr>
      <w:r w:rsidRPr="008D1BD0">
        <w:rPr>
          <w:rFonts w:ascii="Times New Roman" w:hAnsi="Times New Roman" w:cs="Times New Roman"/>
          <w:sz w:val="28"/>
          <w:szCs w:val="28"/>
        </w:rPr>
        <w:t xml:space="preserve">2. Настоящее Решение </w:t>
      </w:r>
      <w:proofErr w:type="gramStart"/>
      <w:r w:rsidRPr="008D1BD0">
        <w:rPr>
          <w:rFonts w:ascii="Times New Roman" w:hAnsi="Times New Roman" w:cs="Times New Roman"/>
          <w:sz w:val="28"/>
          <w:szCs w:val="28"/>
        </w:rPr>
        <w:t>вступает в силу после дня его официального обнародования и распространяет</w:t>
      </w:r>
      <w:proofErr w:type="gramEnd"/>
      <w:r w:rsidRPr="008D1BD0">
        <w:rPr>
          <w:rFonts w:ascii="Times New Roman" w:hAnsi="Times New Roman" w:cs="Times New Roman"/>
          <w:sz w:val="28"/>
          <w:szCs w:val="28"/>
        </w:rPr>
        <w:t xml:space="preserve"> свое действие на правоотношения, возникшие с 1 января 2025 года.</w:t>
      </w:r>
    </w:p>
    <w:p w:rsidR="0074104B" w:rsidRPr="008D1BD0" w:rsidRDefault="0074104B" w:rsidP="008D1BD0">
      <w:pPr>
        <w:autoSpaceDE w:val="0"/>
        <w:autoSpaceDN w:val="0"/>
        <w:adjustRightInd w:val="0"/>
        <w:ind w:firstLine="709"/>
        <w:outlineLvl w:val="0"/>
        <w:rPr>
          <w:sz w:val="28"/>
          <w:szCs w:val="28"/>
        </w:rPr>
      </w:pPr>
    </w:p>
    <w:p w:rsidR="0074104B" w:rsidRPr="008D1BD0" w:rsidRDefault="0074104B" w:rsidP="008D1BD0">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8D1BD0" w:rsidTr="00ED2AF4">
        <w:tc>
          <w:tcPr>
            <w:tcW w:w="4928" w:type="dxa"/>
            <w:shd w:val="clear" w:color="auto" w:fill="auto"/>
          </w:tcPr>
          <w:p w:rsidR="0074104B" w:rsidRPr="008D1BD0" w:rsidRDefault="0074104B" w:rsidP="008D1BD0">
            <w:pPr>
              <w:pStyle w:val="ConsPlusNormal"/>
              <w:ind w:firstLine="0"/>
              <w:jc w:val="both"/>
              <w:rPr>
                <w:rFonts w:ascii="Times New Roman" w:eastAsia="Calibri" w:hAnsi="Times New Roman" w:cs="Times New Roman"/>
                <w:b/>
                <w:sz w:val="28"/>
                <w:szCs w:val="28"/>
              </w:rPr>
            </w:pPr>
            <w:r w:rsidRPr="008D1BD0">
              <w:rPr>
                <w:rFonts w:ascii="Times New Roman" w:eastAsia="Calibri" w:hAnsi="Times New Roman" w:cs="Times New Roman"/>
                <w:b/>
                <w:sz w:val="28"/>
                <w:szCs w:val="28"/>
              </w:rPr>
              <w:t xml:space="preserve">Председатель </w:t>
            </w:r>
            <w:proofErr w:type="gramStart"/>
            <w:r w:rsidRPr="008D1BD0">
              <w:rPr>
                <w:rFonts w:ascii="Times New Roman" w:eastAsia="Calibri" w:hAnsi="Times New Roman" w:cs="Times New Roman"/>
                <w:b/>
                <w:sz w:val="28"/>
                <w:szCs w:val="28"/>
              </w:rPr>
              <w:t>Таймырского</w:t>
            </w:r>
            <w:proofErr w:type="gramEnd"/>
            <w:r w:rsidRPr="008D1BD0">
              <w:rPr>
                <w:rFonts w:ascii="Times New Roman" w:eastAsia="Calibri" w:hAnsi="Times New Roman" w:cs="Times New Roman"/>
                <w:b/>
                <w:sz w:val="28"/>
                <w:szCs w:val="28"/>
              </w:rPr>
              <w:t xml:space="preserve"> </w:t>
            </w:r>
          </w:p>
          <w:p w:rsidR="0074104B" w:rsidRPr="008D1BD0" w:rsidRDefault="0074104B" w:rsidP="008D1BD0">
            <w:pPr>
              <w:pStyle w:val="ConsPlusNormal"/>
              <w:ind w:firstLine="0"/>
              <w:rPr>
                <w:rFonts w:ascii="Times New Roman" w:eastAsia="Calibri" w:hAnsi="Times New Roman" w:cs="Times New Roman"/>
                <w:b/>
                <w:sz w:val="28"/>
                <w:szCs w:val="28"/>
              </w:rPr>
            </w:pPr>
            <w:r w:rsidRPr="008D1BD0">
              <w:rPr>
                <w:rFonts w:ascii="Times New Roman" w:eastAsia="Calibri" w:hAnsi="Times New Roman" w:cs="Times New Roman"/>
                <w:b/>
                <w:sz w:val="28"/>
                <w:szCs w:val="28"/>
              </w:rPr>
              <w:t xml:space="preserve">Долгано-Ненецкого районного Совета депутатов </w:t>
            </w:r>
          </w:p>
          <w:p w:rsidR="0074104B" w:rsidRPr="008D1BD0" w:rsidRDefault="0074104B" w:rsidP="008D1BD0">
            <w:pPr>
              <w:pStyle w:val="ConsPlusNormal"/>
              <w:ind w:firstLine="0"/>
              <w:rPr>
                <w:rFonts w:ascii="Times New Roman" w:eastAsia="Calibri" w:hAnsi="Times New Roman" w:cs="Times New Roman"/>
                <w:b/>
                <w:sz w:val="28"/>
                <w:szCs w:val="28"/>
              </w:rPr>
            </w:pPr>
          </w:p>
          <w:p w:rsidR="0074104B" w:rsidRPr="008D1BD0" w:rsidRDefault="0074104B" w:rsidP="008D1BD0">
            <w:pPr>
              <w:pStyle w:val="ConsPlusNormal"/>
              <w:ind w:firstLine="0"/>
              <w:rPr>
                <w:rFonts w:ascii="Times New Roman" w:eastAsia="Calibri" w:hAnsi="Times New Roman" w:cs="Times New Roman"/>
                <w:b/>
                <w:sz w:val="28"/>
                <w:szCs w:val="28"/>
              </w:rPr>
            </w:pPr>
            <w:r w:rsidRPr="008D1BD0">
              <w:rPr>
                <w:rFonts w:ascii="Times New Roman" w:eastAsia="Calibri" w:hAnsi="Times New Roman" w:cs="Times New Roman"/>
                <w:b/>
                <w:sz w:val="28"/>
                <w:szCs w:val="28"/>
              </w:rPr>
              <w:t>____________________ В.Н. Шишов</w:t>
            </w:r>
          </w:p>
        </w:tc>
        <w:tc>
          <w:tcPr>
            <w:tcW w:w="709" w:type="dxa"/>
            <w:shd w:val="clear" w:color="auto" w:fill="auto"/>
          </w:tcPr>
          <w:p w:rsidR="0074104B" w:rsidRPr="008D1BD0" w:rsidRDefault="0074104B" w:rsidP="008D1BD0">
            <w:pPr>
              <w:pStyle w:val="ConsPlusNormal"/>
              <w:rPr>
                <w:rFonts w:ascii="Times New Roman" w:eastAsia="Calibri" w:hAnsi="Times New Roman" w:cs="Times New Roman"/>
                <w:b/>
                <w:sz w:val="28"/>
                <w:szCs w:val="28"/>
              </w:rPr>
            </w:pPr>
          </w:p>
        </w:tc>
        <w:tc>
          <w:tcPr>
            <w:tcW w:w="4644" w:type="dxa"/>
            <w:shd w:val="clear" w:color="auto" w:fill="auto"/>
          </w:tcPr>
          <w:p w:rsidR="0074104B" w:rsidRPr="008D1BD0" w:rsidRDefault="0074104B" w:rsidP="008D1BD0">
            <w:pPr>
              <w:pStyle w:val="ConsPlusNormal"/>
              <w:ind w:firstLine="0"/>
              <w:rPr>
                <w:rFonts w:ascii="Times New Roman" w:eastAsia="Calibri" w:hAnsi="Times New Roman" w:cs="Times New Roman"/>
                <w:b/>
                <w:sz w:val="28"/>
                <w:szCs w:val="28"/>
              </w:rPr>
            </w:pPr>
            <w:r w:rsidRPr="008D1BD0">
              <w:rPr>
                <w:rFonts w:ascii="Times New Roman" w:eastAsia="Calibri" w:hAnsi="Times New Roman" w:cs="Times New Roman"/>
                <w:b/>
                <w:sz w:val="28"/>
                <w:szCs w:val="28"/>
              </w:rPr>
              <w:t xml:space="preserve">Глава </w:t>
            </w:r>
            <w:proofErr w:type="gramStart"/>
            <w:r w:rsidRPr="008D1BD0">
              <w:rPr>
                <w:rFonts w:ascii="Times New Roman" w:eastAsia="Calibri" w:hAnsi="Times New Roman" w:cs="Times New Roman"/>
                <w:b/>
                <w:sz w:val="28"/>
                <w:szCs w:val="28"/>
              </w:rPr>
              <w:t>Таймырского</w:t>
            </w:r>
            <w:proofErr w:type="gramEnd"/>
            <w:r w:rsidRPr="008D1BD0">
              <w:rPr>
                <w:rFonts w:ascii="Times New Roman" w:eastAsia="Calibri" w:hAnsi="Times New Roman" w:cs="Times New Roman"/>
                <w:b/>
                <w:sz w:val="28"/>
                <w:szCs w:val="28"/>
              </w:rPr>
              <w:t xml:space="preserve"> </w:t>
            </w:r>
          </w:p>
          <w:p w:rsidR="0074104B" w:rsidRPr="008D1BD0" w:rsidRDefault="0074104B" w:rsidP="008D1BD0">
            <w:pPr>
              <w:pStyle w:val="ConsPlusNormal"/>
              <w:ind w:firstLine="0"/>
              <w:rPr>
                <w:rFonts w:ascii="Times New Roman" w:eastAsia="Calibri" w:hAnsi="Times New Roman" w:cs="Times New Roman"/>
                <w:b/>
                <w:sz w:val="28"/>
                <w:szCs w:val="28"/>
              </w:rPr>
            </w:pPr>
            <w:r w:rsidRPr="008D1BD0">
              <w:rPr>
                <w:rFonts w:ascii="Times New Roman" w:eastAsia="Calibri" w:hAnsi="Times New Roman" w:cs="Times New Roman"/>
                <w:b/>
                <w:sz w:val="28"/>
                <w:szCs w:val="28"/>
              </w:rPr>
              <w:t xml:space="preserve">Долгано-Ненецкого </w:t>
            </w:r>
          </w:p>
          <w:p w:rsidR="0074104B" w:rsidRPr="008D1BD0" w:rsidRDefault="0074104B" w:rsidP="008D1BD0">
            <w:pPr>
              <w:pStyle w:val="ConsPlusNormal"/>
              <w:ind w:firstLine="0"/>
              <w:rPr>
                <w:rFonts w:ascii="Times New Roman" w:eastAsia="Calibri" w:hAnsi="Times New Roman" w:cs="Times New Roman"/>
                <w:b/>
                <w:sz w:val="28"/>
                <w:szCs w:val="28"/>
              </w:rPr>
            </w:pPr>
            <w:r w:rsidRPr="008D1BD0">
              <w:rPr>
                <w:rFonts w:ascii="Times New Roman" w:eastAsia="Calibri" w:hAnsi="Times New Roman" w:cs="Times New Roman"/>
                <w:b/>
                <w:sz w:val="28"/>
                <w:szCs w:val="28"/>
              </w:rPr>
              <w:t xml:space="preserve">муниципального района </w:t>
            </w:r>
          </w:p>
          <w:p w:rsidR="0074104B" w:rsidRPr="008D1BD0" w:rsidRDefault="0074104B" w:rsidP="008D1BD0">
            <w:pPr>
              <w:pStyle w:val="ConsPlusNormal"/>
              <w:ind w:firstLine="0"/>
              <w:rPr>
                <w:rFonts w:ascii="Times New Roman" w:eastAsia="Calibri" w:hAnsi="Times New Roman" w:cs="Times New Roman"/>
                <w:b/>
                <w:sz w:val="28"/>
                <w:szCs w:val="28"/>
              </w:rPr>
            </w:pPr>
          </w:p>
          <w:p w:rsidR="0074104B" w:rsidRPr="008D1BD0" w:rsidRDefault="0074104B" w:rsidP="008D1BD0">
            <w:pPr>
              <w:pStyle w:val="ConsPlusNormal"/>
              <w:ind w:firstLine="0"/>
              <w:rPr>
                <w:rFonts w:ascii="Times New Roman" w:eastAsia="Calibri" w:hAnsi="Times New Roman" w:cs="Times New Roman"/>
                <w:b/>
                <w:sz w:val="28"/>
                <w:szCs w:val="28"/>
              </w:rPr>
            </w:pPr>
            <w:r w:rsidRPr="008D1BD0">
              <w:rPr>
                <w:rFonts w:ascii="Times New Roman" w:eastAsia="Calibri" w:hAnsi="Times New Roman" w:cs="Times New Roman"/>
                <w:b/>
                <w:sz w:val="28"/>
                <w:szCs w:val="28"/>
              </w:rPr>
              <w:t xml:space="preserve">_________________ А.В. Членов </w:t>
            </w:r>
          </w:p>
        </w:tc>
      </w:tr>
    </w:tbl>
    <w:p w:rsidR="00265949" w:rsidRPr="008D1BD0" w:rsidRDefault="00265949" w:rsidP="008D1BD0">
      <w:pPr>
        <w:rPr>
          <w:sz w:val="28"/>
          <w:szCs w:val="28"/>
        </w:rPr>
      </w:pPr>
    </w:p>
    <w:sectPr w:rsidR="00265949" w:rsidRPr="008D1BD0" w:rsidSect="006E6031">
      <w:headerReference w:type="default" r:id="rId14"/>
      <w:footerReference w:type="default" r:id="rId15"/>
      <w:pgSz w:w="11906" w:h="16838"/>
      <w:pgMar w:top="1134" w:right="566" w:bottom="993"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D0" w:rsidRDefault="008D1BD0">
      <w:r>
        <w:separator/>
      </w:r>
    </w:p>
    <w:p w:rsidR="008D1BD0" w:rsidRDefault="008D1BD0"/>
  </w:endnote>
  <w:endnote w:type="continuationSeparator" w:id="0">
    <w:p w:rsidR="008D1BD0" w:rsidRDefault="008D1BD0">
      <w:r>
        <w:continuationSeparator/>
      </w:r>
    </w:p>
    <w:p w:rsidR="008D1BD0" w:rsidRDefault="008D1BD0"/>
  </w:endnote>
  <w:endnote w:type="continuationNotice" w:id="1">
    <w:p w:rsidR="008D1BD0" w:rsidRDefault="008D1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D0" w:rsidRPr="009234BA" w:rsidRDefault="008D1BD0"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D0" w:rsidRDefault="008D1BD0">
      <w:r>
        <w:separator/>
      </w:r>
    </w:p>
    <w:p w:rsidR="008D1BD0" w:rsidRDefault="008D1BD0"/>
  </w:footnote>
  <w:footnote w:type="continuationSeparator" w:id="0">
    <w:p w:rsidR="008D1BD0" w:rsidRDefault="008D1BD0">
      <w:r>
        <w:continuationSeparator/>
      </w:r>
    </w:p>
    <w:p w:rsidR="008D1BD0" w:rsidRDefault="008D1BD0"/>
  </w:footnote>
  <w:footnote w:type="continuationNotice" w:id="1">
    <w:p w:rsidR="008D1BD0" w:rsidRDefault="008D1B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Content>
      <w:p w:rsidR="008D1BD0" w:rsidRDefault="008D1BD0">
        <w:pPr>
          <w:pStyle w:val="afff2"/>
          <w:jc w:val="right"/>
        </w:pPr>
        <w:r>
          <w:fldChar w:fldCharType="begin"/>
        </w:r>
        <w:r>
          <w:instrText>PAGE   \* MERGEFORMAT</w:instrText>
        </w:r>
        <w:r>
          <w:fldChar w:fldCharType="separate"/>
        </w:r>
        <w:r>
          <w:rPr>
            <w:noProof/>
          </w:rPr>
          <w:t>2</w:t>
        </w:r>
        <w:r>
          <w:fldChar w:fldCharType="end"/>
        </w:r>
      </w:p>
    </w:sdtContent>
  </w:sdt>
  <w:p w:rsidR="008D1BD0" w:rsidRPr="007C4B51" w:rsidRDefault="008D1BD0"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8">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9">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0"/>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9"/>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33468F0E-8E2C-41AC-BF30-09CF13D3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Pages>
  <Words>166</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1548</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5</cp:revision>
  <cp:lastPrinted>2025-03-18T02:35:00Z</cp:lastPrinted>
  <dcterms:created xsi:type="dcterms:W3CDTF">2025-03-17T09:07:00Z</dcterms:created>
  <dcterms:modified xsi:type="dcterms:W3CDTF">2025-03-18T02:35:00Z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