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D30D8E">
      <w:pPr>
        <w:jc w:val="center"/>
        <w:rPr>
          <w:b/>
          <w:caps/>
          <w:sz w:val="28"/>
          <w:szCs w:val="28"/>
        </w:rPr>
      </w:pPr>
      <w:bookmarkStart w:id="0" w:name="_Toc293146740"/>
      <w:bookmarkStart w:id="1" w:name="_Toc417655656"/>
      <w:r w:rsidRPr="0076295D">
        <w:rPr>
          <w:b/>
          <w:caps/>
          <w:noProof/>
          <w:sz w:val="28"/>
          <w:szCs w:val="28"/>
        </w:rPr>
        <w:drawing>
          <wp:inline distT="0" distB="0" distL="0" distR="0" wp14:anchorId="7209AB71" wp14:editId="7802F500">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D30D8E">
      <w:pPr>
        <w:jc w:val="center"/>
        <w:rPr>
          <w:b/>
          <w:caps/>
          <w:sz w:val="28"/>
          <w:szCs w:val="28"/>
        </w:rPr>
      </w:pPr>
    </w:p>
    <w:p w:rsidR="002B4761" w:rsidRPr="00A46124" w:rsidRDefault="002B4761" w:rsidP="00D30D8E">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D30D8E">
      <w:pPr>
        <w:jc w:val="center"/>
        <w:rPr>
          <w:b/>
          <w:caps/>
          <w:sz w:val="28"/>
          <w:szCs w:val="28"/>
        </w:rPr>
      </w:pPr>
    </w:p>
    <w:p w:rsidR="002C790B" w:rsidRPr="0076295D" w:rsidRDefault="002C790B" w:rsidP="00D30D8E">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D30D8E">
      <w:pPr>
        <w:jc w:val="center"/>
        <w:rPr>
          <w:b/>
          <w:caps/>
          <w:sz w:val="28"/>
          <w:szCs w:val="28"/>
        </w:rPr>
      </w:pPr>
    </w:p>
    <w:p w:rsidR="002C790B" w:rsidRPr="0076295D" w:rsidRDefault="002C790B" w:rsidP="00D30D8E">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D30D8E">
      <w:pPr>
        <w:jc w:val="center"/>
        <w:rPr>
          <w:b/>
          <w:caps/>
          <w:sz w:val="28"/>
          <w:szCs w:val="28"/>
        </w:rPr>
      </w:pPr>
    </w:p>
    <w:p w:rsidR="002C790B" w:rsidRPr="0076295D" w:rsidRDefault="00416946" w:rsidP="00D30D8E">
      <w:pPr>
        <w:jc w:val="center"/>
        <w:rPr>
          <w:b/>
          <w:sz w:val="28"/>
          <w:szCs w:val="28"/>
        </w:rPr>
      </w:pPr>
      <w:r>
        <w:rPr>
          <w:b/>
          <w:sz w:val="28"/>
          <w:szCs w:val="28"/>
        </w:rPr>
        <w:t>10</w:t>
      </w:r>
      <w:r w:rsidR="00D30D8E">
        <w:rPr>
          <w:b/>
          <w:sz w:val="28"/>
          <w:szCs w:val="28"/>
        </w:rPr>
        <w:t>.0</w:t>
      </w:r>
      <w:r>
        <w:rPr>
          <w:b/>
          <w:sz w:val="28"/>
          <w:szCs w:val="28"/>
        </w:rPr>
        <w:t>6</w:t>
      </w:r>
      <w:r w:rsidR="004E215A">
        <w:rPr>
          <w:b/>
          <w:sz w:val="28"/>
          <w:szCs w:val="28"/>
        </w:rPr>
        <w:t>.2026</w:t>
      </w:r>
      <w:r w:rsidR="00EB42E8">
        <w:rPr>
          <w:b/>
          <w:sz w:val="28"/>
          <w:szCs w:val="28"/>
        </w:rPr>
        <w:t xml:space="preserve">                                                                                                       </w:t>
      </w:r>
      <w:r w:rsidR="002C790B" w:rsidRPr="0076295D">
        <w:rPr>
          <w:b/>
          <w:sz w:val="28"/>
          <w:szCs w:val="28"/>
        </w:rPr>
        <w:t>№ 0</w:t>
      </w:r>
      <w:r w:rsidR="00A46124">
        <w:rPr>
          <w:b/>
          <w:sz w:val="28"/>
          <w:szCs w:val="28"/>
        </w:rPr>
        <w:t>6</w:t>
      </w:r>
      <w:r w:rsidR="002C790B" w:rsidRPr="0076295D">
        <w:rPr>
          <w:b/>
          <w:sz w:val="28"/>
          <w:szCs w:val="28"/>
        </w:rPr>
        <w:t xml:space="preserve"> – </w:t>
      </w:r>
      <w:r w:rsidR="000C1F13" w:rsidRPr="0076295D">
        <w:rPr>
          <w:b/>
          <w:sz w:val="28"/>
          <w:szCs w:val="28"/>
        </w:rPr>
        <w:t>1</w:t>
      </w:r>
      <w:r>
        <w:rPr>
          <w:b/>
          <w:sz w:val="28"/>
          <w:szCs w:val="28"/>
        </w:rPr>
        <w:t>5</w:t>
      </w:r>
      <w:r w:rsidR="00C264AF">
        <w:rPr>
          <w:b/>
          <w:sz w:val="28"/>
          <w:szCs w:val="28"/>
        </w:rPr>
        <w:t>8</w:t>
      </w:r>
    </w:p>
    <w:p w:rsidR="002C790B" w:rsidRPr="0076295D" w:rsidRDefault="002C790B" w:rsidP="00D30D8E">
      <w:pPr>
        <w:jc w:val="center"/>
        <w:rPr>
          <w:b/>
          <w:sz w:val="28"/>
          <w:szCs w:val="28"/>
        </w:rPr>
      </w:pPr>
      <w:r w:rsidRPr="0076295D">
        <w:rPr>
          <w:b/>
          <w:sz w:val="28"/>
          <w:szCs w:val="28"/>
        </w:rPr>
        <w:t>г. Дудинка</w:t>
      </w:r>
    </w:p>
    <w:p w:rsidR="002C790B" w:rsidRPr="0076295D" w:rsidRDefault="002C790B" w:rsidP="00D30D8E">
      <w:pPr>
        <w:autoSpaceDE w:val="0"/>
        <w:autoSpaceDN w:val="0"/>
        <w:adjustRightInd w:val="0"/>
        <w:jc w:val="center"/>
        <w:rPr>
          <w:b/>
          <w:bCs/>
          <w:sz w:val="28"/>
          <w:szCs w:val="28"/>
        </w:rPr>
      </w:pPr>
    </w:p>
    <w:bookmarkEnd w:id="0"/>
    <w:bookmarkEnd w:id="1"/>
    <w:p w:rsidR="005B3593" w:rsidRDefault="009076A0" w:rsidP="00D30D8E">
      <w:pPr>
        <w:tabs>
          <w:tab w:val="num" w:pos="567"/>
        </w:tabs>
        <w:jc w:val="center"/>
        <w:rPr>
          <w:b/>
          <w:sz w:val="26"/>
          <w:szCs w:val="26"/>
        </w:rPr>
      </w:pPr>
      <w:r w:rsidRPr="009076A0">
        <w:rPr>
          <w:b/>
          <w:sz w:val="26"/>
          <w:szCs w:val="26"/>
        </w:rPr>
        <w:t xml:space="preserve">Об утверждении Дополнительного соглашения к Соглашению о передаче осуществления части полномочий по решению вопросов местного значения органов местного самоуправления городского поселения Диксон органам местного самоуправления Таймырского Долгано-Ненецкого муниципального района </w:t>
      </w:r>
    </w:p>
    <w:p w:rsidR="00D30D8E" w:rsidRPr="009076A0" w:rsidRDefault="009076A0" w:rsidP="00D30D8E">
      <w:pPr>
        <w:tabs>
          <w:tab w:val="num" w:pos="567"/>
        </w:tabs>
        <w:jc w:val="center"/>
        <w:rPr>
          <w:b/>
          <w:sz w:val="26"/>
          <w:szCs w:val="26"/>
        </w:rPr>
      </w:pPr>
      <w:r w:rsidRPr="009076A0">
        <w:rPr>
          <w:b/>
          <w:sz w:val="26"/>
          <w:szCs w:val="26"/>
        </w:rPr>
        <w:t>(в сфере культуры)</w:t>
      </w:r>
    </w:p>
    <w:p w:rsidR="00D30D8E" w:rsidRDefault="00D30D8E" w:rsidP="00D30D8E">
      <w:pPr>
        <w:pStyle w:val="ConsPlusTitle"/>
        <w:widowControl/>
        <w:jc w:val="center"/>
        <w:rPr>
          <w:rFonts w:ascii="Times New Roman" w:hAnsi="Times New Roman" w:cs="Times New Roman"/>
          <w:sz w:val="26"/>
          <w:szCs w:val="26"/>
        </w:rPr>
      </w:pPr>
    </w:p>
    <w:p w:rsidR="00701CAB" w:rsidRPr="009076A0" w:rsidRDefault="00701CAB" w:rsidP="00D30D8E">
      <w:pPr>
        <w:pStyle w:val="ConsPlusTitle"/>
        <w:widowControl/>
        <w:jc w:val="center"/>
        <w:rPr>
          <w:rFonts w:ascii="Times New Roman" w:hAnsi="Times New Roman" w:cs="Times New Roman"/>
          <w:sz w:val="26"/>
          <w:szCs w:val="26"/>
        </w:rPr>
      </w:pPr>
    </w:p>
    <w:p w:rsidR="00D30D8E" w:rsidRPr="009076A0" w:rsidRDefault="009076A0" w:rsidP="00D30D8E">
      <w:pPr>
        <w:autoSpaceDE w:val="0"/>
        <w:autoSpaceDN w:val="0"/>
        <w:adjustRightInd w:val="0"/>
        <w:ind w:firstLine="709"/>
        <w:jc w:val="both"/>
        <w:rPr>
          <w:sz w:val="26"/>
          <w:szCs w:val="26"/>
        </w:rPr>
      </w:pPr>
      <w:r w:rsidRPr="009076A0">
        <w:rPr>
          <w:sz w:val="26"/>
          <w:szCs w:val="26"/>
        </w:rPr>
        <w:t>В соответствии с частью 4 статьи 15 Федерального закона от 6 октября 2003 года</w:t>
      </w:r>
      <w:r w:rsidR="00C60D4E">
        <w:rPr>
          <w:sz w:val="26"/>
          <w:szCs w:val="26"/>
        </w:rPr>
        <w:br/>
      </w:r>
      <w:r w:rsidRPr="009076A0">
        <w:rPr>
          <w:sz w:val="26"/>
          <w:szCs w:val="26"/>
        </w:rPr>
        <w:t xml:space="preserve">№ 131-ФЗ «Об общих принципах местного самоуправления в Российской Федерации», </w:t>
      </w:r>
      <w:r w:rsidR="00C60D4E">
        <w:rPr>
          <w:sz w:val="26"/>
          <w:szCs w:val="26"/>
        </w:rPr>
        <w:t xml:space="preserve">статьей </w:t>
      </w:r>
      <w:r w:rsidRPr="009076A0">
        <w:rPr>
          <w:sz w:val="26"/>
          <w:szCs w:val="26"/>
        </w:rPr>
        <w:t>26 Устава Таймырского Долгано-Ненецкого муниципального района</w:t>
      </w:r>
      <w:r w:rsidR="00D30D8E" w:rsidRPr="009076A0">
        <w:rPr>
          <w:sz w:val="26"/>
          <w:szCs w:val="26"/>
        </w:rPr>
        <w:t xml:space="preserve">, Таймырский Долгано-Ненецкий районный Совет депутатов </w:t>
      </w:r>
      <w:r w:rsidR="00D30D8E" w:rsidRPr="009076A0">
        <w:rPr>
          <w:b/>
          <w:sz w:val="26"/>
          <w:szCs w:val="26"/>
        </w:rPr>
        <w:t>решил</w:t>
      </w:r>
      <w:r w:rsidR="00D30D8E" w:rsidRPr="009076A0">
        <w:rPr>
          <w:sz w:val="26"/>
          <w:szCs w:val="26"/>
        </w:rPr>
        <w:t>:</w:t>
      </w:r>
    </w:p>
    <w:p w:rsidR="00D30D8E" w:rsidRPr="009076A0" w:rsidRDefault="00D30D8E" w:rsidP="00D30D8E">
      <w:pPr>
        <w:autoSpaceDE w:val="0"/>
        <w:autoSpaceDN w:val="0"/>
        <w:adjustRightInd w:val="0"/>
        <w:ind w:firstLine="709"/>
        <w:jc w:val="both"/>
        <w:rPr>
          <w:sz w:val="26"/>
          <w:szCs w:val="26"/>
        </w:rPr>
      </w:pPr>
    </w:p>
    <w:p w:rsidR="00D30D8E" w:rsidRPr="009076A0" w:rsidRDefault="00D30D8E" w:rsidP="00D30D8E">
      <w:pPr>
        <w:autoSpaceDE w:val="0"/>
        <w:autoSpaceDN w:val="0"/>
        <w:adjustRightInd w:val="0"/>
        <w:ind w:firstLine="709"/>
        <w:jc w:val="both"/>
        <w:rPr>
          <w:sz w:val="26"/>
          <w:szCs w:val="26"/>
        </w:rPr>
      </w:pPr>
      <w:r w:rsidRPr="009076A0">
        <w:rPr>
          <w:sz w:val="26"/>
          <w:szCs w:val="26"/>
        </w:rPr>
        <w:t xml:space="preserve">1. </w:t>
      </w:r>
      <w:r w:rsidR="009076A0" w:rsidRPr="009076A0">
        <w:rPr>
          <w:sz w:val="26"/>
          <w:szCs w:val="26"/>
        </w:rPr>
        <w:t xml:space="preserve">Утвердить Дополнительное соглашение к Соглашению о передаче осуществления части полномочий по решению вопросов местного значения органов местного самоуправления городского поселения Диксон органам местного самоуправления </w:t>
      </w:r>
      <w:r w:rsidR="009076A0">
        <w:rPr>
          <w:sz w:val="26"/>
          <w:szCs w:val="26"/>
        </w:rPr>
        <w:t xml:space="preserve">Таймырского Долгано-Ненецкого муниципального района </w:t>
      </w:r>
      <w:r w:rsidR="009076A0" w:rsidRPr="009076A0">
        <w:rPr>
          <w:sz w:val="26"/>
          <w:szCs w:val="26"/>
        </w:rPr>
        <w:t xml:space="preserve">(в сфере культуры), утвержденному Решением Таймырского Долгано-Ненецкого районного Совета депутатов от 26 ноября 2025 года № 05-115 «Об утверждении Соглашения о передаче осуществления </w:t>
      </w:r>
      <w:proofErr w:type="gramStart"/>
      <w:r w:rsidR="009076A0" w:rsidRPr="009076A0">
        <w:rPr>
          <w:sz w:val="26"/>
          <w:szCs w:val="26"/>
        </w:rPr>
        <w:t>части полномочий по решению вопросов местного значения органов местного самоуправления городского поселения Диксон органам местного самоуправления Таймырского Долгано-Ненецкого муниципального района (в сфере культуры)» и Решением Диксонского городского Совета депутатов от 10 ноября 2025 года № 9-2 «О передаче полномочий городского поселения Диксон Таймырского Долгано-Ненецкого муниципального района Красноярского края по созданию условий для организации досуга и обеспечения жителей городского поселения Диксон услугами</w:t>
      </w:r>
      <w:proofErr w:type="gramEnd"/>
      <w:r w:rsidR="009076A0" w:rsidRPr="009076A0">
        <w:rPr>
          <w:sz w:val="26"/>
          <w:szCs w:val="26"/>
        </w:rPr>
        <w:t xml:space="preserve"> организаций</w:t>
      </w:r>
      <w:r w:rsidR="009076A0">
        <w:rPr>
          <w:sz w:val="26"/>
          <w:szCs w:val="26"/>
        </w:rPr>
        <w:t xml:space="preserve"> </w:t>
      </w:r>
      <w:r w:rsidR="009076A0" w:rsidRPr="009076A0">
        <w:rPr>
          <w:sz w:val="26"/>
          <w:szCs w:val="26"/>
        </w:rPr>
        <w:t>культуры»</w:t>
      </w:r>
      <w:r w:rsidRPr="009076A0">
        <w:rPr>
          <w:sz w:val="26"/>
          <w:szCs w:val="26"/>
        </w:rPr>
        <w:t>.</w:t>
      </w:r>
    </w:p>
    <w:p w:rsidR="00D30D8E" w:rsidRPr="009076A0" w:rsidRDefault="00D30D8E" w:rsidP="00D30D8E">
      <w:pPr>
        <w:autoSpaceDE w:val="0"/>
        <w:autoSpaceDN w:val="0"/>
        <w:adjustRightInd w:val="0"/>
        <w:ind w:firstLine="709"/>
        <w:jc w:val="both"/>
        <w:rPr>
          <w:sz w:val="26"/>
          <w:szCs w:val="26"/>
        </w:rPr>
      </w:pPr>
    </w:p>
    <w:p w:rsidR="00D30D8E" w:rsidRPr="009076A0" w:rsidRDefault="00D30D8E" w:rsidP="00D30D8E">
      <w:pPr>
        <w:autoSpaceDE w:val="0"/>
        <w:autoSpaceDN w:val="0"/>
        <w:adjustRightInd w:val="0"/>
        <w:ind w:firstLine="709"/>
        <w:jc w:val="both"/>
        <w:rPr>
          <w:sz w:val="26"/>
          <w:szCs w:val="26"/>
        </w:rPr>
      </w:pPr>
      <w:r w:rsidRPr="009076A0">
        <w:rPr>
          <w:sz w:val="26"/>
          <w:szCs w:val="26"/>
        </w:rPr>
        <w:t xml:space="preserve">2. </w:t>
      </w:r>
      <w:r w:rsidR="00416946" w:rsidRPr="009076A0">
        <w:rPr>
          <w:sz w:val="26"/>
          <w:szCs w:val="26"/>
        </w:rPr>
        <w:t>Настоящее Решение вступает в силу со дня, следующего за днем его официального опубликования</w:t>
      </w:r>
      <w:r w:rsidRPr="009076A0">
        <w:rPr>
          <w:sz w:val="26"/>
          <w:szCs w:val="26"/>
        </w:rPr>
        <w:t>.</w:t>
      </w:r>
    </w:p>
    <w:p w:rsidR="00A92B4C" w:rsidRPr="009076A0" w:rsidRDefault="00A92B4C" w:rsidP="00D30D8E">
      <w:pPr>
        <w:autoSpaceDE w:val="0"/>
        <w:autoSpaceDN w:val="0"/>
        <w:adjustRightInd w:val="0"/>
        <w:ind w:firstLine="709"/>
        <w:jc w:val="both"/>
        <w:outlineLvl w:val="0"/>
        <w:rPr>
          <w:sz w:val="26"/>
          <w:szCs w:val="26"/>
        </w:rPr>
      </w:pPr>
    </w:p>
    <w:p w:rsidR="00E93E64" w:rsidRPr="009076A0" w:rsidRDefault="00E93E64" w:rsidP="00D30D8E">
      <w:pPr>
        <w:autoSpaceDE w:val="0"/>
        <w:autoSpaceDN w:val="0"/>
        <w:adjustRightInd w:val="0"/>
        <w:ind w:firstLine="709"/>
        <w:jc w:val="both"/>
        <w:outlineLvl w:val="0"/>
        <w:rPr>
          <w:sz w:val="26"/>
          <w:szCs w:val="26"/>
        </w:rPr>
      </w:pPr>
    </w:p>
    <w:tbl>
      <w:tblPr>
        <w:tblW w:w="0" w:type="auto"/>
        <w:tblLook w:val="04A0" w:firstRow="1" w:lastRow="0" w:firstColumn="1" w:lastColumn="0" w:noHBand="0" w:noVBand="1"/>
      </w:tblPr>
      <w:tblGrid>
        <w:gridCol w:w="4928"/>
        <w:gridCol w:w="709"/>
        <w:gridCol w:w="4644"/>
      </w:tblGrid>
      <w:tr w:rsidR="00005338" w:rsidRPr="009076A0" w:rsidTr="00ED2AF4">
        <w:tc>
          <w:tcPr>
            <w:tcW w:w="4928" w:type="dxa"/>
            <w:shd w:val="clear" w:color="auto" w:fill="auto"/>
          </w:tcPr>
          <w:p w:rsidR="0074104B" w:rsidRPr="009076A0" w:rsidRDefault="0074104B" w:rsidP="00D30D8E">
            <w:pPr>
              <w:pStyle w:val="ConsPlusNormal"/>
              <w:ind w:firstLine="0"/>
              <w:jc w:val="both"/>
              <w:rPr>
                <w:rFonts w:ascii="Times New Roman" w:eastAsia="Calibri" w:hAnsi="Times New Roman" w:cs="Times New Roman"/>
                <w:b/>
                <w:sz w:val="26"/>
                <w:szCs w:val="26"/>
              </w:rPr>
            </w:pPr>
            <w:r w:rsidRPr="009076A0">
              <w:rPr>
                <w:rFonts w:ascii="Times New Roman" w:eastAsia="Calibri" w:hAnsi="Times New Roman" w:cs="Times New Roman"/>
                <w:b/>
                <w:sz w:val="26"/>
                <w:szCs w:val="26"/>
              </w:rPr>
              <w:t xml:space="preserve">Председатель </w:t>
            </w:r>
            <w:proofErr w:type="gramStart"/>
            <w:r w:rsidRPr="009076A0">
              <w:rPr>
                <w:rFonts w:ascii="Times New Roman" w:eastAsia="Calibri" w:hAnsi="Times New Roman" w:cs="Times New Roman"/>
                <w:b/>
                <w:sz w:val="26"/>
                <w:szCs w:val="26"/>
              </w:rPr>
              <w:t>Таймырского</w:t>
            </w:r>
            <w:proofErr w:type="gramEnd"/>
            <w:r w:rsidRPr="009076A0">
              <w:rPr>
                <w:rFonts w:ascii="Times New Roman" w:eastAsia="Calibri" w:hAnsi="Times New Roman" w:cs="Times New Roman"/>
                <w:b/>
                <w:sz w:val="26"/>
                <w:szCs w:val="26"/>
              </w:rPr>
              <w:t xml:space="preserve"> </w:t>
            </w:r>
          </w:p>
          <w:p w:rsidR="00701CAB" w:rsidRDefault="0074104B" w:rsidP="00D30D8E">
            <w:pPr>
              <w:pStyle w:val="ConsPlusNormal"/>
              <w:ind w:firstLine="0"/>
              <w:rPr>
                <w:rFonts w:ascii="Times New Roman" w:eastAsia="Calibri" w:hAnsi="Times New Roman" w:cs="Times New Roman"/>
                <w:b/>
                <w:sz w:val="26"/>
                <w:szCs w:val="26"/>
              </w:rPr>
            </w:pPr>
            <w:r w:rsidRPr="009076A0">
              <w:rPr>
                <w:rFonts w:ascii="Times New Roman" w:eastAsia="Calibri" w:hAnsi="Times New Roman" w:cs="Times New Roman"/>
                <w:b/>
                <w:sz w:val="26"/>
                <w:szCs w:val="26"/>
              </w:rPr>
              <w:t xml:space="preserve">Долгано-Ненецкого </w:t>
            </w:r>
          </w:p>
          <w:p w:rsidR="0074104B" w:rsidRPr="009076A0" w:rsidRDefault="0074104B" w:rsidP="00D30D8E">
            <w:pPr>
              <w:pStyle w:val="ConsPlusNormal"/>
              <w:ind w:firstLine="0"/>
              <w:rPr>
                <w:rFonts w:ascii="Times New Roman" w:eastAsia="Calibri" w:hAnsi="Times New Roman" w:cs="Times New Roman"/>
                <w:b/>
                <w:sz w:val="26"/>
                <w:szCs w:val="26"/>
              </w:rPr>
            </w:pPr>
            <w:r w:rsidRPr="009076A0">
              <w:rPr>
                <w:rFonts w:ascii="Times New Roman" w:eastAsia="Calibri" w:hAnsi="Times New Roman" w:cs="Times New Roman"/>
                <w:b/>
                <w:sz w:val="26"/>
                <w:szCs w:val="26"/>
              </w:rPr>
              <w:t xml:space="preserve">районного </w:t>
            </w:r>
            <w:bookmarkStart w:id="2" w:name="_GoBack"/>
            <w:bookmarkEnd w:id="2"/>
            <w:r w:rsidRPr="009076A0">
              <w:rPr>
                <w:rFonts w:ascii="Times New Roman" w:eastAsia="Calibri" w:hAnsi="Times New Roman" w:cs="Times New Roman"/>
                <w:b/>
                <w:sz w:val="26"/>
                <w:szCs w:val="26"/>
              </w:rPr>
              <w:t xml:space="preserve">Совета депутатов </w:t>
            </w:r>
          </w:p>
          <w:p w:rsidR="0074104B" w:rsidRPr="009076A0" w:rsidRDefault="0074104B" w:rsidP="00D30D8E">
            <w:pPr>
              <w:pStyle w:val="ConsPlusNormal"/>
              <w:ind w:firstLine="0"/>
              <w:rPr>
                <w:rFonts w:ascii="Times New Roman" w:eastAsia="Calibri" w:hAnsi="Times New Roman" w:cs="Times New Roman"/>
                <w:b/>
                <w:sz w:val="26"/>
                <w:szCs w:val="26"/>
              </w:rPr>
            </w:pPr>
          </w:p>
          <w:p w:rsidR="0074104B" w:rsidRPr="009076A0" w:rsidRDefault="0074104B" w:rsidP="00D30D8E">
            <w:pPr>
              <w:pStyle w:val="ConsPlusNormal"/>
              <w:ind w:firstLine="0"/>
              <w:rPr>
                <w:rFonts w:ascii="Times New Roman" w:eastAsia="Calibri" w:hAnsi="Times New Roman" w:cs="Times New Roman"/>
                <w:b/>
                <w:sz w:val="26"/>
                <w:szCs w:val="26"/>
              </w:rPr>
            </w:pPr>
            <w:r w:rsidRPr="009076A0">
              <w:rPr>
                <w:rFonts w:ascii="Times New Roman" w:eastAsia="Calibri" w:hAnsi="Times New Roman" w:cs="Times New Roman"/>
                <w:b/>
                <w:sz w:val="26"/>
                <w:szCs w:val="26"/>
              </w:rPr>
              <w:t xml:space="preserve">____________________ </w:t>
            </w:r>
            <w:r w:rsidR="00163FB5" w:rsidRPr="009076A0">
              <w:rPr>
                <w:rFonts w:ascii="Times New Roman" w:eastAsia="Calibri" w:hAnsi="Times New Roman" w:cs="Times New Roman"/>
                <w:b/>
                <w:sz w:val="26"/>
                <w:szCs w:val="26"/>
              </w:rPr>
              <w:t xml:space="preserve">Д.В. Хлудеев </w:t>
            </w:r>
          </w:p>
        </w:tc>
        <w:tc>
          <w:tcPr>
            <w:tcW w:w="709" w:type="dxa"/>
            <w:shd w:val="clear" w:color="auto" w:fill="auto"/>
          </w:tcPr>
          <w:p w:rsidR="0074104B" w:rsidRPr="009076A0" w:rsidRDefault="0074104B" w:rsidP="00D30D8E">
            <w:pPr>
              <w:pStyle w:val="ConsPlusNormal"/>
              <w:rPr>
                <w:rFonts w:ascii="Times New Roman" w:eastAsia="Calibri" w:hAnsi="Times New Roman" w:cs="Times New Roman"/>
                <w:b/>
                <w:sz w:val="26"/>
                <w:szCs w:val="26"/>
              </w:rPr>
            </w:pPr>
          </w:p>
        </w:tc>
        <w:tc>
          <w:tcPr>
            <w:tcW w:w="4644" w:type="dxa"/>
            <w:shd w:val="clear" w:color="auto" w:fill="auto"/>
          </w:tcPr>
          <w:p w:rsidR="0074104B" w:rsidRPr="009076A0" w:rsidRDefault="0074104B" w:rsidP="00D30D8E">
            <w:pPr>
              <w:pStyle w:val="ConsPlusNormal"/>
              <w:ind w:firstLine="0"/>
              <w:rPr>
                <w:rFonts w:ascii="Times New Roman" w:eastAsia="Calibri" w:hAnsi="Times New Roman" w:cs="Times New Roman"/>
                <w:b/>
                <w:sz w:val="26"/>
                <w:szCs w:val="26"/>
              </w:rPr>
            </w:pPr>
            <w:r w:rsidRPr="009076A0">
              <w:rPr>
                <w:rFonts w:ascii="Times New Roman" w:eastAsia="Calibri" w:hAnsi="Times New Roman" w:cs="Times New Roman"/>
                <w:b/>
                <w:sz w:val="26"/>
                <w:szCs w:val="26"/>
              </w:rPr>
              <w:t xml:space="preserve">Глава </w:t>
            </w:r>
            <w:proofErr w:type="gramStart"/>
            <w:r w:rsidRPr="009076A0">
              <w:rPr>
                <w:rFonts w:ascii="Times New Roman" w:eastAsia="Calibri" w:hAnsi="Times New Roman" w:cs="Times New Roman"/>
                <w:b/>
                <w:sz w:val="26"/>
                <w:szCs w:val="26"/>
              </w:rPr>
              <w:t>Таймырского</w:t>
            </w:r>
            <w:proofErr w:type="gramEnd"/>
            <w:r w:rsidRPr="009076A0">
              <w:rPr>
                <w:rFonts w:ascii="Times New Roman" w:eastAsia="Calibri" w:hAnsi="Times New Roman" w:cs="Times New Roman"/>
                <w:b/>
                <w:sz w:val="26"/>
                <w:szCs w:val="26"/>
              </w:rPr>
              <w:t xml:space="preserve"> </w:t>
            </w:r>
          </w:p>
          <w:p w:rsidR="0074104B" w:rsidRPr="009076A0" w:rsidRDefault="0074104B" w:rsidP="00D30D8E">
            <w:pPr>
              <w:pStyle w:val="ConsPlusNormal"/>
              <w:ind w:firstLine="0"/>
              <w:rPr>
                <w:rFonts w:ascii="Times New Roman" w:eastAsia="Calibri" w:hAnsi="Times New Roman" w:cs="Times New Roman"/>
                <w:b/>
                <w:sz w:val="26"/>
                <w:szCs w:val="26"/>
              </w:rPr>
            </w:pPr>
            <w:r w:rsidRPr="009076A0">
              <w:rPr>
                <w:rFonts w:ascii="Times New Roman" w:eastAsia="Calibri" w:hAnsi="Times New Roman" w:cs="Times New Roman"/>
                <w:b/>
                <w:sz w:val="26"/>
                <w:szCs w:val="26"/>
              </w:rPr>
              <w:t xml:space="preserve">Долгано-Ненецкого </w:t>
            </w:r>
          </w:p>
          <w:p w:rsidR="0074104B" w:rsidRPr="009076A0" w:rsidRDefault="0074104B" w:rsidP="00D30D8E">
            <w:pPr>
              <w:pStyle w:val="ConsPlusNormal"/>
              <w:ind w:firstLine="0"/>
              <w:rPr>
                <w:rFonts w:ascii="Times New Roman" w:eastAsia="Calibri" w:hAnsi="Times New Roman" w:cs="Times New Roman"/>
                <w:b/>
                <w:sz w:val="26"/>
                <w:szCs w:val="26"/>
              </w:rPr>
            </w:pPr>
            <w:r w:rsidRPr="009076A0">
              <w:rPr>
                <w:rFonts w:ascii="Times New Roman" w:eastAsia="Calibri" w:hAnsi="Times New Roman" w:cs="Times New Roman"/>
                <w:b/>
                <w:sz w:val="26"/>
                <w:szCs w:val="26"/>
              </w:rPr>
              <w:t xml:space="preserve">муниципального района </w:t>
            </w:r>
          </w:p>
          <w:p w:rsidR="0074104B" w:rsidRPr="009076A0" w:rsidRDefault="0074104B" w:rsidP="00D30D8E">
            <w:pPr>
              <w:pStyle w:val="ConsPlusNormal"/>
              <w:ind w:firstLine="0"/>
              <w:rPr>
                <w:rFonts w:ascii="Times New Roman" w:eastAsia="Calibri" w:hAnsi="Times New Roman" w:cs="Times New Roman"/>
                <w:b/>
                <w:sz w:val="26"/>
                <w:szCs w:val="26"/>
              </w:rPr>
            </w:pPr>
          </w:p>
          <w:p w:rsidR="0074104B" w:rsidRPr="009076A0" w:rsidRDefault="0074104B" w:rsidP="00D30D8E">
            <w:pPr>
              <w:pStyle w:val="ConsPlusNormal"/>
              <w:ind w:firstLine="0"/>
              <w:rPr>
                <w:rFonts w:ascii="Times New Roman" w:eastAsia="Calibri" w:hAnsi="Times New Roman" w:cs="Times New Roman"/>
                <w:b/>
                <w:sz w:val="26"/>
                <w:szCs w:val="26"/>
              </w:rPr>
            </w:pPr>
            <w:r w:rsidRPr="009076A0">
              <w:rPr>
                <w:rFonts w:ascii="Times New Roman" w:eastAsia="Calibri" w:hAnsi="Times New Roman" w:cs="Times New Roman"/>
                <w:b/>
                <w:sz w:val="26"/>
                <w:szCs w:val="26"/>
              </w:rPr>
              <w:t xml:space="preserve">_________________ А.В. Членов </w:t>
            </w:r>
          </w:p>
        </w:tc>
      </w:tr>
    </w:tbl>
    <w:p w:rsidR="00D94B34" w:rsidRPr="0076295D" w:rsidRDefault="00D94B34" w:rsidP="00D30D8E">
      <w:pPr>
        <w:rPr>
          <w:sz w:val="28"/>
          <w:szCs w:val="28"/>
        </w:rPr>
      </w:pPr>
    </w:p>
    <w:sectPr w:rsidR="00D94B34" w:rsidRPr="0076295D" w:rsidSect="00925C7B">
      <w:headerReference w:type="default" r:id="rId14"/>
      <w:pgSz w:w="11906" w:h="16838"/>
      <w:pgMar w:top="567" w:right="566" w:bottom="567"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0CC" w:rsidRDefault="003640CC">
      <w:r>
        <w:separator/>
      </w:r>
    </w:p>
    <w:p w:rsidR="003640CC" w:rsidRDefault="003640CC"/>
  </w:endnote>
  <w:endnote w:type="continuationSeparator" w:id="0">
    <w:p w:rsidR="003640CC" w:rsidRDefault="003640CC">
      <w:r>
        <w:continuationSeparator/>
      </w:r>
    </w:p>
    <w:p w:rsidR="003640CC" w:rsidRDefault="003640CC"/>
  </w:endnote>
  <w:endnote w:type="continuationNotice" w:id="1">
    <w:p w:rsidR="003640CC" w:rsidRDefault="003640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0CC" w:rsidRDefault="003640CC">
      <w:r>
        <w:separator/>
      </w:r>
    </w:p>
    <w:p w:rsidR="003640CC" w:rsidRDefault="003640CC"/>
  </w:footnote>
  <w:footnote w:type="continuationSeparator" w:id="0">
    <w:p w:rsidR="003640CC" w:rsidRDefault="003640CC">
      <w:r>
        <w:continuationSeparator/>
      </w:r>
    </w:p>
    <w:p w:rsidR="003640CC" w:rsidRDefault="003640CC"/>
  </w:footnote>
  <w:footnote w:type="continuationNotice" w:id="1">
    <w:p w:rsidR="003640CC" w:rsidRDefault="003640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EndPr/>
    <w:sdtContent>
      <w:p w:rsidR="00D30D8E" w:rsidRDefault="00D30D8E">
        <w:pPr>
          <w:pStyle w:val="afff2"/>
          <w:jc w:val="right"/>
        </w:pPr>
        <w:r>
          <w:fldChar w:fldCharType="begin"/>
        </w:r>
        <w:r>
          <w:instrText>PAGE   \* MERGEFORMAT</w:instrText>
        </w:r>
        <w:r>
          <w:fldChar w:fldCharType="separate"/>
        </w:r>
        <w:r w:rsidR="009076A0">
          <w:rPr>
            <w:noProof/>
          </w:rPr>
          <w:t>2</w:t>
        </w:r>
        <w:r>
          <w:fldChar w:fldCharType="end"/>
        </w:r>
      </w:p>
    </w:sdtContent>
  </w:sdt>
  <w:p w:rsidR="00D30D8E" w:rsidRPr="007C4B51" w:rsidRDefault="00D30D8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3">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5">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6">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8">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0"/>
  </w:num>
  <w:num w:numId="2">
    <w:abstractNumId w:val="11"/>
  </w:num>
  <w:num w:numId="3">
    <w:abstractNumId w:val="16"/>
  </w:num>
  <w:num w:numId="4">
    <w:abstractNumId w:val="27"/>
  </w:num>
  <w:num w:numId="5">
    <w:abstractNumId w:val="38"/>
  </w:num>
  <w:num w:numId="6">
    <w:abstractNumId w:val="5"/>
  </w:num>
  <w:num w:numId="7">
    <w:abstractNumId w:val="25"/>
  </w:num>
  <w:num w:numId="8">
    <w:abstractNumId w:val="23"/>
  </w:num>
  <w:num w:numId="9">
    <w:abstractNumId w:val="9"/>
  </w:num>
  <w:num w:numId="10">
    <w:abstractNumId w:val="4"/>
  </w:num>
  <w:num w:numId="11">
    <w:abstractNumId w:val="24"/>
  </w:num>
  <w:num w:numId="12">
    <w:abstractNumId w:val="29"/>
  </w:num>
  <w:num w:numId="13">
    <w:abstractNumId w:val="7"/>
  </w:num>
  <w:num w:numId="14">
    <w:abstractNumId w:val="6"/>
  </w:num>
  <w:num w:numId="15">
    <w:abstractNumId w:val="31"/>
  </w:num>
  <w:num w:numId="16">
    <w:abstractNumId w:val="10"/>
  </w:num>
  <w:num w:numId="17">
    <w:abstractNumId w:val="21"/>
  </w:num>
  <w:num w:numId="18">
    <w:abstractNumId w:val="36"/>
  </w:num>
  <w:num w:numId="19">
    <w:abstractNumId w:val="30"/>
  </w:num>
  <w:num w:numId="20">
    <w:abstractNumId w:val="17"/>
  </w:num>
  <w:num w:numId="21">
    <w:abstractNumId w:val="26"/>
  </w:num>
  <w:num w:numId="22">
    <w:abstractNumId w:val="28"/>
  </w:num>
  <w:num w:numId="23">
    <w:abstractNumId w:val="22"/>
  </w:num>
  <w:num w:numId="24">
    <w:abstractNumId w:val="19"/>
  </w:num>
  <w:num w:numId="25">
    <w:abstractNumId w:val="35"/>
  </w:num>
  <w:num w:numId="26">
    <w:abstractNumId w:val="8"/>
  </w:num>
  <w:num w:numId="27">
    <w:abstractNumId w:val="32"/>
  </w:num>
  <w:num w:numId="28">
    <w:abstractNumId w:val="15"/>
  </w:num>
  <w:num w:numId="29">
    <w:abstractNumId w:val="18"/>
  </w:num>
  <w:num w:numId="30">
    <w:abstractNumId w:val="13"/>
  </w:num>
  <w:num w:numId="31">
    <w:abstractNumId w:val="12"/>
  </w:num>
  <w:num w:numId="32">
    <w:abstractNumId w:val="34"/>
  </w:num>
  <w:num w:numId="33">
    <w:abstractNumId w:val="37"/>
  </w:num>
  <w:num w:numId="34">
    <w:abstractNumId w:val="33"/>
  </w:num>
  <w:num w:numId="3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6DE"/>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A79"/>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38F"/>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0CC"/>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0B3"/>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946"/>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508"/>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92"/>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593"/>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D42"/>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1CAB"/>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AC"/>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6A0"/>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D94"/>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2B"/>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27BDA"/>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4AF"/>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0D4E"/>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D8E"/>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86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07"/>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E7CC5"/>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A7F1FD1C-92B3-4148-8ECD-8381791B9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2173</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5</cp:revision>
  <cp:lastPrinted>2026-06-08T07:45:00Z</cp:lastPrinted>
  <dcterms:created xsi:type="dcterms:W3CDTF">2026-06-08T02:52:00Z</dcterms:created>
  <dcterms:modified xsi:type="dcterms:W3CDTF">2026-06-08T07:45:00Z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