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6936D0">
      <w:pPr>
        <w:jc w:val="center"/>
        <w:rPr>
          <w:b/>
          <w:caps/>
          <w:sz w:val="28"/>
          <w:szCs w:val="28"/>
        </w:rPr>
      </w:pPr>
      <w:bookmarkStart w:id="0" w:name="_Toc293146740"/>
      <w:bookmarkStart w:id="1" w:name="_Toc417655656"/>
      <w:r w:rsidRPr="0076295D">
        <w:rPr>
          <w:b/>
          <w:caps/>
          <w:noProof/>
          <w:sz w:val="28"/>
          <w:szCs w:val="28"/>
        </w:rPr>
        <w:drawing>
          <wp:inline distT="0" distB="0" distL="0" distR="0" wp14:anchorId="1BDE60DA" wp14:editId="3D363AE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6936D0">
      <w:pPr>
        <w:jc w:val="center"/>
        <w:rPr>
          <w:b/>
          <w:caps/>
          <w:sz w:val="28"/>
          <w:szCs w:val="28"/>
        </w:rPr>
      </w:pPr>
    </w:p>
    <w:p w:rsidR="002B4761" w:rsidRPr="00A46124" w:rsidRDefault="002B4761" w:rsidP="006936D0">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6936D0">
      <w:pPr>
        <w:jc w:val="center"/>
        <w:rPr>
          <w:b/>
          <w:caps/>
          <w:sz w:val="28"/>
          <w:szCs w:val="28"/>
        </w:rPr>
      </w:pPr>
    </w:p>
    <w:p w:rsidR="002C790B" w:rsidRPr="0076295D" w:rsidRDefault="002C790B" w:rsidP="006936D0">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6936D0">
      <w:pPr>
        <w:jc w:val="center"/>
        <w:rPr>
          <w:b/>
          <w:caps/>
          <w:sz w:val="28"/>
          <w:szCs w:val="28"/>
        </w:rPr>
      </w:pPr>
    </w:p>
    <w:p w:rsidR="002C790B" w:rsidRPr="0076295D" w:rsidRDefault="002C790B" w:rsidP="006936D0">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6936D0">
      <w:pPr>
        <w:jc w:val="center"/>
        <w:rPr>
          <w:b/>
          <w:caps/>
          <w:sz w:val="28"/>
          <w:szCs w:val="28"/>
        </w:rPr>
      </w:pPr>
    </w:p>
    <w:p w:rsidR="002C790B" w:rsidRPr="0076295D" w:rsidRDefault="006936D0" w:rsidP="006936D0">
      <w:pPr>
        <w:jc w:val="center"/>
        <w:rPr>
          <w:b/>
          <w:sz w:val="28"/>
          <w:szCs w:val="28"/>
        </w:rPr>
      </w:pPr>
      <w:r>
        <w:rPr>
          <w:b/>
          <w:sz w:val="28"/>
          <w:szCs w:val="28"/>
        </w:rPr>
        <w:t>28.05</w:t>
      </w:r>
      <w:r w:rsidR="005174AA">
        <w:rPr>
          <w:b/>
          <w:sz w:val="28"/>
          <w:szCs w:val="28"/>
        </w:rPr>
        <w:t>.2026</w:t>
      </w:r>
      <w:r w:rsidR="00EB42E8">
        <w:rPr>
          <w:b/>
          <w:sz w:val="28"/>
          <w:szCs w:val="28"/>
        </w:rPr>
        <w:t xml:space="preserve">                                                                      </w:t>
      </w:r>
      <w:r w:rsidR="00010EB0">
        <w:rPr>
          <w:b/>
          <w:sz w:val="28"/>
          <w:szCs w:val="28"/>
        </w:rPr>
        <w:t xml:space="preserve">      </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53</w:t>
      </w:r>
    </w:p>
    <w:p w:rsidR="002C790B" w:rsidRPr="0076295D" w:rsidRDefault="002C790B" w:rsidP="006936D0">
      <w:pPr>
        <w:jc w:val="center"/>
        <w:rPr>
          <w:b/>
          <w:sz w:val="28"/>
          <w:szCs w:val="28"/>
        </w:rPr>
      </w:pPr>
      <w:r w:rsidRPr="0076295D">
        <w:rPr>
          <w:b/>
          <w:sz w:val="28"/>
          <w:szCs w:val="28"/>
        </w:rPr>
        <w:t>г. Дудинка</w:t>
      </w:r>
    </w:p>
    <w:p w:rsidR="002C790B" w:rsidRPr="002955B0" w:rsidRDefault="002C790B" w:rsidP="006936D0">
      <w:pPr>
        <w:autoSpaceDE w:val="0"/>
        <w:autoSpaceDN w:val="0"/>
        <w:adjustRightInd w:val="0"/>
        <w:jc w:val="center"/>
        <w:rPr>
          <w:b/>
          <w:bCs/>
          <w:sz w:val="28"/>
          <w:szCs w:val="28"/>
        </w:rPr>
      </w:pPr>
    </w:p>
    <w:bookmarkEnd w:id="0"/>
    <w:bookmarkEnd w:id="1"/>
    <w:p w:rsidR="006936D0" w:rsidRPr="00100811" w:rsidRDefault="006936D0" w:rsidP="00010EB0">
      <w:pPr>
        <w:pStyle w:val="afff9"/>
        <w:spacing w:after="0" w:line="240" w:lineRule="auto"/>
        <w:ind w:firstLine="0"/>
        <w:jc w:val="center"/>
        <w:rPr>
          <w:b/>
          <w:sz w:val="28"/>
          <w:szCs w:val="28"/>
        </w:rPr>
      </w:pPr>
      <w:r w:rsidRPr="00100811">
        <w:rPr>
          <w:b/>
          <w:sz w:val="28"/>
          <w:szCs w:val="28"/>
        </w:rPr>
        <w:t>Об исполнении районного бюджета за 2025 год</w:t>
      </w:r>
    </w:p>
    <w:p w:rsidR="006936D0"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sz w:val="28"/>
          <w:szCs w:val="28"/>
        </w:rPr>
      </w:pPr>
      <w:r w:rsidRPr="00100811">
        <w:rPr>
          <w:sz w:val="28"/>
          <w:szCs w:val="28"/>
        </w:rPr>
        <w:t>В соответствии со статьей 25 Положения о бюджетном процессе в Таймырском Долгано-Ненецком муниципальном районе, утвержденного Решением Таймырского Долгано-Ненецкого р</w:t>
      </w:r>
      <w:bookmarkStart w:id="2" w:name="_GoBack"/>
      <w:bookmarkEnd w:id="2"/>
      <w:r w:rsidRPr="00100811">
        <w:rPr>
          <w:sz w:val="28"/>
          <w:szCs w:val="28"/>
        </w:rPr>
        <w:t xml:space="preserve">айонного Совета депутатов от 20 июня 2011 года № 09-0189 «Об утверждении Положения о бюджетном процессе в Таймырском Долгано-Ненецкого муниципальном районе», Таймырский </w:t>
      </w:r>
      <w:proofErr w:type="gramStart"/>
      <w:r w:rsidRPr="00100811">
        <w:rPr>
          <w:sz w:val="28"/>
          <w:szCs w:val="28"/>
        </w:rPr>
        <w:t>Долгано-Ненецкий</w:t>
      </w:r>
      <w:proofErr w:type="gramEnd"/>
      <w:r w:rsidRPr="00100811">
        <w:rPr>
          <w:sz w:val="28"/>
          <w:szCs w:val="28"/>
        </w:rPr>
        <w:t xml:space="preserve"> районный Совет депутатов </w:t>
      </w:r>
      <w:r w:rsidRPr="00100811">
        <w:rPr>
          <w:b/>
          <w:sz w:val="28"/>
          <w:szCs w:val="28"/>
        </w:rPr>
        <w:t>решил</w:t>
      </w:r>
      <w:r w:rsidRPr="00100811">
        <w:rPr>
          <w:sz w:val="28"/>
          <w:szCs w:val="28"/>
        </w:rPr>
        <w:t>:</w:t>
      </w:r>
    </w:p>
    <w:p w:rsidR="006936D0" w:rsidRPr="00100811"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b/>
          <w:sz w:val="28"/>
          <w:szCs w:val="28"/>
        </w:rPr>
      </w:pPr>
      <w:r w:rsidRPr="00100811">
        <w:rPr>
          <w:b/>
          <w:sz w:val="28"/>
          <w:szCs w:val="28"/>
        </w:rPr>
        <w:t>Статья 1</w:t>
      </w:r>
    </w:p>
    <w:p w:rsidR="006936D0" w:rsidRPr="006936D0" w:rsidRDefault="006936D0" w:rsidP="006936D0">
      <w:pPr>
        <w:ind w:firstLine="709"/>
        <w:jc w:val="both"/>
      </w:pPr>
      <w:r w:rsidRPr="006936D0">
        <w:rPr>
          <w:sz w:val="28"/>
          <w:szCs w:val="28"/>
        </w:rPr>
        <w:t>Утвердить отчет об исполнении районного бюджета за 2025 год с общим объемом доходов в сумме 13 043 237 468,99 рублей, расходов в сумме</w:t>
      </w:r>
      <w:r w:rsidRPr="006936D0">
        <w:rPr>
          <w:sz w:val="28"/>
          <w:szCs w:val="28"/>
        </w:rPr>
        <w:br/>
      </w:r>
      <w:r w:rsidRPr="006936D0">
        <w:rPr>
          <w:bCs/>
          <w:sz w:val="28"/>
          <w:szCs w:val="28"/>
        </w:rPr>
        <w:t>12 989 644 823,22 рублей</w:t>
      </w:r>
      <w:r w:rsidRPr="006936D0">
        <w:rPr>
          <w:sz w:val="28"/>
          <w:szCs w:val="28"/>
        </w:rPr>
        <w:t>, с превышением доходов над расходами (профицит районного бюджета) в сумме 53 592 645,77 рублей с показателями:</w:t>
      </w:r>
    </w:p>
    <w:p w:rsidR="006936D0" w:rsidRPr="006936D0" w:rsidRDefault="006936D0" w:rsidP="006936D0">
      <w:pPr>
        <w:ind w:firstLine="720"/>
        <w:jc w:val="both"/>
        <w:rPr>
          <w:sz w:val="28"/>
          <w:szCs w:val="28"/>
        </w:rPr>
      </w:pPr>
      <w:r w:rsidRPr="006936D0">
        <w:rPr>
          <w:sz w:val="28"/>
          <w:szCs w:val="28"/>
        </w:rPr>
        <w:t>1) доходов районного бюджета по кодам классификации доходов бюджетов, согласно приложению 1 к настоящему Решению;</w:t>
      </w:r>
    </w:p>
    <w:p w:rsidR="006936D0" w:rsidRPr="006936D0" w:rsidRDefault="006936D0" w:rsidP="006936D0">
      <w:pPr>
        <w:tabs>
          <w:tab w:val="left" w:pos="2940"/>
        </w:tabs>
        <w:ind w:firstLine="720"/>
        <w:jc w:val="both"/>
      </w:pPr>
      <w:r w:rsidRPr="006936D0">
        <w:rPr>
          <w:sz w:val="28"/>
          <w:szCs w:val="28"/>
        </w:rPr>
        <w:t>2) доходов районного бюджета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2 к настоящему Решению;</w:t>
      </w:r>
    </w:p>
    <w:p w:rsidR="006936D0" w:rsidRPr="006936D0" w:rsidRDefault="006936D0" w:rsidP="006936D0">
      <w:pPr>
        <w:ind w:firstLine="720"/>
        <w:jc w:val="both"/>
        <w:rPr>
          <w:sz w:val="28"/>
          <w:szCs w:val="28"/>
        </w:rPr>
      </w:pPr>
      <w:r w:rsidRPr="006936D0">
        <w:rPr>
          <w:sz w:val="28"/>
          <w:szCs w:val="28"/>
        </w:rPr>
        <w:t>3) расходов бюджета по ведомственной структуре расходов районного бюджета, согласно приложению 3 к настоящему Решению;</w:t>
      </w:r>
    </w:p>
    <w:p w:rsidR="006936D0" w:rsidRPr="006936D0" w:rsidRDefault="006936D0" w:rsidP="006936D0">
      <w:pPr>
        <w:ind w:firstLine="720"/>
        <w:jc w:val="both"/>
        <w:rPr>
          <w:sz w:val="28"/>
          <w:szCs w:val="28"/>
        </w:rPr>
      </w:pPr>
      <w:r w:rsidRPr="006936D0">
        <w:rPr>
          <w:sz w:val="28"/>
          <w:szCs w:val="28"/>
        </w:rPr>
        <w:t>4) расходов районного бюджета по разделам и подразделам классификации расходов бюджетов, согласно приложению 4 к настоящему Решению;</w:t>
      </w:r>
    </w:p>
    <w:p w:rsidR="006936D0" w:rsidRPr="006936D0" w:rsidRDefault="006936D0" w:rsidP="006936D0">
      <w:pPr>
        <w:ind w:firstLine="720"/>
        <w:jc w:val="both"/>
        <w:rPr>
          <w:sz w:val="28"/>
          <w:szCs w:val="28"/>
        </w:rPr>
      </w:pPr>
      <w:r w:rsidRPr="006936D0">
        <w:rPr>
          <w:sz w:val="28"/>
          <w:szCs w:val="28"/>
        </w:rPr>
        <w:t>5) источников финансирования дефицита районного бюджета по кодам классификации источников финансирования дефицитов бюджетов, согласно приложению 5 к настоящему Решению;</w:t>
      </w:r>
    </w:p>
    <w:p w:rsidR="006936D0" w:rsidRPr="006936D0" w:rsidRDefault="006936D0" w:rsidP="006936D0">
      <w:pPr>
        <w:ind w:firstLine="720"/>
        <w:jc w:val="both"/>
        <w:rPr>
          <w:sz w:val="28"/>
          <w:szCs w:val="28"/>
        </w:rPr>
      </w:pPr>
      <w:r w:rsidRPr="006936D0">
        <w:rPr>
          <w:sz w:val="28"/>
          <w:szCs w:val="28"/>
        </w:rPr>
        <w:t xml:space="preserve">6) источников финансирования дефицита районного бюджета по кодам групп, подгрупп, статей, видов </w:t>
      </w:r>
      <w:proofErr w:type="gramStart"/>
      <w:r w:rsidRPr="006936D0">
        <w:rPr>
          <w:sz w:val="28"/>
          <w:szCs w:val="28"/>
        </w:rPr>
        <w:t>источников финансирования дефицитов бюджетов классификации операций сектора государственного</w:t>
      </w:r>
      <w:proofErr w:type="gramEnd"/>
      <w:r w:rsidRPr="006936D0">
        <w:rPr>
          <w:sz w:val="28"/>
          <w:szCs w:val="28"/>
        </w:rPr>
        <w:t xml:space="preserve"> управления, относящихся к </w:t>
      </w:r>
      <w:r w:rsidRPr="006936D0">
        <w:rPr>
          <w:sz w:val="28"/>
          <w:szCs w:val="28"/>
        </w:rPr>
        <w:lastRenderedPageBreak/>
        <w:t>источникам финансирования дефицитов бюджетов, согласно приложению 6 к настоящему Решению.</w:t>
      </w:r>
    </w:p>
    <w:p w:rsidR="006936D0" w:rsidRPr="006936D0" w:rsidRDefault="006936D0" w:rsidP="006936D0">
      <w:pPr>
        <w:ind w:firstLine="720"/>
        <w:jc w:val="both"/>
        <w:rPr>
          <w:sz w:val="28"/>
          <w:szCs w:val="28"/>
        </w:rPr>
      </w:pPr>
      <w:r w:rsidRPr="006936D0">
        <w:rPr>
          <w:sz w:val="28"/>
          <w:szCs w:val="28"/>
        </w:rPr>
        <w:t>7) исполнения программы внутренних муниципальных заимствований, согласно приложению 7 к настоящему Решению;</w:t>
      </w:r>
    </w:p>
    <w:p w:rsidR="006936D0" w:rsidRPr="006936D0" w:rsidRDefault="006936D0" w:rsidP="006936D0">
      <w:pPr>
        <w:ind w:firstLine="720"/>
        <w:jc w:val="both"/>
        <w:rPr>
          <w:sz w:val="28"/>
          <w:szCs w:val="28"/>
        </w:rPr>
      </w:pPr>
      <w:r w:rsidRPr="006936D0">
        <w:rPr>
          <w:sz w:val="28"/>
          <w:szCs w:val="28"/>
        </w:rPr>
        <w:t>8) исполнения программы муниципальных гарантий, согласно приложению 8 к настоящему Решению.</w:t>
      </w:r>
    </w:p>
    <w:p w:rsidR="006936D0" w:rsidRPr="00100811" w:rsidRDefault="006936D0" w:rsidP="006936D0">
      <w:pPr>
        <w:ind w:firstLine="709"/>
        <w:jc w:val="both"/>
        <w:rPr>
          <w:b/>
          <w:sz w:val="28"/>
          <w:szCs w:val="28"/>
        </w:rPr>
      </w:pPr>
    </w:p>
    <w:p w:rsidR="006936D0" w:rsidRPr="00100811" w:rsidRDefault="006936D0" w:rsidP="006936D0">
      <w:pPr>
        <w:ind w:firstLine="709"/>
        <w:jc w:val="both"/>
        <w:rPr>
          <w:b/>
          <w:sz w:val="28"/>
          <w:szCs w:val="28"/>
        </w:rPr>
      </w:pPr>
      <w:r w:rsidRPr="00100811">
        <w:rPr>
          <w:b/>
          <w:sz w:val="28"/>
          <w:szCs w:val="28"/>
        </w:rPr>
        <w:t xml:space="preserve">Статья 2 </w:t>
      </w:r>
    </w:p>
    <w:p w:rsidR="006936D0" w:rsidRPr="00100811" w:rsidRDefault="006936D0" w:rsidP="006936D0">
      <w:pPr>
        <w:ind w:firstLine="709"/>
        <w:jc w:val="both"/>
        <w:rPr>
          <w:rFonts w:eastAsia="Calibri"/>
          <w:bCs/>
          <w:sz w:val="28"/>
          <w:szCs w:val="28"/>
        </w:rPr>
      </w:pPr>
      <w:r w:rsidRPr="00100811">
        <w:rPr>
          <w:sz w:val="28"/>
          <w:szCs w:val="28"/>
        </w:rPr>
        <w:t xml:space="preserve">Настоящее Решение вступает </w:t>
      </w:r>
      <w:r w:rsidRPr="00100811">
        <w:rPr>
          <w:bCs/>
          <w:sz w:val="28"/>
          <w:szCs w:val="28"/>
        </w:rPr>
        <w:t>в силу со дня, следующего за днем его официального обнародования</w:t>
      </w:r>
    </w:p>
    <w:p w:rsidR="006936D0" w:rsidRPr="00100811" w:rsidRDefault="006936D0" w:rsidP="006936D0">
      <w:pPr>
        <w:ind w:firstLine="709"/>
        <w:jc w:val="both"/>
        <w:rPr>
          <w:rFonts w:eastAsia="Calibri"/>
          <w:bCs/>
          <w:sz w:val="28"/>
          <w:szCs w:val="28"/>
        </w:rPr>
      </w:pPr>
    </w:p>
    <w:p w:rsidR="006936D0" w:rsidRPr="00100811" w:rsidRDefault="006936D0" w:rsidP="006936D0">
      <w:pPr>
        <w:ind w:firstLine="709"/>
        <w:jc w:val="both"/>
        <w:rPr>
          <w:rFonts w:eastAsia="Calibri"/>
          <w:bCs/>
          <w:sz w:val="28"/>
          <w:szCs w:val="28"/>
        </w:rPr>
      </w:pPr>
    </w:p>
    <w:p w:rsidR="006936D0" w:rsidRPr="00100811" w:rsidRDefault="006936D0" w:rsidP="006936D0">
      <w:pPr>
        <w:rPr>
          <w:b/>
          <w:sz w:val="28"/>
          <w:szCs w:val="28"/>
        </w:rPr>
      </w:pPr>
    </w:p>
    <w:tbl>
      <w:tblPr>
        <w:tblW w:w="0" w:type="auto"/>
        <w:tblLook w:val="04A0" w:firstRow="1" w:lastRow="0" w:firstColumn="1" w:lastColumn="0" w:noHBand="0" w:noVBand="1"/>
      </w:tblPr>
      <w:tblGrid>
        <w:gridCol w:w="4928"/>
        <w:gridCol w:w="709"/>
        <w:gridCol w:w="4644"/>
      </w:tblGrid>
      <w:tr w:rsidR="006936D0" w:rsidRPr="0076295D" w:rsidTr="002E460B">
        <w:tc>
          <w:tcPr>
            <w:tcW w:w="4928" w:type="dxa"/>
            <w:shd w:val="clear" w:color="auto" w:fill="auto"/>
          </w:tcPr>
          <w:p w:rsidR="006936D0" w:rsidRPr="0076295D" w:rsidRDefault="006936D0" w:rsidP="002E460B">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6936D0" w:rsidRPr="0076295D" w:rsidRDefault="006936D0" w:rsidP="002E460B">
            <w:pPr>
              <w:pStyle w:val="ConsPlusNormal"/>
              <w:ind w:firstLine="0"/>
              <w:rPr>
                <w:rFonts w:ascii="Times New Roman" w:eastAsia="Calibri" w:hAnsi="Times New Roman" w:cs="Times New Roman"/>
                <w:b/>
                <w:sz w:val="28"/>
                <w:szCs w:val="28"/>
              </w:rPr>
            </w:pP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6936D0" w:rsidRPr="0076295D" w:rsidRDefault="006936D0" w:rsidP="002E460B">
            <w:pPr>
              <w:pStyle w:val="ConsPlusNormal"/>
              <w:rPr>
                <w:rFonts w:ascii="Times New Roman" w:eastAsia="Calibri" w:hAnsi="Times New Roman" w:cs="Times New Roman"/>
                <w:b/>
                <w:sz w:val="28"/>
                <w:szCs w:val="28"/>
              </w:rPr>
            </w:pPr>
          </w:p>
        </w:tc>
        <w:tc>
          <w:tcPr>
            <w:tcW w:w="4644" w:type="dxa"/>
            <w:shd w:val="clear" w:color="auto" w:fill="auto"/>
          </w:tcPr>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6936D0" w:rsidRPr="0076295D" w:rsidRDefault="006936D0" w:rsidP="002E460B">
            <w:pPr>
              <w:pStyle w:val="ConsPlusNormal"/>
              <w:ind w:firstLine="0"/>
              <w:rPr>
                <w:rFonts w:ascii="Times New Roman" w:eastAsia="Calibri" w:hAnsi="Times New Roman" w:cs="Times New Roman"/>
                <w:b/>
                <w:sz w:val="28"/>
                <w:szCs w:val="28"/>
              </w:rPr>
            </w:pP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6936D0" w:rsidRPr="00100811" w:rsidRDefault="006936D0" w:rsidP="006936D0">
      <w:pPr>
        <w:rPr>
          <w:b/>
          <w:sz w:val="28"/>
          <w:szCs w:val="28"/>
        </w:rPr>
      </w:pPr>
    </w:p>
    <w:p w:rsidR="006936D0" w:rsidRPr="00100811" w:rsidRDefault="006936D0" w:rsidP="006936D0">
      <w:pPr>
        <w:ind w:right="-5"/>
        <w:jc w:val="center"/>
        <w:rPr>
          <w:b/>
          <w:sz w:val="28"/>
          <w:szCs w:val="28"/>
        </w:rPr>
      </w:pPr>
    </w:p>
    <w:p w:rsidR="006936D0" w:rsidRPr="00100811" w:rsidRDefault="006936D0" w:rsidP="006936D0">
      <w:pPr>
        <w:ind w:right="-5"/>
        <w:jc w:val="center"/>
        <w:rPr>
          <w:b/>
          <w:sz w:val="28"/>
          <w:szCs w:val="28"/>
        </w:rPr>
        <w:sectPr w:rsidR="006936D0" w:rsidRPr="00100811" w:rsidSect="00306DA5">
          <w:headerReference w:type="default" r:id="rId14"/>
          <w:pgSz w:w="11906" w:h="16838" w:code="9"/>
          <w:pgMar w:top="1135" w:right="567" w:bottom="964" w:left="1134" w:header="284" w:footer="284" w:gutter="0"/>
          <w:cols w:space="708"/>
          <w:titlePg/>
          <w:docGrid w:linePitch="360"/>
        </w:sectPr>
      </w:pPr>
    </w:p>
    <w:p w:rsidR="006936D0" w:rsidRPr="00100811" w:rsidRDefault="006936D0" w:rsidP="006936D0">
      <w:pPr>
        <w:ind w:left="10206"/>
      </w:pPr>
      <w:r w:rsidRPr="00100811">
        <w:lastRenderedPageBreak/>
        <w:t>Приложение 1</w:t>
      </w:r>
    </w:p>
    <w:p w:rsidR="006936D0" w:rsidRPr="00100811" w:rsidRDefault="006936D0" w:rsidP="006936D0">
      <w:pPr>
        <w:ind w:left="10206"/>
      </w:pPr>
      <w:r w:rsidRPr="00100811">
        <w:t>к Решению Таймырского Долгано-Ненецкого</w:t>
      </w:r>
      <w:r>
        <w:t xml:space="preserve"> </w:t>
      </w:r>
      <w:r w:rsidRPr="00100811">
        <w:t xml:space="preserve">районного Совета депутатов  </w:t>
      </w:r>
    </w:p>
    <w:p w:rsidR="006936D0" w:rsidRPr="00100811" w:rsidRDefault="006936D0" w:rsidP="006936D0">
      <w:pPr>
        <w:ind w:left="10206"/>
      </w:pPr>
      <w:r w:rsidRPr="00100811">
        <w:t xml:space="preserve">от </w:t>
      </w:r>
      <w:r>
        <w:t>28.05.</w:t>
      </w:r>
      <w:r w:rsidRPr="00100811">
        <w:t xml:space="preserve">2026 года № </w:t>
      </w:r>
      <w:r>
        <w:t xml:space="preserve">06 – 153 </w:t>
      </w:r>
    </w:p>
    <w:p w:rsidR="006936D0" w:rsidRDefault="006936D0" w:rsidP="006936D0">
      <w:pPr>
        <w:ind w:left="10490"/>
        <w:rPr>
          <w:b/>
        </w:rPr>
      </w:pPr>
    </w:p>
    <w:p w:rsidR="006936D0" w:rsidRPr="00100811" w:rsidRDefault="006936D0" w:rsidP="006936D0">
      <w:pPr>
        <w:ind w:left="10490"/>
        <w:rPr>
          <w:b/>
        </w:rPr>
      </w:pPr>
    </w:p>
    <w:p w:rsidR="006936D0" w:rsidRPr="00100811" w:rsidRDefault="006936D0" w:rsidP="006936D0">
      <w:pPr>
        <w:ind w:right="-5"/>
        <w:jc w:val="center"/>
        <w:rPr>
          <w:b/>
          <w:bCs/>
        </w:rPr>
      </w:pPr>
      <w:r w:rsidRPr="00100811">
        <w:rPr>
          <w:b/>
          <w:bCs/>
        </w:rPr>
        <w:t>Доходы районного бюджета по кодам классификации доходов бюджетов за 2025 год</w:t>
      </w:r>
    </w:p>
    <w:p w:rsidR="006936D0" w:rsidRPr="00100811" w:rsidRDefault="006936D0" w:rsidP="006936D0">
      <w:pPr>
        <w:ind w:right="-5"/>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52"/>
        <w:gridCol w:w="452"/>
        <w:gridCol w:w="452"/>
        <w:gridCol w:w="516"/>
        <w:gridCol w:w="452"/>
        <w:gridCol w:w="616"/>
        <w:gridCol w:w="556"/>
        <w:gridCol w:w="6396"/>
        <w:gridCol w:w="1656"/>
        <w:gridCol w:w="1656"/>
        <w:gridCol w:w="1656"/>
      </w:tblGrid>
      <w:tr w:rsidR="006936D0" w:rsidRPr="00100811" w:rsidTr="002E460B">
        <w:trPr>
          <w:trHeight w:val="197"/>
        </w:trPr>
        <w:tc>
          <w:tcPr>
            <w:tcW w:w="527" w:type="dxa"/>
            <w:vMerge w:val="restart"/>
            <w:shd w:val="clear" w:color="auto" w:fill="auto"/>
            <w:textDirection w:val="btLr"/>
            <w:vAlign w:val="center"/>
          </w:tcPr>
          <w:p w:rsidR="006936D0" w:rsidRPr="00100811" w:rsidRDefault="006936D0" w:rsidP="006936D0">
            <w:pPr>
              <w:ind w:right="-5"/>
              <w:jc w:val="center"/>
              <w:rPr>
                <w:b/>
                <w:bCs/>
                <w:sz w:val="16"/>
                <w:szCs w:val="16"/>
              </w:rPr>
            </w:pPr>
            <w:r w:rsidRPr="00100811">
              <w:rPr>
                <w:b/>
                <w:bCs/>
                <w:sz w:val="16"/>
                <w:szCs w:val="16"/>
              </w:rPr>
              <w:t>Код главного администратора доходов бюджета</w:t>
            </w:r>
          </w:p>
        </w:tc>
        <w:tc>
          <w:tcPr>
            <w:tcW w:w="2324" w:type="dxa"/>
            <w:gridSpan w:val="5"/>
            <w:shd w:val="clear" w:color="auto" w:fill="auto"/>
            <w:vAlign w:val="center"/>
          </w:tcPr>
          <w:p w:rsidR="006936D0" w:rsidRPr="00100811" w:rsidRDefault="006936D0" w:rsidP="006936D0">
            <w:pPr>
              <w:ind w:right="-5"/>
              <w:jc w:val="center"/>
              <w:rPr>
                <w:b/>
                <w:bCs/>
                <w:sz w:val="16"/>
                <w:szCs w:val="16"/>
              </w:rPr>
            </w:pPr>
            <w:r w:rsidRPr="00100811">
              <w:rPr>
                <w:b/>
                <w:bCs/>
                <w:sz w:val="16"/>
                <w:szCs w:val="16"/>
              </w:rPr>
              <w:t>Код вида доходов бюджетов</w:t>
            </w:r>
          </w:p>
        </w:tc>
        <w:tc>
          <w:tcPr>
            <w:tcW w:w="1172" w:type="dxa"/>
            <w:gridSpan w:val="2"/>
            <w:shd w:val="clear" w:color="auto" w:fill="auto"/>
            <w:vAlign w:val="center"/>
          </w:tcPr>
          <w:p w:rsidR="006936D0" w:rsidRPr="00100811" w:rsidRDefault="006936D0" w:rsidP="006936D0">
            <w:pPr>
              <w:ind w:right="-5"/>
              <w:jc w:val="center"/>
              <w:rPr>
                <w:b/>
                <w:bCs/>
                <w:sz w:val="16"/>
                <w:szCs w:val="16"/>
              </w:rPr>
            </w:pPr>
            <w:r w:rsidRPr="00100811">
              <w:rPr>
                <w:b/>
                <w:bCs/>
                <w:sz w:val="16"/>
                <w:szCs w:val="16"/>
              </w:rPr>
              <w:t>Код подвида доходов бюджетов</w:t>
            </w:r>
          </w:p>
        </w:tc>
        <w:tc>
          <w:tcPr>
            <w:tcW w:w="6396" w:type="dxa"/>
            <w:vMerge w:val="restart"/>
            <w:shd w:val="clear" w:color="auto" w:fill="auto"/>
            <w:vAlign w:val="center"/>
          </w:tcPr>
          <w:p w:rsidR="006936D0" w:rsidRPr="00100811" w:rsidRDefault="006936D0" w:rsidP="006936D0">
            <w:pPr>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4968" w:type="dxa"/>
            <w:gridSpan w:val="3"/>
            <w:tcBorders>
              <w:bottom w:val="nil"/>
            </w:tcBorders>
            <w:shd w:val="clear" w:color="auto" w:fill="auto"/>
            <w:vAlign w:val="center"/>
          </w:tcPr>
          <w:p w:rsidR="006936D0" w:rsidRPr="00100811" w:rsidRDefault="006936D0" w:rsidP="006936D0">
            <w:pPr>
              <w:jc w:val="center"/>
              <w:rPr>
                <w:sz w:val="16"/>
                <w:szCs w:val="16"/>
              </w:rPr>
            </w:pPr>
          </w:p>
        </w:tc>
      </w:tr>
      <w:tr w:rsidR="006936D0" w:rsidRPr="00100811" w:rsidTr="002E460B">
        <w:trPr>
          <w:trHeight w:val="2680"/>
        </w:trPr>
        <w:tc>
          <w:tcPr>
            <w:tcW w:w="527" w:type="dxa"/>
            <w:vMerge/>
            <w:shd w:val="clear" w:color="auto" w:fill="auto"/>
            <w:vAlign w:val="center"/>
          </w:tcPr>
          <w:p w:rsidR="006936D0" w:rsidRPr="00100811" w:rsidRDefault="006936D0" w:rsidP="006936D0">
            <w:pPr>
              <w:jc w:val="center"/>
              <w:rPr>
                <w:sz w:val="16"/>
                <w:szCs w:val="16"/>
              </w:rPr>
            </w:pP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группа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подгруппа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статья доходов</w:t>
            </w:r>
          </w:p>
        </w:tc>
        <w:tc>
          <w:tcPr>
            <w:tcW w:w="51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подстатья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элемент доходов</w:t>
            </w:r>
          </w:p>
        </w:tc>
        <w:tc>
          <w:tcPr>
            <w:tcW w:w="61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группа подвида доходов бюджетов</w:t>
            </w:r>
          </w:p>
        </w:tc>
        <w:tc>
          <w:tcPr>
            <w:tcW w:w="55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аналитическая группа подвида доходов бюджетов</w:t>
            </w:r>
          </w:p>
        </w:tc>
        <w:tc>
          <w:tcPr>
            <w:tcW w:w="6396" w:type="dxa"/>
            <w:vMerge/>
            <w:shd w:val="clear" w:color="auto" w:fill="auto"/>
            <w:vAlign w:val="center"/>
          </w:tcPr>
          <w:p w:rsidR="006936D0" w:rsidRPr="00100811" w:rsidRDefault="006936D0" w:rsidP="006936D0">
            <w:pPr>
              <w:jc w:val="center"/>
              <w:rPr>
                <w:sz w:val="16"/>
                <w:szCs w:val="16"/>
              </w:rPr>
            </w:pPr>
          </w:p>
        </w:tc>
        <w:tc>
          <w:tcPr>
            <w:tcW w:w="1656" w:type="dxa"/>
            <w:tcBorders>
              <w:top w:val="nil"/>
              <w:righ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Уточненный план</w:t>
            </w:r>
          </w:p>
          <w:p w:rsidR="006936D0" w:rsidRPr="00100811" w:rsidRDefault="006936D0" w:rsidP="006936D0">
            <w:pPr>
              <w:ind w:right="-5"/>
              <w:jc w:val="center"/>
              <w:rPr>
                <w:b/>
                <w:bCs/>
                <w:sz w:val="16"/>
                <w:szCs w:val="16"/>
              </w:rPr>
            </w:pPr>
            <w:r w:rsidRPr="00100811">
              <w:rPr>
                <w:b/>
                <w:bCs/>
                <w:sz w:val="16"/>
                <w:szCs w:val="16"/>
              </w:rPr>
              <w:t>(рублей)</w:t>
            </w:r>
          </w:p>
        </w:tc>
        <w:tc>
          <w:tcPr>
            <w:tcW w:w="1656" w:type="dxa"/>
            <w:tcBorders>
              <w:top w:val="nil"/>
              <w:left w:val="single" w:sz="4" w:space="0" w:color="auto"/>
              <w:righ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Исполнение</w:t>
            </w:r>
          </w:p>
          <w:p w:rsidR="006936D0" w:rsidRPr="00100811" w:rsidRDefault="006936D0" w:rsidP="006936D0">
            <w:pPr>
              <w:ind w:right="-5"/>
              <w:jc w:val="center"/>
              <w:rPr>
                <w:b/>
                <w:bCs/>
                <w:sz w:val="16"/>
                <w:szCs w:val="16"/>
              </w:rPr>
            </w:pPr>
            <w:r w:rsidRPr="00100811">
              <w:rPr>
                <w:b/>
                <w:bCs/>
                <w:sz w:val="16"/>
                <w:szCs w:val="16"/>
              </w:rPr>
              <w:t>(рублей)</w:t>
            </w:r>
          </w:p>
        </w:tc>
        <w:tc>
          <w:tcPr>
            <w:tcW w:w="1656" w:type="dxa"/>
            <w:tcBorders>
              <w:top w:val="nil"/>
              <w:lef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НАЛОГОВЫЕ И НЕНАЛОГОВЫЕ ДОХОДЫ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3 342 266 114,50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3 494 204 481,99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ПРИБЫЛЬ,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2 761 946 201,12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2 954 470 903,58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106,97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 на прибыль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538 817 102,63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687 272 927,50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127,55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прибыль организаций, зачисляемый в бюджеты бюджетной системы Российской Федерации по соответствующим ставкам</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531 459 302,63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679 954 965,46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100811">
              <w:rPr>
                <w:sz w:val="16"/>
                <w:szCs w:val="16"/>
              </w:rPr>
              <w:t xml:space="preserve">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531 459 302,63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679 954 965,46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1 520 400,00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1 227 095,10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80,71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5 837 400,00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6 090 866,94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104,34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 на доходы физических лиц</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2 223 129 098,49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2 267 197 976,08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101,98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100811">
              <w:rPr>
                <w:sz w:val="16"/>
                <w:szCs w:val="16"/>
              </w:rPr>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00811">
              <w:rPr>
                <w:sz w:val="16"/>
                <w:szCs w:val="16"/>
              </w:rPr>
              <w:t xml:space="preserve"> </w:t>
            </w:r>
            <w:proofErr w:type="gramStart"/>
            <w:r w:rsidRPr="00100811">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1 243 761 228,90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1 231 086 455,89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98,98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00811">
              <w:rPr>
                <w:sz w:val="16"/>
                <w:szCs w:val="16"/>
              </w:rPr>
              <w:t xml:space="preserve"> в части суммы налога, не превышающей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532 899,19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454 240,33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85,24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00811">
              <w:rPr>
                <w:sz w:val="16"/>
                <w:szCs w:val="16"/>
              </w:rPr>
              <w:t xml:space="preserve"> не более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134 759,85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00811">
              <w:rPr>
                <w:sz w:val="16"/>
                <w:szCs w:val="16"/>
              </w:rPr>
              <w:t xml:space="preserve"> не более 20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18 380,21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00811">
              <w:rPr>
                <w:sz w:val="16"/>
                <w:szCs w:val="16"/>
              </w:rPr>
              <w:t xml:space="preserve">, не </w:t>
            </w:r>
            <w:proofErr w:type="gramStart"/>
            <w:r w:rsidRPr="00100811">
              <w:rPr>
                <w:sz w:val="16"/>
                <w:szCs w:val="16"/>
              </w:rPr>
              <w:t>превышающей</w:t>
            </w:r>
            <w:proofErr w:type="gramEnd"/>
            <w:r w:rsidRPr="00100811">
              <w:rPr>
                <w:sz w:val="16"/>
                <w:szCs w:val="16"/>
              </w:rPr>
              <w:t xml:space="preserve">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5 195 990,18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4 336 811,73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83,46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42 117,95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55 279,80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131,25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00811">
              <w:rPr>
                <w:sz w:val="16"/>
                <w:szCs w:val="16"/>
              </w:rPr>
              <w:t xml:space="preserve"> </w:t>
            </w:r>
            <w:proofErr w:type="gramStart"/>
            <w:r w:rsidRPr="00100811">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00811">
              <w:rPr>
                <w:sz w:val="16"/>
                <w:szCs w:val="16"/>
              </w:rPr>
              <w:t xml:space="preserve"> </w:t>
            </w:r>
            <w:proofErr w:type="gramStart"/>
            <w:r w:rsidRPr="00100811">
              <w:rPr>
                <w:sz w:val="16"/>
                <w:szCs w:val="16"/>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sidRPr="00100811">
              <w:rPr>
                <w:sz w:val="16"/>
                <w:szCs w:val="16"/>
              </w:rPr>
              <w:lastRenderedPageBreak/>
              <w:t>отношении доходов, указанных в абзацах тридцать пятом и тридцать шестом статьи</w:t>
            </w:r>
            <w:proofErr w:type="gramEnd"/>
            <w:r w:rsidRPr="00100811">
              <w:rPr>
                <w:sz w:val="16"/>
                <w:szCs w:val="16"/>
              </w:rPr>
              <w:t xml:space="preserve"> </w:t>
            </w:r>
            <w:proofErr w:type="gramStart"/>
            <w:r w:rsidRPr="00100811">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4 945 507,20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14 034 276,70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283,78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1 424 417,00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1 944 348,59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136,50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1 503 722,89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3 216 399,40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213,90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00811">
              <w:rPr>
                <w:sz w:val="16"/>
                <w:szCs w:val="16"/>
              </w:rPr>
              <w:t xml:space="preserve"> </w:t>
            </w:r>
            <w:proofErr w:type="gramStart"/>
            <w:r w:rsidRPr="00100811">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00811">
              <w:rPr>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3 157 794,82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3 241 096,64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00811">
              <w:rPr>
                <w:sz w:val="16"/>
                <w:szCs w:val="16"/>
              </w:rPr>
              <w:t xml:space="preserve">, </w:t>
            </w:r>
            <w:proofErr w:type="gramStart"/>
            <w:r w:rsidRPr="00100811">
              <w:rPr>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00811">
              <w:rPr>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329 088,03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913 729,14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277,65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962 120 338,57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1 007 459 022,55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104,71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115 993,76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303 175,25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261,37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ТОВАРЫ (РАБОТЫ, УСЛУГИ), РЕАЛИЗУЕМЫЕ НА ТЕРРИТОРИИ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28 634 800,00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29 919 614,70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104,49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Акцизы по подакцизным товарам (продукции), производимым на территории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28 634 800,00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29 919 614,70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104,49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от уплаты акцизов на дизельное топливо, подлежащие распределению между </w:t>
            </w:r>
            <w:r w:rsidRPr="00100811">
              <w:rPr>
                <w:sz w:val="16"/>
                <w:szCs w:val="16"/>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15 256 200,00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15 176 253,78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15 256 200,00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15 176 253,78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моторные масла для дизельных и (или) карбюраторных (</w:t>
            </w:r>
            <w:proofErr w:type="spellStart"/>
            <w:r w:rsidRPr="00100811">
              <w:rPr>
                <w:sz w:val="16"/>
                <w:szCs w:val="16"/>
              </w:rPr>
              <w:t>инжекторных</w:t>
            </w:r>
            <w:proofErr w:type="spellEnd"/>
            <w:r w:rsidRPr="00100811">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78 200,00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88 802,70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113,56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241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моторные масла для дизельных и (или) карбюраторных (</w:t>
            </w:r>
            <w:proofErr w:type="spellStart"/>
            <w:r w:rsidRPr="00100811">
              <w:rPr>
                <w:sz w:val="16"/>
                <w:szCs w:val="16"/>
              </w:rPr>
              <w:t>инжекторных</w:t>
            </w:r>
            <w:proofErr w:type="spellEnd"/>
            <w:r w:rsidRPr="00100811">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78 200,00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88 802,70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113,56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15 674 300,00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16 169 380,14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251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15 674 300,00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16 169 380,14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-2 373 900,00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-1 517 421,92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63,92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-2 373 900,00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-1 517 421,92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63,92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Туристический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СОВОКУПНЫЙ ДОХОД</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195 257 735,41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187 071 890,01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95,81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в связи с применением упрощенной системы налогообложения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179 620 000,00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165 805 052,99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92,31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Налог, взимаемый с налогоплательщиков, выбравших в </w:t>
            </w:r>
            <w:proofErr w:type="gramStart"/>
            <w:r w:rsidRPr="00100811">
              <w:rPr>
                <w:sz w:val="16"/>
                <w:szCs w:val="16"/>
              </w:rPr>
              <w:t>качестве</w:t>
            </w:r>
            <w:proofErr w:type="gramEnd"/>
            <w:r w:rsidRPr="00100811">
              <w:rPr>
                <w:sz w:val="16"/>
                <w:szCs w:val="16"/>
              </w:rPr>
              <w:t xml:space="preserve"> объекта налогообложения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140 538 070,93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125 504 850,26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89,30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Налог, взимаемый с налогоплательщиков, выбравших в </w:t>
            </w:r>
            <w:proofErr w:type="gramStart"/>
            <w:r w:rsidRPr="00100811">
              <w:rPr>
                <w:i/>
                <w:iCs/>
                <w:sz w:val="16"/>
                <w:szCs w:val="16"/>
              </w:rPr>
              <w:t>качестве</w:t>
            </w:r>
            <w:proofErr w:type="gramEnd"/>
            <w:r w:rsidRPr="00100811">
              <w:rPr>
                <w:i/>
                <w:iCs/>
                <w:sz w:val="16"/>
                <w:szCs w:val="16"/>
              </w:rPr>
              <w:t xml:space="preserve"> объекта налогообложения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140 538 070,93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125 504 850,26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Налог, взимаемый с налогоплательщиков, выбравших в </w:t>
            </w:r>
            <w:proofErr w:type="gramStart"/>
            <w:r w:rsidRPr="00100811">
              <w:rPr>
                <w:sz w:val="16"/>
                <w:szCs w:val="16"/>
              </w:rPr>
              <w:t>качестве</w:t>
            </w:r>
            <w:proofErr w:type="gramEnd"/>
            <w:r w:rsidRPr="00100811">
              <w:rPr>
                <w:sz w:val="16"/>
                <w:szCs w:val="16"/>
              </w:rPr>
              <w:t xml:space="preserve"> объекта налогообложения доходы, уменьшенные на величину расходов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39 081 929,07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40 300 202,73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Налог, взимаемый с налогоплательщиков, выбравших в </w:t>
            </w:r>
            <w:proofErr w:type="gramStart"/>
            <w:r w:rsidRPr="00100811">
              <w:rPr>
                <w:i/>
                <w:iCs/>
                <w:sz w:val="16"/>
                <w:szCs w:val="16"/>
              </w:rPr>
              <w:t>качестве</w:t>
            </w:r>
            <w:proofErr w:type="gramEnd"/>
            <w:r w:rsidRPr="00100811">
              <w:rPr>
                <w:i/>
                <w:iCs/>
                <w:sz w:val="16"/>
                <w:szCs w:val="16"/>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39 081 929,07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40 300 202,73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Единый налог на вмененный доход для отдельных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36 656,94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59 072,94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161,15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Единый налог на вмененный доход для отдельных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36 656,94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59 072,94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161,15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Единый сельскохозяйственный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1 595 078,47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1 273 887,50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79,86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Единый сельскохозяйственный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1 595 078,47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1 273 887,50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79,86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в связи с применением патентной системы налогообложения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19 933 876,58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142,32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14 006 000,00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19 933 876,58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142,32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ГОСУДАРСТВЕННАЯ ПОШЛИНА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22 100 446,46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22 379 280,06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Государственная пошлина по делам, рассматриваемым в </w:t>
            </w:r>
            <w:proofErr w:type="gramStart"/>
            <w:r w:rsidRPr="00100811">
              <w:rPr>
                <w:b/>
                <w:bCs/>
                <w:sz w:val="16"/>
                <w:szCs w:val="16"/>
              </w:rPr>
              <w:t>судах</w:t>
            </w:r>
            <w:proofErr w:type="gramEnd"/>
            <w:r w:rsidRPr="00100811">
              <w:rPr>
                <w:b/>
                <w:bCs/>
                <w:sz w:val="16"/>
                <w:szCs w:val="16"/>
              </w:rPr>
              <w:t xml:space="preserve"> общей юрисдикции, мировыми судьями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22 060 446,46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22 339 280,06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Государственная пошлина по делам, рассматриваемым в </w:t>
            </w:r>
            <w:proofErr w:type="gramStart"/>
            <w:r w:rsidRPr="00100811">
              <w:rPr>
                <w:sz w:val="16"/>
                <w:szCs w:val="16"/>
              </w:rPr>
              <w:t>судах</w:t>
            </w:r>
            <w:proofErr w:type="gramEnd"/>
            <w:r w:rsidRPr="00100811">
              <w:rPr>
                <w:sz w:val="16"/>
                <w:szCs w:val="16"/>
              </w:rPr>
              <w:t xml:space="preserve"> общей юрисдикции, </w:t>
            </w:r>
            <w:r w:rsidRPr="00100811">
              <w:rPr>
                <w:sz w:val="16"/>
                <w:szCs w:val="16"/>
              </w:rPr>
              <w:lastRenderedPageBreak/>
              <w:t>мировыми судьями (за исключением Верховного Суда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22 060 446,46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22 339 280,06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Государственная пошлина за государственную регистрацию, а также за совершение прочих юридически значимых действий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Государственная пошлина за выдачу разрешения на установку рекламной конструкции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ИСПОЛЬЗОВАНИЯ ИМУЩЕСТВА, НАХОДЯЩЕГОСЯ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254 837 727,14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234 933 968,00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92,19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Проценты, полученные от предоставления бюджетных кредитов внутри страны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38 168,19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32 353,88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38 168,19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32 353,88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Проценты, полученные от предоставления бюджетных кредитов внутри страны за счет средств бюджетов муниципальных районов (от предоставления бюджетных кредитов поселениям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8 253,07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7 942,47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96,24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Проценты, полученные от предоставления бюджетных кредитов внутри страны за счет средств бюджетов муниципальных районов (от предоставления бюджетных кредитов поселениям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29 915,12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24 411,41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81,60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proofErr w:type="gramStart"/>
            <w:r w:rsidRPr="0010081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237 785 920,11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219 646 311,50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92,37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получаемые в </w:t>
            </w:r>
            <w:proofErr w:type="gramStart"/>
            <w:r w:rsidRPr="00100811">
              <w:rPr>
                <w:sz w:val="16"/>
                <w:szCs w:val="16"/>
              </w:rPr>
              <w:t>виде</w:t>
            </w:r>
            <w:proofErr w:type="gramEnd"/>
            <w:r w:rsidRPr="00100811">
              <w:rPr>
                <w:sz w:val="16"/>
                <w:szCs w:val="16"/>
              </w:rPr>
              <w:t xml:space="preserve">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216 352 218,27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186 420 893,30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86,17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91 961 829,30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86 765 298,30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91 961 829,30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86 765 298,30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124 390 388,97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99 655 595,00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80,12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72 463 072,95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75 078 408,08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103,61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51 927 316,02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24 577 186,92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47,33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1 249 877,70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1 785 158,20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1 249 877,70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1 785 158,20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w:t>
            </w:r>
            <w:r w:rsidRPr="00100811">
              <w:rPr>
                <w:sz w:val="16"/>
                <w:szCs w:val="16"/>
              </w:rPr>
              <w:lastRenderedPageBreak/>
              <w:t>исключением имущества бюджетных и автономных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561 076,26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561 076,26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19 290,00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19 290,00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541 786,26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96,73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73 596,00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73 596,00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301 897,26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283 558,26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93,93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184 632,00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184 632,00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19 623 698,88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30 879 183,74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157,36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составляющего казну муниципальных районов (за исключением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19 623 698,88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30 879 183,74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157,36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354 698,81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353 420,57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100811">
              <w:rPr>
                <w:sz w:val="16"/>
                <w:szCs w:val="16"/>
              </w:rPr>
              <w:t>разграничена и которые расположены</w:t>
            </w:r>
            <w:proofErr w:type="gramEnd"/>
            <w:r w:rsidRPr="00100811">
              <w:rPr>
                <w:sz w:val="16"/>
                <w:szCs w:val="16"/>
              </w:rPr>
              <w:t xml:space="preserve">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100811">
              <w:rPr>
                <w:i/>
                <w:iCs/>
                <w:sz w:val="16"/>
                <w:szCs w:val="16"/>
              </w:rPr>
              <w:t>разграничена и которые расположены</w:t>
            </w:r>
            <w:proofErr w:type="gramEnd"/>
            <w:r w:rsidRPr="00100811">
              <w:rPr>
                <w:i/>
                <w:iCs/>
                <w:sz w:val="16"/>
                <w:szCs w:val="16"/>
              </w:rPr>
              <w:t xml:space="preserve">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w:t>
            </w:r>
            <w:r w:rsidRPr="00100811">
              <w:rPr>
                <w:i/>
                <w:iCs/>
                <w:sz w:val="16"/>
                <w:szCs w:val="16"/>
              </w:rPr>
              <w:lastRenderedPageBreak/>
              <w:t>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38,22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38,22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Платежи от государственных и муниципальных унитарных предприятий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недвижимого имущества)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ПЛАТЕЖИ ПРИ ПОЛЬЗОВАНИИ ПРИРОДНЫМИ РЕСУРСАМИ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24 450 192,00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22 697 464,98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Плата за негативное воздействие на окружающую среду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24 450 192,00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22 697 464,98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выбросы загрязняющих веществ в атмосферный воздух стационарными объектами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8 301 780,00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8 910 332,65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107,33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сбросы загрязняющих веществ в водные объекты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7 167 600,00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7 665 104,55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размещение отходов производства и потребления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5 807 412,00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2 948 630,32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50,77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i/>
                <w:iCs/>
                <w:sz w:val="16"/>
                <w:szCs w:val="16"/>
              </w:rPr>
            </w:pPr>
            <w:r w:rsidRPr="00100811">
              <w:rPr>
                <w:i/>
                <w:iCs/>
                <w:sz w:val="16"/>
                <w:szCs w:val="16"/>
              </w:rPr>
              <w:t>Плата за размещение отходов производства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5 807 412,00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2 948 630,32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3 173 400,00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3 173 397,46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ОКАЗАНИЯ ПЛАТНЫХ УСЛУГ И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26 699 965,87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27 974 054,36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Доходы от оказания платных услуг (работ)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Прочие доходы от оказания платных услуг (работ)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3 232 300,00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3 049 907,17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17 006 875,39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17 636 308,26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103,70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Доходы от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доходы от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доходы от компенсации затрат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Прочие доходы от компенсации затрат бюджетов муниципальных районов (прочие доходы по целевым средствам, поступающие в </w:t>
            </w:r>
            <w:proofErr w:type="gramStart"/>
            <w:r w:rsidRPr="00100811">
              <w:rPr>
                <w:sz w:val="16"/>
                <w:szCs w:val="16"/>
              </w:rPr>
              <w:t>виде</w:t>
            </w:r>
            <w:proofErr w:type="gramEnd"/>
            <w:r w:rsidRPr="00100811">
              <w:rPr>
                <w:sz w:val="16"/>
                <w:szCs w:val="16"/>
              </w:rPr>
              <w:t xml:space="preserve">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1 614 380,86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1 455 053,68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90,13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Прочие доходы от компенсации затрат бюджетов муниципальных районов (прочие доходы по целевым средствам, поступающие в </w:t>
            </w:r>
            <w:proofErr w:type="gramStart"/>
            <w:r w:rsidRPr="00100811">
              <w:rPr>
                <w:i/>
                <w:iCs/>
                <w:sz w:val="16"/>
                <w:szCs w:val="16"/>
              </w:rPr>
              <w:t>виде</w:t>
            </w:r>
            <w:proofErr w:type="gramEnd"/>
            <w:r w:rsidRPr="00100811">
              <w:rPr>
                <w:i/>
                <w:iCs/>
                <w:sz w:val="16"/>
                <w:szCs w:val="16"/>
              </w:rPr>
              <w:t xml:space="preserve"> дебиторской задолженности </w:t>
            </w:r>
            <w:r w:rsidRPr="00100811">
              <w:rPr>
                <w:i/>
                <w:iCs/>
                <w:sz w:val="16"/>
                <w:szCs w:val="16"/>
              </w:rPr>
              <w:lastRenderedPageBreak/>
              <w:t>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1 107 012,36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907 848,52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82,01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Прочие доходы от компенсации затрат бюджетов муниципальных районов (прочие доходы по целевым средствам, поступающие в </w:t>
            </w:r>
            <w:proofErr w:type="gramStart"/>
            <w:r w:rsidRPr="00100811">
              <w:rPr>
                <w:i/>
                <w:iCs/>
                <w:sz w:val="16"/>
                <w:szCs w:val="16"/>
              </w:rPr>
              <w:t>виде</w:t>
            </w:r>
            <w:proofErr w:type="gramEnd"/>
            <w:r w:rsidRPr="00100811">
              <w:rPr>
                <w:i/>
                <w:iCs/>
                <w:sz w:val="16"/>
                <w:szCs w:val="16"/>
              </w:rPr>
              <w:t xml:space="preserve">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335 803,49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335 803,49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Прочие доходы от компенсации затрат бюджетов муниципальных районов (прочие доходы по целевым средствам, поступающие в </w:t>
            </w:r>
            <w:proofErr w:type="gramStart"/>
            <w:r w:rsidRPr="00100811">
              <w:rPr>
                <w:i/>
                <w:iCs/>
                <w:sz w:val="16"/>
                <w:szCs w:val="16"/>
              </w:rPr>
              <w:t>виде</w:t>
            </w:r>
            <w:proofErr w:type="gramEnd"/>
            <w:r w:rsidRPr="00100811">
              <w:rPr>
                <w:i/>
                <w:iCs/>
                <w:sz w:val="16"/>
                <w:szCs w:val="16"/>
              </w:rPr>
              <w:t xml:space="preserve">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171 565,01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211 401,67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123,22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4 846 409,62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5 832 785,25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120,35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880 378,76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176,08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1 712,55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392 943,89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22 944,96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3 315 284,07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3 472 484,07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104,74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27 840,00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31 796,00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114,21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10 600,06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1 033 009,47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104,34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11 573,00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11 573,00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ПРОДАЖИ МАТЕРИАЛЬНЫХ И НЕМАТЕРИАЛЬНЫХ АКТИВОВ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25 168 226,77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11 163 181,15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продажи земельных участков, находящихся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7 675 826,77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8 420 781,15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109,71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продажи земельных участков, государственная собственность на которые не разграничена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7 675 826,77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8 420 781,15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109,71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sz w:val="16"/>
                <w:szCs w:val="16"/>
              </w:rPr>
              <w:t>границах</w:t>
            </w:r>
            <w:proofErr w:type="gramEnd"/>
            <w:r w:rsidRPr="00100811">
              <w:rPr>
                <w:sz w:val="16"/>
                <w:szCs w:val="16"/>
              </w:rPr>
              <w:t xml:space="preserve"> сельских поселений и межселенных территорий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84 528,53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69 510,62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82,23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i/>
                <w:iCs/>
                <w:sz w:val="16"/>
                <w:szCs w:val="16"/>
              </w:rPr>
              <w:t>границах</w:t>
            </w:r>
            <w:proofErr w:type="gramEnd"/>
            <w:r w:rsidRPr="00100811">
              <w:rPr>
                <w:i/>
                <w:iCs/>
                <w:sz w:val="16"/>
                <w:szCs w:val="16"/>
              </w:rPr>
              <w:t xml:space="preserve"> сельских поселений и межселенных территорий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84 528,53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69 510,62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82,23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sz w:val="16"/>
                <w:szCs w:val="16"/>
              </w:rPr>
              <w:t>границах</w:t>
            </w:r>
            <w:proofErr w:type="gramEnd"/>
            <w:r w:rsidRPr="00100811">
              <w:rPr>
                <w:sz w:val="16"/>
                <w:szCs w:val="16"/>
              </w:rPr>
              <w:t xml:space="preserve">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7 591 298,24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8 351 270,53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i/>
                <w:iCs/>
                <w:sz w:val="16"/>
                <w:szCs w:val="16"/>
              </w:rPr>
              <w:t>границах</w:t>
            </w:r>
            <w:proofErr w:type="gramEnd"/>
            <w:r w:rsidRPr="00100811">
              <w:rPr>
                <w:i/>
                <w:iCs/>
                <w:sz w:val="16"/>
                <w:szCs w:val="16"/>
              </w:rPr>
              <w:t xml:space="preserve">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7 591 298,24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8 351 270,53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110,01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приватизации имущества, находящегося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ШТРАФЫ, САНКЦИИ, ВОЗМЕЩЕНИЕ УЩЕРБА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3 170 819,73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3 623 521,94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114,28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Административные штрафы, установленные Кодексом Российской Федерации об административных правонарушениях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494 427,85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544 441,68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110,12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36 546,37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123,89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36 546,37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123,89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12 796,37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106,64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23 750,00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135,71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74 694,00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88 335,84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118,26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74 694,00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88 335,84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118,26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5 055,43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34,63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60 094,00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83 280,41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138,58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15 100,85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15 100,85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083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Административные штрафы, установленные главой 19 Кодекса Российской Федерации </w:t>
            </w:r>
            <w:r w:rsidRPr="00100811">
              <w:rPr>
                <w:sz w:val="16"/>
                <w:szCs w:val="16"/>
              </w:rPr>
              <w:lastRenderedPageBreak/>
              <w:t>об административных правонарушениях, за административные правонарушения против порядка управления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194 100,00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24 418,71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194 100,00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24 418,71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1 707,86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113,86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192 200,00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22 310,85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124 053,00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191 106,20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154,05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124 053,00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191 106,20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154,05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29 225,00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100 653,00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161 881,20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160,83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proofErr w:type="gramStart"/>
            <w:r w:rsidRPr="00100811">
              <w:rPr>
                <w:b/>
                <w:bCs/>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237 400,00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67 732,50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28,53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w:t>
            </w:r>
            <w:r w:rsidRPr="00100811">
              <w:rPr>
                <w:i/>
                <w:iCs/>
                <w:sz w:val="16"/>
                <w:szCs w:val="16"/>
              </w:rPr>
              <w:lastRenderedPageBreak/>
              <w:t>органом, (муниципальным казенным учреждением) муниципального района (за нарушение поставщиками условий муниципальных контрактов или иных договоров, финансируемых за счет средств дорожного фонда)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81 994,78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81 994,78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1 330 000,00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2 054 885,05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154,50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-46,84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35 704,67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99,73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124 139,91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82,76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 xml:space="preserve">Платежи в </w:t>
            </w:r>
            <w:proofErr w:type="gramStart"/>
            <w:r w:rsidRPr="00100811">
              <w:rPr>
                <w:b/>
                <w:bCs/>
                <w:sz w:val="16"/>
                <w:szCs w:val="16"/>
              </w:rPr>
              <w:t>целях</w:t>
            </w:r>
            <w:proofErr w:type="gramEnd"/>
            <w:r w:rsidRPr="00100811">
              <w:rPr>
                <w:b/>
                <w:bCs/>
                <w:sz w:val="16"/>
                <w:szCs w:val="16"/>
              </w:rPr>
              <w:t xml:space="preserve"> возмещения причиненного ущерба (убытков)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222 812,68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147 678,99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66,28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41 588,04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41 588,04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116 124,64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40 990,95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116 024,64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38 808,67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33,45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0051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86 024,64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89 825,28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104,42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0051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-51 016,61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-170,06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2 182,28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2 182,28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100811">
              <w:rPr>
                <w:i/>
                <w:iCs/>
                <w:sz w:val="16"/>
                <w:szCs w:val="16"/>
              </w:rPr>
              <w:lastRenderedPageBreak/>
              <w:t>федеральный бюджет и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2 182,28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2 182,28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Платежи, уплачиваемые в </w:t>
            </w:r>
            <w:proofErr w:type="gramStart"/>
            <w:r w:rsidRPr="00100811">
              <w:rPr>
                <w:b/>
                <w:bCs/>
                <w:sz w:val="16"/>
                <w:szCs w:val="16"/>
              </w:rPr>
              <w:t>целях</w:t>
            </w:r>
            <w:proofErr w:type="gramEnd"/>
            <w:r w:rsidRPr="00100811">
              <w:rPr>
                <w:b/>
                <w:bCs/>
                <w:sz w:val="16"/>
                <w:szCs w:val="16"/>
              </w:rPr>
              <w:t xml:space="preserve"> возмещения вреда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490 284,42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626 944,36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127,87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00811">
              <w:rPr>
                <w:sz w:val="16"/>
                <w:szCs w:val="16"/>
              </w:rPr>
              <w:t xml:space="preserve">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290 284,42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246 959,85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00811">
              <w:rPr>
                <w:i/>
                <w:iCs/>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107 039,46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229 153,85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214,08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00811">
              <w:rPr>
                <w:i/>
                <w:iCs/>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165 438,96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00811">
              <w:rPr>
                <w:i/>
                <w:iCs/>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17 806,00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17 806,00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Платежи, уплачиваемые в </w:t>
            </w:r>
            <w:proofErr w:type="gramStart"/>
            <w:r w:rsidRPr="00100811">
              <w:rPr>
                <w:sz w:val="16"/>
                <w:szCs w:val="16"/>
              </w:rPr>
              <w:t>целях</w:t>
            </w:r>
            <w:proofErr w:type="gramEnd"/>
            <w:r w:rsidRPr="00100811">
              <w:rPr>
                <w:sz w:val="16"/>
                <w:szCs w:val="16"/>
              </w:rPr>
              <w:t xml:space="preserve"> возмещения вреда, причиняемого автомобильным дорогам</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Платежи, уплачиваемые в </w:t>
            </w:r>
            <w:proofErr w:type="gramStart"/>
            <w:r w:rsidRPr="00100811">
              <w:rPr>
                <w:sz w:val="16"/>
                <w:szCs w:val="16"/>
              </w:rPr>
              <w:t>целях</w:t>
            </w:r>
            <w:proofErr w:type="gramEnd"/>
            <w:r w:rsidRPr="00100811">
              <w:rPr>
                <w:sz w:val="16"/>
                <w:szCs w:val="16"/>
              </w:rPr>
              <w:t xml:space="preserve"> возмещения вреда, причиняемого автомобильным дорогам местного значения тяжеловесными транспортными средствами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Платежи, уплачиваемые в </w:t>
            </w:r>
            <w:proofErr w:type="gramStart"/>
            <w:r w:rsidRPr="00100811">
              <w:rPr>
                <w:i/>
                <w:iCs/>
                <w:sz w:val="16"/>
                <w:szCs w:val="16"/>
              </w:rPr>
              <w:t>целях</w:t>
            </w:r>
            <w:proofErr w:type="gramEnd"/>
            <w:r w:rsidRPr="00100811">
              <w:rPr>
                <w:i/>
                <w:iCs/>
                <w:sz w:val="16"/>
                <w:szCs w:val="16"/>
              </w:rPr>
              <w:t xml:space="preserve"> возмещения вреда, причиняемого автомобильным дорогам местного значения тяжеловесными транспортными средствами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НЕНАЛОГОВЫЕ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Невыясненные поступления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-15 000,00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-14 772,46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375,67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9 569 165 529,82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9 549 032 987,00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 ОТ ДРУГИХ БЮДЖЕТОВ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9 567 630 649,92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9 541 296 841,05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Дотации бюджетам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3 538 578 700,00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3 538 578 700,00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на выравнивание бюджетной обеспеченности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бюджетам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дотации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дотации бюджетам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дотации бюджетам муниципальных районов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бюджетной системы Российской Федерации (межбюджетные субсидии)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109 519 504,66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97 512 641,07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89,04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мероприятия по переселению граждан из непредназначенных для проживания строений, созданных в период промышленного освоения Сибири и Дальнего Востока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34 017 800,00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31 666 436,41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93,09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34 017 800,00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31 666 436,41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497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реализацию мероприятий по обеспечению жильем молодых семей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реализацию мероприятий по обеспечению жильем молодых семей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519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поддержку отрасли культуры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519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поддержку отрасли культуры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субсидии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67 152 854,12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57 497 354,12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85,62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субсидии бюджетам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67 152 854,12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57 497 354,12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2650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1 462 300,00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1 462 300,00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7456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поддержку деятельности муниципальных молодежных центров)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1 208 500,00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1 208 500,00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7470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3 050 500,00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3 050 500,00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7488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комплектование книжных фондов библиотек муниципальных образований Красноярского края)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приведение зданий и сооружений общеобразовательных организаций в соответствие с требованиями законодательства)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5 583 000,00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5 583 000,00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1 866 110,40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1 866 110,40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ведомственного проекта «Чистая вода края» государственной программы Красноярского края «Реформирование и модернизация жилищно-коммунального хозяйства»)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8 365 500,00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3 686 000,00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3 686 000,00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9 410 500,00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улучшение услуг связи в рамках ведомственного проекта «Цифровая трансформация» государственной программы Красноярского края «Развитие информационного общества»)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27 536 784,73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27 536 784,73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7661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968 630,00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968 630,00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7668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предоставления </w:t>
            </w:r>
            <w:proofErr w:type="spellStart"/>
            <w:r w:rsidRPr="00100811">
              <w:rPr>
                <w:i/>
                <w:iCs/>
                <w:sz w:val="16"/>
                <w:szCs w:val="16"/>
              </w:rPr>
              <w:t>грантовой</w:t>
            </w:r>
            <w:proofErr w:type="spellEnd"/>
            <w:r w:rsidRPr="00100811">
              <w:rPr>
                <w:i/>
                <w:iCs/>
                <w:sz w:val="16"/>
                <w:szCs w:val="16"/>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1 013 328,99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1 013 328,99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5 599 951 431,08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5 588 082 794,50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местным бюджетам на выполнение передаваемых полномочий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5 542 900 831,08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5 531 369 591,77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выполнение передаваемых полномочий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5 542 900 831,08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5 531 369 591,77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0289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а также в сфере патронажа)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2 898 000,00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2 898 000,00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w:t>
            </w:r>
            <w:proofErr w:type="gramEnd"/>
            <w:r w:rsidRPr="00100811">
              <w:rPr>
                <w:i/>
                <w:iCs/>
                <w:sz w:val="16"/>
                <w:szCs w:val="16"/>
              </w:rPr>
              <w:t xml:space="preserve"> жилья)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700 314 300,00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700 314 111,41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выплаты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w:t>
            </w:r>
            <w:proofErr w:type="gramEnd"/>
            <w:r w:rsidRPr="00100811">
              <w:rPr>
                <w:i/>
                <w:iCs/>
                <w:sz w:val="16"/>
                <w:szCs w:val="16"/>
              </w:rPr>
              <w:t xml:space="preserve"> поддержки в </w:t>
            </w:r>
            <w:proofErr w:type="gramStart"/>
            <w:r w:rsidRPr="00100811">
              <w:rPr>
                <w:i/>
                <w:iCs/>
                <w:sz w:val="16"/>
                <w:szCs w:val="16"/>
              </w:rPr>
              <w:t>соответствии</w:t>
            </w:r>
            <w:proofErr w:type="gramEnd"/>
            <w:r w:rsidRPr="00100811">
              <w:rPr>
                <w:i/>
                <w:iCs/>
                <w:sz w:val="16"/>
                <w:szCs w:val="16"/>
              </w:rPr>
              <w:t xml:space="preserve"> со статьей 46 Закона края от 18 декабря 2008 года № 7-2660)</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49 200,00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21 920,16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44,55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ежемесячную социальную выплату (компенсацию)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1 627 000,00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5,96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w:t>
            </w:r>
            <w:proofErr w:type="gramEnd"/>
            <w:r w:rsidRPr="00100811">
              <w:rPr>
                <w:i/>
                <w:iCs/>
                <w:sz w:val="16"/>
                <w:szCs w:val="16"/>
              </w:rPr>
              <w:t xml:space="preserve"> здоровья)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23 562 000,00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23 562 000,00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w:t>
            </w:r>
            <w:proofErr w:type="gramEnd"/>
            <w:r w:rsidRPr="00100811">
              <w:rPr>
                <w:i/>
                <w:iCs/>
                <w:sz w:val="16"/>
                <w:szCs w:val="16"/>
              </w:rPr>
              <w:t>, установленной по соответствующей группе территорий края на душу населения, а также находящихся в трудной жизненной ситуации)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61 103 600,00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61 103 600,00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0616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социальных выплат пенсионерам, выезжающим за пределы муниципального района, на приобретение (строительство) жилья)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37 879 400,00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36 415 560,00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96,14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1 013 806,68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мяса домашнего северного оленя, сельскохозяйственным организациям всех форм собственности и индивидуальным предпринимателям, осуществляющим реализацию мяса домашнего северного оленя)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3 033 201,60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3 033 201,60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w:t>
            </w:r>
            <w:r w:rsidRPr="00100811">
              <w:rPr>
                <w:i/>
                <w:iCs/>
                <w:sz w:val="16"/>
                <w:szCs w:val="16"/>
              </w:rPr>
              <w:lastRenderedPageBreak/>
              <w:t>продукции охоты (мяса дикого северного оленя) и (или) водных биологических ресурсов и продукции их переработки</w:t>
            </w:r>
            <w:proofErr w:type="gramEnd"/>
            <w:r w:rsidRPr="00100811">
              <w:rPr>
                <w:i/>
                <w:iCs/>
                <w:sz w:val="16"/>
                <w:szCs w:val="16"/>
              </w:rPr>
              <w:t>,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коренных малочисленных народов Севера, проживающих в Таймырском Долгано-Ненецком муниципальном районе)</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14 503 200,00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13 000 000,00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19 121 600,00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19 121 583,64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w:t>
            </w:r>
            <w:proofErr w:type="gramEnd"/>
            <w:r w:rsidRPr="00100811">
              <w:rPr>
                <w:i/>
                <w:iCs/>
                <w:sz w:val="16"/>
                <w:szCs w:val="16"/>
              </w:rPr>
              <w:t xml:space="preserve">, </w:t>
            </w:r>
            <w:proofErr w:type="gramStart"/>
            <w:r w:rsidRPr="00100811">
              <w:rPr>
                <w:i/>
                <w:iCs/>
                <w:sz w:val="16"/>
                <w:szCs w:val="16"/>
              </w:rPr>
              <w:t>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14 938 500,00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14 920 800,00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99,88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комплектами для новорожденных женщин из числа коренных малочисленных народов Севера, проживающих в сельской местности, вне зависимости от дохода семьи, а также женщин из числа коренных малочисленных народов Севера,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w:t>
            </w:r>
            <w:proofErr w:type="gramEnd"/>
            <w:r w:rsidRPr="00100811">
              <w:rPr>
                <w:i/>
                <w:iCs/>
                <w:sz w:val="16"/>
                <w:szCs w:val="16"/>
              </w:rPr>
              <w:t xml:space="preserve"> группы территорий края на душу населения, в связи с рождением детей)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1 327 100,00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391 429,72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выпуска приложения к газете «Таймыр», программ радиовещания и телевидения на языках коренных малочисленных народов Севера)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1 647 000,00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1 644 600,00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99,85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117 902 900,00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117 902 870,00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2848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w:t>
            </w:r>
            <w:proofErr w:type="gramEnd"/>
            <w:r w:rsidRPr="00100811">
              <w:rPr>
                <w:i/>
                <w:iCs/>
                <w:sz w:val="16"/>
                <w:szCs w:val="16"/>
              </w:rPr>
              <w:t xml:space="preserve">, </w:t>
            </w:r>
            <w:proofErr w:type="gramStart"/>
            <w:r w:rsidRPr="00100811">
              <w:rPr>
                <w:i/>
                <w:iCs/>
                <w:sz w:val="16"/>
                <w:szCs w:val="16"/>
              </w:rPr>
              <w:t>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 за счет средств краевого бюджета)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9 625 641,25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9 345 174,00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w:t>
            </w:r>
            <w:r w:rsidRPr="00100811">
              <w:rPr>
                <w:i/>
                <w:iCs/>
                <w:sz w:val="16"/>
                <w:szCs w:val="16"/>
              </w:rPr>
              <w:lastRenderedPageBreak/>
              <w:t>Севера,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w:t>
            </w:r>
            <w:proofErr w:type="gramEnd"/>
            <w:r w:rsidRPr="00100811">
              <w:rPr>
                <w:i/>
                <w:iCs/>
                <w:sz w:val="16"/>
                <w:szCs w:val="16"/>
              </w:rPr>
              <w:t xml:space="preserve"> краевого бюджета)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16 544 240,39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16 384 782,69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99,04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14 495 400,00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14 495 399,91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значимого мероприятия коренных малочисленных народов Севера День оленевода, а также конкурсов в рамках проведения социально значимого мероприятия коренных малочисленных народов Севера)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15 618 300,00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15 618 257,00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1 579 700,00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1 578 600,04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99,93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5518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для улучшения жилищно-бытовых условий лицам из числа коренных малочисленных народов Севера, ведущим традиционный образ жизни и осуществляющим традиционную хозяйственную деятельность (оленеводство, рыболовство, промысловая охота)</w:t>
            </w:r>
            <w:proofErr w:type="gramEnd"/>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10 700 293,94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10 700 293,94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5780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36 733 700,00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35 310 907,78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96,13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7408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100811">
              <w:rPr>
                <w:i/>
                <w:iCs/>
                <w:sz w:val="16"/>
                <w:szCs w:val="16"/>
              </w:rPr>
              <w:t xml:space="preserve">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216 360 100,00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216 360 100,00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7409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w:t>
            </w:r>
            <w:proofErr w:type="gramEnd"/>
            <w:r w:rsidRPr="00100811">
              <w:rPr>
                <w:i/>
                <w:iCs/>
                <w:sz w:val="16"/>
                <w:szCs w:val="1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358 078 100,00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358 078 100,00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w:t>
            </w:r>
            <w:r w:rsidRPr="00100811">
              <w:rPr>
                <w:i/>
                <w:iCs/>
                <w:sz w:val="16"/>
                <w:szCs w:val="16"/>
              </w:rPr>
              <w:lastRenderedPageBreak/>
              <w:t xml:space="preserve">территориальных соглашений и </w:t>
            </w:r>
            <w:proofErr w:type="gramStart"/>
            <w:r w:rsidRPr="00100811">
              <w:rPr>
                <w:i/>
                <w:iCs/>
                <w:sz w:val="16"/>
                <w:szCs w:val="16"/>
              </w:rPr>
              <w:t>контроля за</w:t>
            </w:r>
            <w:proofErr w:type="gramEnd"/>
            <w:r w:rsidRPr="00100811">
              <w:rPr>
                <w:i/>
                <w:iCs/>
                <w:sz w:val="16"/>
                <w:szCs w:val="16"/>
              </w:rPr>
              <w:t xml:space="preserve"> их выполнением по министерству экономики и регионального развития Красноярского края в рамках непрограммных расходов)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254 200,00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84 691,04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7467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2 651 500,00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2 651 500,00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(для реализации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13 953 000,00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13 953 000,00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в области защиты территорий и населения от чрезвычайных ситуаций)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93 511 700,00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93 511 700,00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3 526 500,00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3 526 500,00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6 206 956,33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4 579 435,69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73,78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63 100,00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63 100,00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деятельности органов местного самоуправления, обеспечивающих решение </w:t>
            </w:r>
            <w:proofErr w:type="gramStart"/>
            <w:r w:rsidRPr="00100811">
              <w:rPr>
                <w:i/>
                <w:iCs/>
                <w:sz w:val="16"/>
                <w:szCs w:val="16"/>
              </w:rPr>
              <w:t>вопросов обеспечения гарантий прав коренных малочисленных народов Севера</w:t>
            </w:r>
            <w:proofErr w:type="gramEnd"/>
            <w:r w:rsidRPr="00100811">
              <w:rPr>
                <w:i/>
                <w:iCs/>
                <w:sz w:val="16"/>
                <w:szCs w:val="16"/>
              </w:rPr>
              <w:t>)</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35 971 800,00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35 971 800,00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w:t>
            </w:r>
            <w:proofErr w:type="gramEnd"/>
            <w:r w:rsidRPr="00100811">
              <w:rPr>
                <w:i/>
                <w:iCs/>
                <w:sz w:val="16"/>
                <w:szCs w:val="16"/>
              </w:rPr>
              <w:t xml:space="preserve"> по старости или инвалидности, гражданам, ведущим традиционный образ жизни, в возрасте 14 лет и старше,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162 733 900,00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162 733 840,00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организациям всех форм собственности и индивидуальным предпринимателям</w:t>
            </w:r>
            <w:proofErr w:type="gramEnd"/>
            <w:r w:rsidRPr="00100811">
              <w:rPr>
                <w:i/>
                <w:iCs/>
                <w:sz w:val="16"/>
                <w:szCs w:val="16"/>
              </w:rPr>
              <w:t xml:space="preserve">, </w:t>
            </w:r>
            <w:proofErr w:type="gramStart"/>
            <w:r w:rsidRPr="00100811">
              <w:rPr>
                <w:i/>
                <w:iCs/>
                <w:sz w:val="16"/>
                <w:szCs w:val="16"/>
              </w:rPr>
              <w:t>осуществляющим</w:t>
            </w:r>
            <w:proofErr w:type="gramEnd"/>
            <w:r w:rsidRPr="00100811">
              <w:rPr>
                <w:i/>
                <w:iCs/>
                <w:sz w:val="16"/>
                <w:szCs w:val="16"/>
              </w:rPr>
              <w:t xml:space="preserve"> производство сельскохозяйственной продукции)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осуществление социальных выплат в целях поддержки традиционного образа жизни и традиционной хозяйственной деятельности коренных малочисленных народов Севера лицам, ведущим традиционный образ жизни и </w:t>
            </w:r>
            <w:r w:rsidRPr="00100811">
              <w:rPr>
                <w:i/>
                <w:iCs/>
                <w:sz w:val="16"/>
                <w:szCs w:val="16"/>
              </w:rPr>
              <w:lastRenderedPageBreak/>
              <w:t>(или)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w:t>
            </w:r>
            <w:proofErr w:type="gramEnd"/>
            <w:r w:rsidRPr="00100811">
              <w:rPr>
                <w:i/>
                <w:iCs/>
                <w:sz w:val="16"/>
                <w:szCs w:val="16"/>
              </w:rPr>
              <w:t xml:space="preserve"> необходимости защиты их семей, имущества (в том числе оленьего стада) от нападения волков с учетом почтовых расходов или расходов российских кредитных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1 651 200,00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533 309,00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32,30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 за</w:t>
            </w:r>
            <w:proofErr w:type="gramEnd"/>
            <w:r w:rsidRPr="00100811">
              <w:rPr>
                <w:i/>
                <w:iCs/>
                <w:sz w:val="16"/>
                <w:szCs w:val="16"/>
              </w:rPr>
              <w:t xml:space="preserve"> счет сре</w:t>
            </w:r>
            <w:proofErr w:type="gramStart"/>
            <w:r w:rsidRPr="00100811">
              <w:rPr>
                <w:i/>
                <w:iCs/>
                <w:sz w:val="16"/>
                <w:szCs w:val="16"/>
              </w:rPr>
              <w:t>дств кр</w:t>
            </w:r>
            <w:proofErr w:type="gramEnd"/>
            <w:r w:rsidRPr="00100811">
              <w:rPr>
                <w:i/>
                <w:iCs/>
                <w:sz w:val="16"/>
                <w:szCs w:val="16"/>
              </w:rPr>
              <w:t>аевого бюджета)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2 397 028,57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2 284 555,00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95,31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3 015 700,00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3 015 622,32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w:t>
            </w:r>
            <w:proofErr w:type="gramEnd"/>
            <w:r w:rsidRPr="00100811">
              <w:rPr>
                <w:i/>
                <w:iCs/>
                <w:sz w:val="16"/>
                <w:szCs w:val="16"/>
              </w:rPr>
              <w:t xml:space="preserve"> </w:t>
            </w:r>
            <w:proofErr w:type="gramStart"/>
            <w:r w:rsidRPr="00100811">
              <w:rPr>
                <w:i/>
                <w:iCs/>
                <w:sz w:val="16"/>
                <w:szCs w:val="16"/>
              </w:rPr>
              <w:t>III категории, автомобильном транспорте общего пользования (кроме такси), а также 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w:t>
            </w:r>
            <w:proofErr w:type="gramEnd"/>
            <w:r w:rsidRPr="00100811">
              <w:rPr>
                <w:i/>
                <w:iCs/>
                <w:sz w:val="16"/>
                <w:szCs w:val="16"/>
              </w:rPr>
              <w:t xml:space="preserve"> </w:t>
            </w:r>
            <w:proofErr w:type="gramStart"/>
            <w:r w:rsidRPr="00100811">
              <w:rPr>
                <w:i/>
                <w:iCs/>
                <w:sz w:val="16"/>
                <w:szCs w:val="16"/>
              </w:rPr>
              <w:t>которых ниже величины прожиточного минимума, установленного для соответствующей группы территорий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5 746 800,00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4 910 248,00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85,44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значимых мероприятий коренных малочисленных народов Севера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коренных малочисленных народов Севера), а также конкурсов в рамках проведения</w:t>
            </w:r>
            <w:proofErr w:type="gramEnd"/>
            <w:r w:rsidRPr="00100811">
              <w:rPr>
                <w:i/>
                <w:iCs/>
                <w:sz w:val="16"/>
                <w:szCs w:val="16"/>
              </w:rPr>
              <w:t xml:space="preserve"> </w:t>
            </w:r>
            <w:proofErr w:type="gramStart"/>
            <w:r w:rsidRPr="00100811">
              <w:rPr>
                <w:i/>
                <w:iCs/>
                <w:sz w:val="16"/>
                <w:szCs w:val="16"/>
              </w:rPr>
              <w:t>социально значимых мероприятий коренных малочисленных народов Севера, обеспечение участия проживающих на территории муниципального района лиц из числа коренных малочисленных народов Севера в социально значимых мероприятиях коренных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коренных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w:t>
            </w:r>
            <w:proofErr w:type="gramEnd"/>
            <w:r w:rsidRPr="00100811">
              <w:rPr>
                <w:i/>
                <w:iCs/>
                <w:sz w:val="16"/>
                <w:szCs w:val="16"/>
              </w:rPr>
              <w:t xml:space="preserve"> муниципального района лиц из числа коренных малочисленных народов Севера, и порядком участия этих лиц в социально значимых мероприятиях коренных малочисленных народов межмуниципального, краевого, межрегионального и всероссийского уровня)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6 774 600,00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6 451 820,01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95,24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детей из числа коренных малочисленных народов Севера, обучающихся в общеобразовательных организациях, </w:t>
            </w:r>
            <w:r w:rsidRPr="00100811">
              <w:rPr>
                <w:i/>
                <w:iCs/>
                <w:sz w:val="16"/>
                <w:szCs w:val="16"/>
              </w:rPr>
              <w:lastRenderedPageBreak/>
              <w:t>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w:t>
            </w:r>
            <w:proofErr w:type="gramEnd"/>
            <w:r w:rsidRPr="00100811">
              <w:rPr>
                <w:i/>
                <w:iCs/>
                <w:sz w:val="16"/>
                <w:szCs w:val="16"/>
              </w:rPr>
              <w:t xml:space="preserve"> обратно один раз в </w:t>
            </w:r>
            <w:proofErr w:type="gramStart"/>
            <w:r w:rsidRPr="00100811">
              <w:rPr>
                <w:i/>
                <w:iCs/>
                <w:sz w:val="16"/>
                <w:szCs w:val="16"/>
              </w:rPr>
              <w:t>год</w:t>
            </w:r>
            <w:proofErr w:type="gramEnd"/>
            <w:r w:rsidRPr="00100811">
              <w:rPr>
                <w:i/>
                <w:iCs/>
                <w:sz w:val="16"/>
                <w:szCs w:val="16"/>
              </w:rPr>
              <w:t xml:space="preserve"> авиационным видом транспорта, включая формирование списка детей из числа коренных малочисленных народов Севера, нуждающихся в обеспечении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12 625 700,00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12 625 700,00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7552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23 369 200,00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23 369 200,00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7554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w:t>
            </w:r>
            <w:proofErr w:type="gramEnd"/>
            <w:r w:rsidRPr="00100811">
              <w:rPr>
                <w:i/>
                <w:iCs/>
                <w:sz w:val="16"/>
                <w:szCs w:val="1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1 256 704 500,00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1 256 704 500,00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7566</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645 181 400,00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645 181 400,00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компенсацию выпадающих доходов </w:t>
            </w:r>
            <w:proofErr w:type="spellStart"/>
            <w:r w:rsidRPr="00100811">
              <w:rPr>
                <w:i/>
                <w:iCs/>
                <w:sz w:val="16"/>
                <w:szCs w:val="16"/>
              </w:rPr>
              <w:t>энергоснабжающих</w:t>
            </w:r>
            <w:proofErr w:type="spellEnd"/>
            <w:r w:rsidRPr="00100811">
              <w:rPr>
                <w:i/>
                <w:iCs/>
                <w:sz w:val="16"/>
                <w:szCs w:val="16"/>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977 088 500,00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977 088 500,00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39 626 569,00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39 626 569,00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100811">
              <w:rPr>
                <w:i/>
                <w:iCs/>
                <w:sz w:val="16"/>
                <w:szCs w:val="16"/>
              </w:rPr>
              <w:t xml:space="preserve"> в реализации общеобразовательных программ в </w:t>
            </w:r>
            <w:r w:rsidRPr="00100811">
              <w:rPr>
                <w:i/>
                <w:iCs/>
                <w:sz w:val="16"/>
                <w:szCs w:val="16"/>
              </w:rPr>
              <w:lastRenderedPageBreak/>
              <w:t>соответствии с федеральными государственными образовательными стандартами)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437 225 200,00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437 225 200,00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7592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10 708 700,00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10 708 700,00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7601</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88 492 800,00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88 492 800,00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7604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10 258 900,00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10 258 900,00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9 567 000,00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9 566 903,14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7846</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575 000,00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507 200,00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88,21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575 000,00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507 200,00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88,21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220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930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государственную регистрацию актов гражданского состояния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21 140 100,00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20 870 502,73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98,72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220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930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государственную регистрацию актов гражданского состояния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21 140 100,00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20 870 502,73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98,72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Иные межбюджетные трансферты</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319 581 014,18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317 122 705,48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99,23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88 832 811,18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88 344 835,36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88 832 811,18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88 344 835,36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1 008 961,42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520 985,60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51,64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Межбюджетные трансферты, передаваемые бюджетам муниципальных районов из </w:t>
            </w:r>
            <w:r w:rsidRPr="00100811">
              <w:rPr>
                <w:i/>
                <w:iCs/>
                <w:sz w:val="16"/>
                <w:szCs w:val="16"/>
              </w:rPr>
              <w:lastRenderedPageBreak/>
              <w:t>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87 823 849,76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87 823 849,76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proofErr w:type="gramStart"/>
            <w:r w:rsidRPr="00100811">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1 874 900,00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1 832 609,22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97,74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1 874 900,00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1 832 609,22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6 220 000,00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6 219 999,21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6 220 000,00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6 219 999,21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110 384 800,00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109 825 213,36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110 384 800,00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109 825 213,36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99,49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межбюджетные трансферты, передаваемые бюджетам</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112 268 503,00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110 900 048,33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98,78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межбюджетные трансферты, передаваемые бюджетам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112 268 503,00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110 900 048,33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98,78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0853</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2 361 800,00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2 361 800,00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1024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90 549 400,00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90 549 400,00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5559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7412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обеспечение первичных мер пожарной безопасности в рамках подпрограммы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3 087 700,00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3 087 700,00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7418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 xml:space="preserve">Прочие межбюджетные трансферты, передаваемые бюджетам муниципальных </w:t>
            </w:r>
            <w:r w:rsidRPr="00100811">
              <w:rPr>
                <w:i/>
                <w:iCs/>
                <w:sz w:val="16"/>
                <w:szCs w:val="16"/>
              </w:rPr>
              <w:lastRenderedPageBreak/>
              <w:t>районов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166 800,00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209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7463</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7641</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4 068 343,00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66,37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7687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412 060,00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412 060,00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7745</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proofErr w:type="gramStart"/>
            <w:r w:rsidRPr="00100811">
              <w:rPr>
                <w:i/>
                <w:iCs/>
                <w:sz w:val="16"/>
                <w:szCs w:val="16"/>
              </w:rPr>
              <w:t>Прочие межбюджетные трансферты, передаваемые бюджетам муниципальных районов (за содействие развитию налогового потенциала в рамках подпрограммы «Содействие развитию налогового потенциала муниципальных образований» государственной программы Красноярского края «Содействие развитию местного самоуправления»)</w:t>
            </w:r>
            <w:proofErr w:type="gramEnd"/>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4 087 200,00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4 087 088,33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 ОТ НЕГОСУДАРСТВЕННЫХ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54 454 820,33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60 966 750,00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111,96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54 454 820,33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60 966 750,00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111,96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39 965 710,33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46 477 640,00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116,29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14 489 110,00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14 489 110,00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бюджетными учреждениями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4 079 466,34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3 495 148,34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85,68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бюджетов муниципальных районов от возврата бюджетными учреждениями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4 079 466,34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3 495 148,34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85,68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2 327 902,80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2 395 730,00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102,91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2 327 902,80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2 395 730,00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102,91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ВОЗВРАТ ОСТАТКОВ СУБСИДИЙ, СУБВЕНЦИЙ И ИНЫХ МЕЖБЮДЖЕТНЫХ </w:t>
            </w:r>
            <w:r w:rsidRPr="00100811">
              <w:rPr>
                <w:b/>
                <w:bCs/>
                <w:sz w:val="16"/>
                <w:szCs w:val="16"/>
              </w:rPr>
              <w:lastRenderedPageBreak/>
              <w:t>ТРАНСФЕРТОВ, ИМЕЮЩИХ ЦЕЛЕВОЕ НАЗНАЧЕНИЕ,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lastRenderedPageBreak/>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-2 086 900,00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-1 841 236,16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88,23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-30 794 243,84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-30 794 243,84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-24 823 765,13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-24 863 601,79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100,16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-210 432,12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-210 432,12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-1 411 968,48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-1 411 968,48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 xml:space="preserve">ВСЕГО ДОХОДОВ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12 911 431 644,32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13 043 237 468,99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101,02 </w:t>
            </w:r>
          </w:p>
        </w:tc>
      </w:tr>
    </w:tbl>
    <w:p w:rsidR="006936D0" w:rsidRPr="00100811" w:rsidRDefault="006936D0" w:rsidP="006936D0">
      <w:pPr>
        <w:ind w:right="-5"/>
        <w:jc w:val="center"/>
        <w:rPr>
          <w:b/>
          <w:bCs/>
        </w:rPr>
      </w:pPr>
    </w:p>
    <w:p w:rsidR="006936D0" w:rsidRPr="00100811" w:rsidRDefault="006936D0" w:rsidP="006936D0">
      <w:pPr>
        <w:ind w:right="-5"/>
        <w:jc w:val="center"/>
        <w:rPr>
          <w:b/>
          <w:bCs/>
        </w:rPr>
      </w:pPr>
    </w:p>
    <w:p w:rsidR="006936D0" w:rsidRPr="00100811" w:rsidRDefault="006936D0" w:rsidP="006936D0">
      <w:pPr>
        <w:ind w:left="10206"/>
      </w:pPr>
      <w:r w:rsidRPr="00100811">
        <w:rPr>
          <w:b/>
          <w:sz w:val="28"/>
          <w:szCs w:val="28"/>
        </w:rPr>
        <w:br w:type="page"/>
      </w:r>
      <w:r w:rsidRPr="00100811">
        <w:lastRenderedPageBreak/>
        <w:t xml:space="preserve">Приложение </w:t>
      </w:r>
      <w:r>
        <w:t>2</w:t>
      </w:r>
    </w:p>
    <w:p w:rsidR="006936D0" w:rsidRPr="00100811" w:rsidRDefault="006936D0" w:rsidP="006936D0">
      <w:pPr>
        <w:ind w:left="10206"/>
      </w:pPr>
      <w:r w:rsidRPr="00100811">
        <w:t>к Решению Таймырского Долгано-Ненецкого</w:t>
      </w:r>
      <w:r>
        <w:t xml:space="preserve"> </w:t>
      </w:r>
      <w:r w:rsidRPr="00100811">
        <w:t xml:space="preserve">районного Совета депутатов  </w:t>
      </w:r>
    </w:p>
    <w:p w:rsidR="006936D0" w:rsidRPr="00100811" w:rsidRDefault="006936D0" w:rsidP="006936D0">
      <w:pPr>
        <w:ind w:left="10206"/>
      </w:pPr>
      <w:r w:rsidRPr="00100811">
        <w:t xml:space="preserve">от </w:t>
      </w:r>
      <w:r>
        <w:t>28.05.</w:t>
      </w:r>
      <w:r w:rsidRPr="00100811">
        <w:t xml:space="preserve">2026 года № </w:t>
      </w:r>
      <w:r>
        <w:t xml:space="preserve">06 – 153 </w:t>
      </w:r>
    </w:p>
    <w:p w:rsidR="006936D0" w:rsidRDefault="006936D0" w:rsidP="006936D0">
      <w:pPr>
        <w:ind w:left="10348"/>
        <w:jc w:val="right"/>
        <w:rPr>
          <w:b/>
          <w:sz w:val="28"/>
          <w:szCs w:val="28"/>
        </w:rPr>
      </w:pPr>
    </w:p>
    <w:p w:rsidR="006936D0" w:rsidRPr="00100811" w:rsidRDefault="006936D0" w:rsidP="006936D0">
      <w:pPr>
        <w:ind w:left="10348"/>
        <w:jc w:val="right"/>
        <w:rPr>
          <w:b/>
          <w:sz w:val="28"/>
          <w:szCs w:val="28"/>
        </w:rPr>
      </w:pPr>
    </w:p>
    <w:p w:rsidR="006936D0" w:rsidRPr="00100811" w:rsidRDefault="006936D0" w:rsidP="006936D0">
      <w:pPr>
        <w:ind w:right="-5"/>
        <w:jc w:val="center"/>
        <w:rPr>
          <w:b/>
          <w:bCs/>
        </w:rPr>
      </w:pPr>
      <w:r w:rsidRPr="00100811">
        <w:rPr>
          <w:b/>
          <w:bCs/>
        </w:rPr>
        <w:t xml:space="preserve">Доходы районного бюджета по кодам видов доходов, подвидов доходов, </w:t>
      </w:r>
    </w:p>
    <w:p w:rsidR="006936D0" w:rsidRPr="00100811" w:rsidRDefault="006936D0" w:rsidP="006936D0">
      <w:pPr>
        <w:ind w:right="-5"/>
        <w:jc w:val="center"/>
        <w:rPr>
          <w:b/>
        </w:rPr>
      </w:pPr>
      <w:r w:rsidRPr="00100811">
        <w:rPr>
          <w:b/>
        </w:rPr>
        <w:t>классификации операций сектора государственного управления, относящихся к доходам бюджета за 2025 год</w:t>
      </w:r>
    </w:p>
    <w:p w:rsidR="006936D0" w:rsidRPr="00100811" w:rsidRDefault="006936D0" w:rsidP="006936D0">
      <w:pPr>
        <w:ind w:right="-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35"/>
        <w:gridCol w:w="514"/>
        <w:gridCol w:w="567"/>
        <w:gridCol w:w="425"/>
        <w:gridCol w:w="709"/>
        <w:gridCol w:w="567"/>
        <w:gridCol w:w="7229"/>
        <w:gridCol w:w="1701"/>
        <w:gridCol w:w="1592"/>
        <w:gridCol w:w="959"/>
      </w:tblGrid>
      <w:tr w:rsidR="006936D0" w:rsidRPr="00100811" w:rsidTr="002E460B">
        <w:tc>
          <w:tcPr>
            <w:tcW w:w="2376" w:type="dxa"/>
            <w:gridSpan w:val="5"/>
            <w:shd w:val="clear" w:color="auto" w:fill="auto"/>
          </w:tcPr>
          <w:p w:rsidR="006936D0" w:rsidRPr="00100811" w:rsidRDefault="006936D0" w:rsidP="006936D0">
            <w:pPr>
              <w:ind w:right="-5"/>
              <w:jc w:val="center"/>
              <w:rPr>
                <w:b/>
                <w:bCs/>
                <w:sz w:val="16"/>
                <w:szCs w:val="16"/>
              </w:rPr>
            </w:pPr>
            <w:r w:rsidRPr="00100811">
              <w:rPr>
                <w:b/>
                <w:bCs/>
                <w:sz w:val="16"/>
                <w:szCs w:val="16"/>
              </w:rPr>
              <w:t>Код вида доходов бюджетов</w:t>
            </w:r>
          </w:p>
        </w:tc>
        <w:tc>
          <w:tcPr>
            <w:tcW w:w="1276" w:type="dxa"/>
            <w:gridSpan w:val="2"/>
            <w:shd w:val="clear" w:color="auto" w:fill="auto"/>
          </w:tcPr>
          <w:p w:rsidR="006936D0" w:rsidRPr="00100811" w:rsidRDefault="006936D0" w:rsidP="006936D0">
            <w:pPr>
              <w:ind w:right="-5"/>
              <w:jc w:val="center"/>
              <w:rPr>
                <w:b/>
                <w:bCs/>
                <w:sz w:val="16"/>
                <w:szCs w:val="16"/>
              </w:rPr>
            </w:pPr>
            <w:r w:rsidRPr="00100811">
              <w:rPr>
                <w:b/>
                <w:bCs/>
                <w:sz w:val="16"/>
                <w:szCs w:val="16"/>
              </w:rPr>
              <w:t>Код подвида доходов бюджетов</w:t>
            </w:r>
          </w:p>
        </w:tc>
        <w:tc>
          <w:tcPr>
            <w:tcW w:w="7229"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701"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Уточненный план</w:t>
            </w:r>
            <w:r w:rsidRPr="00100811">
              <w:rPr>
                <w:b/>
                <w:bCs/>
                <w:sz w:val="16"/>
                <w:szCs w:val="16"/>
              </w:rPr>
              <w:br/>
              <w:t>(рублей)</w:t>
            </w:r>
          </w:p>
        </w:tc>
        <w:tc>
          <w:tcPr>
            <w:tcW w:w="1592"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Исполнение</w:t>
            </w:r>
            <w:r w:rsidRPr="00100811">
              <w:rPr>
                <w:b/>
                <w:bCs/>
                <w:sz w:val="16"/>
                <w:szCs w:val="16"/>
              </w:rPr>
              <w:br/>
              <w:t>(рублей)</w:t>
            </w:r>
          </w:p>
        </w:tc>
        <w:tc>
          <w:tcPr>
            <w:tcW w:w="959"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346"/>
        </w:trPr>
        <w:tc>
          <w:tcPr>
            <w:tcW w:w="43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группа доходов</w:t>
            </w:r>
          </w:p>
        </w:tc>
        <w:tc>
          <w:tcPr>
            <w:tcW w:w="43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подгруппа доходов</w:t>
            </w:r>
          </w:p>
        </w:tc>
        <w:tc>
          <w:tcPr>
            <w:tcW w:w="514"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статья доходов</w:t>
            </w:r>
          </w:p>
        </w:tc>
        <w:tc>
          <w:tcPr>
            <w:tcW w:w="567"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подстатья доходов</w:t>
            </w:r>
          </w:p>
        </w:tc>
        <w:tc>
          <w:tcPr>
            <w:tcW w:w="42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элемент доходов</w:t>
            </w:r>
          </w:p>
        </w:tc>
        <w:tc>
          <w:tcPr>
            <w:tcW w:w="709"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группа подвида доходов бюджетов</w:t>
            </w:r>
          </w:p>
        </w:tc>
        <w:tc>
          <w:tcPr>
            <w:tcW w:w="567"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аналитическая группа подвида доходов бюджетов</w:t>
            </w:r>
          </w:p>
        </w:tc>
        <w:tc>
          <w:tcPr>
            <w:tcW w:w="7229"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1592" w:type="dxa"/>
            <w:vMerge/>
            <w:shd w:val="clear" w:color="auto" w:fill="auto"/>
          </w:tcPr>
          <w:p w:rsidR="006936D0" w:rsidRPr="00100811" w:rsidRDefault="006936D0" w:rsidP="006936D0"/>
        </w:tc>
        <w:tc>
          <w:tcPr>
            <w:tcW w:w="959" w:type="dxa"/>
            <w:vMerge/>
            <w:shd w:val="clear" w:color="auto" w:fill="auto"/>
          </w:tcPr>
          <w:p w:rsidR="006936D0" w:rsidRPr="00100811" w:rsidRDefault="006936D0" w:rsidP="006936D0"/>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 xml:space="preserve">НАЛОГОВЫЕ И НЕНАЛОГОВЫЕ ДОХОДЫ </w:t>
            </w:r>
          </w:p>
        </w:tc>
        <w:tc>
          <w:tcPr>
            <w:tcW w:w="1701" w:type="dxa"/>
            <w:shd w:val="clear" w:color="auto" w:fill="auto"/>
          </w:tcPr>
          <w:p w:rsidR="006936D0" w:rsidRPr="00100811" w:rsidRDefault="006936D0" w:rsidP="006936D0">
            <w:pPr>
              <w:ind w:right="-5"/>
              <w:jc w:val="center"/>
              <w:rPr>
                <w:b/>
                <w:bCs/>
                <w:sz w:val="16"/>
                <w:szCs w:val="16"/>
              </w:rPr>
            </w:pPr>
            <w:bookmarkStart w:id="3" w:name="RANGE!J12:K357"/>
            <w:r w:rsidRPr="00100811">
              <w:rPr>
                <w:b/>
                <w:bCs/>
                <w:sz w:val="16"/>
                <w:szCs w:val="16"/>
              </w:rPr>
              <w:t xml:space="preserve">3 342 266 114,50 </w:t>
            </w:r>
            <w:bookmarkEnd w:id="3"/>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3 494 204 481,99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104,55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НАЛОГИ НА ПРИБЫЛЬ, ДОХОДЫ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2 761 946 201,12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2 954 470 903,58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106,97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Налог на прибыль организаций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538 817 102,63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687 272 927,50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127,55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прибыль организаций, зачисляемый в бюджеты бюджетной системы Российской Федерации по соответствующим ставкам</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531 459 302,63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679 954 965,46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127,94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100811">
              <w:rPr>
                <w:b/>
                <w:sz w:val="16"/>
                <w:szCs w:val="16"/>
              </w:rPr>
              <w:t xml:space="preserve">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531 459 302,63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679 954 965,46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127,94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1 520 400,00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1 227 095,10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80,71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5 837 400,00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6 090 866,94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104,34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 на доходы физических лиц</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2 223 129 098,49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2 267 197 976,08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101,98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00811">
              <w:rPr>
                <w:b/>
                <w:sz w:val="16"/>
                <w:szCs w:val="16"/>
              </w:rPr>
              <w:t xml:space="preserve"> </w:t>
            </w:r>
            <w:proofErr w:type="gramStart"/>
            <w:r w:rsidRPr="00100811">
              <w:rPr>
                <w:b/>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1 243 761 228,90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1 231 086 455,89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98,98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00811">
              <w:rPr>
                <w:b/>
                <w:sz w:val="16"/>
                <w:szCs w:val="16"/>
              </w:rPr>
              <w:t xml:space="preserve"> в части суммы налога, не превышающей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532 899,19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454 240,33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85,24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00811">
              <w:rPr>
                <w:b/>
                <w:sz w:val="16"/>
                <w:szCs w:val="16"/>
              </w:rPr>
              <w:t xml:space="preserve"> не более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134 759,85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00811">
              <w:rPr>
                <w:b/>
                <w:sz w:val="16"/>
                <w:szCs w:val="16"/>
              </w:rPr>
              <w:t xml:space="preserve"> не более 20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18 380,21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00811">
              <w:rPr>
                <w:b/>
                <w:sz w:val="16"/>
                <w:szCs w:val="16"/>
              </w:rPr>
              <w:t xml:space="preserve">, не </w:t>
            </w:r>
            <w:proofErr w:type="gramStart"/>
            <w:r w:rsidRPr="00100811">
              <w:rPr>
                <w:b/>
                <w:sz w:val="16"/>
                <w:szCs w:val="16"/>
              </w:rPr>
              <w:t>превышающей</w:t>
            </w:r>
            <w:proofErr w:type="gramEnd"/>
            <w:r w:rsidRPr="00100811">
              <w:rPr>
                <w:b/>
                <w:sz w:val="16"/>
                <w:szCs w:val="16"/>
              </w:rPr>
              <w:t xml:space="preserve">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5 195 990,18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4 336 811,73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83,46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42 117,95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55 279,80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131,25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00811">
              <w:rPr>
                <w:b/>
                <w:sz w:val="16"/>
                <w:szCs w:val="16"/>
              </w:rPr>
              <w:t xml:space="preserve"> </w:t>
            </w:r>
            <w:proofErr w:type="gramStart"/>
            <w:r w:rsidRPr="00100811">
              <w:rPr>
                <w:b/>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00811">
              <w:rPr>
                <w:b/>
                <w:sz w:val="16"/>
                <w:szCs w:val="16"/>
              </w:rPr>
              <w:t xml:space="preserve"> </w:t>
            </w:r>
            <w:proofErr w:type="gramStart"/>
            <w:r w:rsidRPr="00100811">
              <w:rPr>
                <w:b/>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00811">
              <w:rPr>
                <w:b/>
                <w:sz w:val="16"/>
                <w:szCs w:val="16"/>
              </w:rPr>
              <w:t xml:space="preserve"> </w:t>
            </w:r>
            <w:proofErr w:type="gramStart"/>
            <w:r w:rsidRPr="00100811">
              <w:rPr>
                <w:b/>
                <w:sz w:val="16"/>
                <w:szCs w:val="16"/>
              </w:rPr>
              <w:t xml:space="preserve">50 </w:t>
            </w:r>
            <w:r w:rsidRPr="00100811">
              <w:rPr>
                <w:b/>
                <w:sz w:val="16"/>
                <w:szCs w:val="16"/>
              </w:rPr>
              <w:lastRenderedPageBreak/>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4 945 507,20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14 034 276,70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283,78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1 424 417,00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1 944 348,59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136,50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1 503 722,89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3 216 399,40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213,90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00811">
              <w:rPr>
                <w:b/>
                <w:sz w:val="16"/>
                <w:szCs w:val="16"/>
              </w:rPr>
              <w:t xml:space="preserve"> </w:t>
            </w:r>
            <w:proofErr w:type="gramStart"/>
            <w:r w:rsidRPr="00100811">
              <w:rPr>
                <w:b/>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00811">
              <w:rPr>
                <w:b/>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3 157 794,82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3 241 096,64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00811">
              <w:rPr>
                <w:b/>
                <w:sz w:val="16"/>
                <w:szCs w:val="16"/>
              </w:rPr>
              <w:t xml:space="preserve">, </w:t>
            </w:r>
            <w:proofErr w:type="gramStart"/>
            <w:r w:rsidRPr="00100811">
              <w:rPr>
                <w:b/>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00811">
              <w:rPr>
                <w:b/>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329 088,03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913 729,14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277,65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962 120 338,57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1 007 459 022,55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104,71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115 993,76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303 175,25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261,37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НАЛОГИ НА ТОВАРЫ (РАБОТЫ, УСЛУГИ), РЕАЛИЗУЕМЫЕ НА ТЕРРИТОРИИ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28 634 800,00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29 919 614,70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104,49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Акцизы по подакцизным товарам (продукции), производимым на территории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28 634 800,00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29 919 614,70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104,49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15 256 200,00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15 176 253,78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уплаты акцизов на дизельное топливо, подлежащие распределению между </w:t>
            </w:r>
            <w:r w:rsidRPr="00100811">
              <w:rPr>
                <w:b/>
                <w:sz w:val="16"/>
                <w:szCs w:val="16"/>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15 256 200,00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15 176 253,78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моторные масла для дизельных и (или) карбюраторных (</w:t>
            </w:r>
            <w:proofErr w:type="spellStart"/>
            <w:r w:rsidRPr="00100811">
              <w:rPr>
                <w:b/>
                <w:sz w:val="16"/>
                <w:szCs w:val="16"/>
              </w:rPr>
              <w:t>инжекторных</w:t>
            </w:r>
            <w:proofErr w:type="spellEnd"/>
            <w:r w:rsidRPr="00100811">
              <w:rPr>
                <w:b/>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78 200,00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88 802,70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113,56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моторные масла для дизельных и (или) карбюраторных (</w:t>
            </w:r>
            <w:proofErr w:type="spellStart"/>
            <w:r w:rsidRPr="00100811">
              <w:rPr>
                <w:b/>
                <w:sz w:val="16"/>
                <w:szCs w:val="16"/>
              </w:rPr>
              <w:t>инжекторных</w:t>
            </w:r>
            <w:proofErr w:type="spellEnd"/>
            <w:r w:rsidRPr="00100811">
              <w:rPr>
                <w:b/>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78 200,00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88 802,70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113,56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15 674 300,00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16 169 380,14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251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15 674 300,00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16 169 380,14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-2 373 900,00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-1 517 421,92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63,92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261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-2 373 900,00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-1 517 421,92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63,92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Туристический налог</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05</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НАЛОГИ НА СОВОКУПНЫЙ ДОХОД</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195 257 735,41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187 071 890,01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95,81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в связи с применением упрощенной системы налогообложения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179 620 000,00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165 805 052,99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92,31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Налог, взимаемый с налогоплательщиков, выбравших в </w:t>
            </w:r>
            <w:proofErr w:type="gramStart"/>
            <w:r w:rsidRPr="00100811">
              <w:rPr>
                <w:b/>
                <w:sz w:val="16"/>
                <w:szCs w:val="16"/>
              </w:rPr>
              <w:t>качестве</w:t>
            </w:r>
            <w:proofErr w:type="gramEnd"/>
            <w:r w:rsidRPr="00100811">
              <w:rPr>
                <w:b/>
                <w:sz w:val="16"/>
                <w:szCs w:val="16"/>
              </w:rPr>
              <w:t xml:space="preserve"> объекта налогообложения доходы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140 538 070,93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125 504 850,26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89,30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Налог, взимаемый с налогоплательщиков, выбравших в </w:t>
            </w:r>
            <w:proofErr w:type="gramStart"/>
            <w:r w:rsidRPr="00100811">
              <w:rPr>
                <w:b/>
                <w:i/>
                <w:iCs/>
                <w:sz w:val="16"/>
                <w:szCs w:val="16"/>
              </w:rPr>
              <w:t>качестве</w:t>
            </w:r>
            <w:proofErr w:type="gramEnd"/>
            <w:r w:rsidRPr="00100811">
              <w:rPr>
                <w:b/>
                <w:i/>
                <w:iCs/>
                <w:sz w:val="16"/>
                <w:szCs w:val="16"/>
              </w:rPr>
              <w:t xml:space="preserve"> объекта налогообложения доходы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140 538 070,93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125 504 850,26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89,30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Налог, взимаемый с налогоплательщиков, выбравших в </w:t>
            </w:r>
            <w:proofErr w:type="gramStart"/>
            <w:r w:rsidRPr="00100811">
              <w:rPr>
                <w:b/>
                <w:sz w:val="16"/>
                <w:szCs w:val="16"/>
              </w:rPr>
              <w:t>качестве</w:t>
            </w:r>
            <w:proofErr w:type="gramEnd"/>
            <w:r w:rsidRPr="00100811">
              <w:rPr>
                <w:b/>
                <w:sz w:val="16"/>
                <w:szCs w:val="16"/>
              </w:rPr>
              <w:t xml:space="preserve"> объекта налогообложения доходы, уменьшенные на величину расходов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39 081 929,07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40 300 202,73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Налог, взимаемый с налогоплательщиков, выбравших в </w:t>
            </w:r>
            <w:proofErr w:type="gramStart"/>
            <w:r w:rsidRPr="00100811">
              <w:rPr>
                <w:b/>
                <w:i/>
                <w:iCs/>
                <w:sz w:val="16"/>
                <w:szCs w:val="16"/>
              </w:rPr>
              <w:t>качестве</w:t>
            </w:r>
            <w:proofErr w:type="gramEnd"/>
            <w:r w:rsidRPr="00100811">
              <w:rPr>
                <w:b/>
                <w:i/>
                <w:iCs/>
                <w:sz w:val="16"/>
                <w:szCs w:val="16"/>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39 081 929,07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40 300 202,73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103,12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Единый налог на вмененный доход для отдельных видов деятельности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36 656,94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59 072,94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161,15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Единый налог на вмененный доход для отдельных видов 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36 656,94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59 072,94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161,15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Единый сельскохозяйственный налог</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1 595 078,47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1 273 887,50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79,86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Единый сельскохозяйственный налог</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1 595 078,47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1 273 887,50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79,86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в связи с применением патентной системы налогообложения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14 006 000,00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19 933 876,58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142,32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14 006 000,00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19 933 876,58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142,32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ГОСУДАРСТВЕННАЯ ПОШЛИНА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22 100 446,46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22 379 280,06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Государственная пошлина по делам, рассматриваемым в </w:t>
            </w:r>
            <w:proofErr w:type="gramStart"/>
            <w:r w:rsidRPr="00100811">
              <w:rPr>
                <w:b/>
                <w:bCs/>
                <w:sz w:val="16"/>
                <w:szCs w:val="16"/>
              </w:rPr>
              <w:t>судах</w:t>
            </w:r>
            <w:proofErr w:type="gramEnd"/>
            <w:r w:rsidRPr="00100811">
              <w:rPr>
                <w:b/>
                <w:bCs/>
                <w:sz w:val="16"/>
                <w:szCs w:val="16"/>
              </w:rPr>
              <w:t xml:space="preserve"> общей юрисдикции, мировыми судьями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22 060 446,46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22 339 280,06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Государственная пошлина по делам, рассматриваемым в </w:t>
            </w:r>
            <w:proofErr w:type="gramStart"/>
            <w:r w:rsidRPr="00100811">
              <w:rPr>
                <w:b/>
                <w:sz w:val="16"/>
                <w:szCs w:val="16"/>
              </w:rPr>
              <w:t>судах</w:t>
            </w:r>
            <w:proofErr w:type="gramEnd"/>
            <w:r w:rsidRPr="00100811">
              <w:rPr>
                <w:b/>
                <w:sz w:val="16"/>
                <w:szCs w:val="16"/>
              </w:rPr>
              <w:t xml:space="preserve"> общей юрисдикции, мировыми судьями (за исключением Верховного Суда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22 060 446,46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22 339 280,06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Государственная пошлина за государственную регистрацию, а также за совершение прочих </w:t>
            </w:r>
            <w:r w:rsidRPr="00100811">
              <w:rPr>
                <w:b/>
                <w:bCs/>
                <w:sz w:val="16"/>
                <w:szCs w:val="16"/>
              </w:rPr>
              <w:lastRenderedPageBreak/>
              <w:t>юридически значимых действий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 xml:space="preserve">40 000,00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40 000,00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Государственная пошлина за выдачу разрешения на установку рекламной конструкции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ИСПОЛЬЗОВАНИЯ ИМУЩЕСТВА, НАХОДЯЩЕГОСЯ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254 837 727,14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234 933 968,00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92,19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Проценты, полученные от предоставления бюджетных кредитов внутри страны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38 168,19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32 353,88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84,77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38 168,19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32 353,88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84,77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proofErr w:type="gramStart"/>
            <w:r w:rsidRPr="0010081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237 785 920,11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219 646 311,50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92,37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получаемые в </w:t>
            </w:r>
            <w:proofErr w:type="gramStart"/>
            <w:r w:rsidRPr="00100811">
              <w:rPr>
                <w:b/>
                <w:sz w:val="16"/>
                <w:szCs w:val="16"/>
              </w:rPr>
              <w:t>виде</w:t>
            </w:r>
            <w:proofErr w:type="gramEnd"/>
            <w:r w:rsidRPr="00100811">
              <w:rPr>
                <w:b/>
                <w:sz w:val="16"/>
                <w:szCs w:val="16"/>
              </w:rPr>
              <w:t xml:space="preserve">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216 352 218,27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186 420 893,30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86,17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91 961 829,30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86 765 298,30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94,35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13</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124 390 388,97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99 655 595,00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80,12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1 249 877,70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1 785 158,20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142,83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1 249 877,70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1 785 158,20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561 076,26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100,17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561 076,26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100,17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19 290,00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541 786,26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96,73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19 623 698,88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30 879 183,74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157,36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075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от сдачи в аренду имущества, составляющего казну муниципальных районов (за исключением земельных участков)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19 623 698,88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30 879 183,74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157,36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354 698,81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353 420,57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354 633,23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353 354,99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100811">
              <w:rPr>
                <w:b/>
                <w:sz w:val="16"/>
                <w:szCs w:val="16"/>
              </w:rPr>
              <w:t xml:space="preserve">разграничена и которые </w:t>
            </w:r>
            <w:r w:rsidRPr="00100811">
              <w:rPr>
                <w:b/>
                <w:sz w:val="16"/>
                <w:szCs w:val="16"/>
              </w:rPr>
              <w:lastRenderedPageBreak/>
              <w:t>расположены</w:t>
            </w:r>
            <w:proofErr w:type="gramEnd"/>
            <w:r w:rsidRPr="00100811">
              <w:rPr>
                <w:b/>
                <w:sz w:val="16"/>
                <w:szCs w:val="16"/>
              </w:rPr>
              <w:t xml:space="preserve"> в границах городских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354 633,23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353 354,99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65,58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65,58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325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65,58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65,58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от государственных и муниципальных унитарных предприятий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838 989,00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838 981,97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838 989,00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838 981,97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838 989,00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838 981,97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15 819 951,03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14 062 900,08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15 819 951,03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14 062 900,08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15 819 951,03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14 062 900,08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045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0200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недвижимого имущества)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15 819 951,03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14 062 900,08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ПРИ ПОЛЬЗОВАНИИ ПРИРОДНЫМИ РЕСУРСАМИ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24 450 192,00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22 697 464,98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92,83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Плата за негативное воздействие на окружающую среду</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24 450 192,00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22 697 464,98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выбросы загрязняющих веществ в атмосферный воздух стационарными объектами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8 301 780,00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8 910 332,65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107,33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сбросы загрязняющих веществ в водные объекты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7 167 600,00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7 665 104,55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106,94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размещение отходов производства и потребления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5 807 412,00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2 948 630,32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50,77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041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Плата за размещение отходов производства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5 807 412,00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2 948 630,32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50,77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3 173 400,00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3 173 397,46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ОКАЗАНИЯ ПЛАТНЫХ УСЛУГ И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26 699 965,87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27 974 054,36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104,77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оказания платных услуг (работ)</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20 239 175,39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20 686 215,43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оказания платных услуг (работ)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20 239 175,39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20 686 215,43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оказания платных услуг (работ) получателями средств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20 239 175,39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20 686 215,43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6 460 790,48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7 287 838,93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доходы от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6 460 790,48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7 287 838,93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компенсации затрат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6 460 790,48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7 287 838,93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0100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Прочие доходы от компенсации затрат бюджетов муниципальных районов (прочие доходы по целевым средствам, поступающие в </w:t>
            </w:r>
            <w:proofErr w:type="gramStart"/>
            <w:r w:rsidRPr="00100811">
              <w:rPr>
                <w:b/>
                <w:sz w:val="16"/>
                <w:szCs w:val="16"/>
              </w:rPr>
              <w:t>виде</w:t>
            </w:r>
            <w:proofErr w:type="gramEnd"/>
            <w:r w:rsidRPr="00100811">
              <w:rPr>
                <w:b/>
                <w:sz w:val="16"/>
                <w:szCs w:val="16"/>
              </w:rPr>
              <w:t xml:space="preserve"> дебиторской задолженности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1 614 380,86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1 455 053,68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90,13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4 846 409,62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5 832 785,25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120,35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ПРОДАЖИ МАТЕРИАЛЬНЫХ И НЕМАТЕРИАЛЬНЫХ АКТИВОВ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25 168 226,77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11 163 181,15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44,35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2 742 400,00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2 742 400,00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реализации имущества, находящегося в собственности муниципальных районов (за </w:t>
            </w:r>
            <w:r w:rsidRPr="00100811">
              <w:rPr>
                <w:b/>
                <w:sz w:val="16"/>
                <w:szCs w:val="16"/>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2 742 400,00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продажи земельных участков, находящихся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7 675 826,77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8 420 781,15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109,71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продажи земельных участков, государственная собственность на которые не разграничена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7 675 826,77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8 420 781,15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109,71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b/>
                <w:sz w:val="16"/>
                <w:szCs w:val="16"/>
              </w:rPr>
              <w:t>границах</w:t>
            </w:r>
            <w:proofErr w:type="gramEnd"/>
            <w:r w:rsidRPr="00100811">
              <w:rPr>
                <w:b/>
                <w:sz w:val="16"/>
                <w:szCs w:val="16"/>
              </w:rPr>
              <w:t xml:space="preserve"> сельских поселений и межселенных территорий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84 528,53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69 510,62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82,23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00811">
              <w:rPr>
                <w:b/>
                <w:sz w:val="16"/>
                <w:szCs w:val="16"/>
              </w:rPr>
              <w:t>границах</w:t>
            </w:r>
            <w:proofErr w:type="gramEnd"/>
            <w:r w:rsidRPr="00100811">
              <w:rPr>
                <w:b/>
                <w:sz w:val="16"/>
                <w:szCs w:val="16"/>
              </w:rPr>
              <w:t xml:space="preserve"> городских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7 591 298,24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8 351 270,53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110,01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приватизации имущества, находящегося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14 750 000,00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14 750 000,00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ШТРАФЫ, САНКЦИИ, ВОЗМЕЩЕНИЕ УЩЕРБА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3 170 819,73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3 623 521,94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114,28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Административные штрафы, установленные Кодексом Российской Федерации об административных правонарушениях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494 427,85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544 441,68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110,12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36 546,37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123,89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36 546,37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123,89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74 694,00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88 335,84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118,26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74 694,00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88 335,84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118,26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116,67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116,67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31 364,00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8 750,19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31 364,00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8 750,19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8 738,00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161 540,91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1 848,72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8 738,00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161 540,91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1 848,72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4 378,00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4 142,61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94,62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4 378,00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4 142,61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94,62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194 100,00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24 418,71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12,58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193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194 100,00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24 418,71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12,58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124 053,00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191 106,20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154,05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124 053,00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191 106,20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154,05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proofErr w:type="gramStart"/>
            <w:r w:rsidRPr="00100811">
              <w:rPr>
                <w:b/>
                <w:bCs/>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roofErr w:type="gramEnd"/>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1 963 294,78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2 304 456,91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1 963 294,78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2 304 456,91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1 963 294,78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2 304 456,91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16</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090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0100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140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поставщиками условий муниципальных контрактов или иных договоров, финансируемых за счет средств дорожного фонда)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81 994,78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81 994,78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Платежи в </w:t>
            </w:r>
            <w:proofErr w:type="gramStart"/>
            <w:r w:rsidRPr="00100811">
              <w:rPr>
                <w:b/>
                <w:bCs/>
                <w:sz w:val="16"/>
                <w:szCs w:val="16"/>
              </w:rPr>
              <w:t>целях</w:t>
            </w:r>
            <w:proofErr w:type="gramEnd"/>
            <w:r w:rsidRPr="00100811">
              <w:rPr>
                <w:b/>
                <w:bCs/>
                <w:sz w:val="16"/>
                <w:szCs w:val="16"/>
              </w:rPr>
              <w:t xml:space="preserve"> возмещения причиненного ущерба (убытков)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222 812,68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147 678,99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66,28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w:t>
            </w:r>
            <w:r w:rsidRPr="00100811">
              <w:rPr>
                <w:b/>
                <w:sz w:val="16"/>
                <w:szCs w:val="16"/>
              </w:rPr>
              <w:lastRenderedPageBreak/>
              <w:t>учреждениями, унитарными предприятиями)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106 688,04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116 124,64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40 990,95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35,30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116 024,64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38 808,67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33,45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2 182,28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2 182,28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Платежи, уплачиваемые в </w:t>
            </w:r>
            <w:proofErr w:type="gramStart"/>
            <w:r w:rsidRPr="00100811">
              <w:rPr>
                <w:b/>
                <w:bCs/>
                <w:sz w:val="16"/>
                <w:szCs w:val="16"/>
              </w:rPr>
              <w:t>целях</w:t>
            </w:r>
            <w:proofErr w:type="gramEnd"/>
            <w:r w:rsidRPr="00100811">
              <w:rPr>
                <w:b/>
                <w:bCs/>
                <w:sz w:val="16"/>
                <w:szCs w:val="16"/>
              </w:rPr>
              <w:t xml:space="preserve"> возмещения вреда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490 284,42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626 944,36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127,87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00811">
              <w:rPr>
                <w:b/>
                <w:sz w:val="16"/>
                <w:szCs w:val="16"/>
              </w:rPr>
              <w:t xml:space="preserve"> рыболовства и среде их обитания), подлежащие зачислению в бюджет муниципального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290 284,42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246 959,85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85,08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Платежи, уплачиваемые в </w:t>
            </w:r>
            <w:proofErr w:type="gramStart"/>
            <w:r w:rsidRPr="00100811">
              <w:rPr>
                <w:b/>
                <w:sz w:val="16"/>
                <w:szCs w:val="16"/>
              </w:rPr>
              <w:t>целях</w:t>
            </w:r>
            <w:proofErr w:type="gramEnd"/>
            <w:r w:rsidRPr="00100811">
              <w:rPr>
                <w:b/>
                <w:sz w:val="16"/>
                <w:szCs w:val="16"/>
              </w:rPr>
              <w:t xml:space="preserve"> возмещения вреда, причиняемого автомобильным дорогам</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379 984,51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189,99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Платежи, уплачиваемые в </w:t>
            </w:r>
            <w:proofErr w:type="gramStart"/>
            <w:r w:rsidRPr="00100811">
              <w:rPr>
                <w:b/>
                <w:sz w:val="16"/>
                <w:szCs w:val="16"/>
              </w:rPr>
              <w:t>целях</w:t>
            </w:r>
            <w:proofErr w:type="gramEnd"/>
            <w:r w:rsidRPr="00100811">
              <w:rPr>
                <w:b/>
                <w:sz w:val="16"/>
                <w:szCs w:val="16"/>
              </w:rPr>
              <w:t xml:space="preserve"> возмещения вреда, причиняемого автомобильным дорогам местного значения тяжеловесными транспортными средствами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379 984,51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189,99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17</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НЕНАЛОГОВЫЕ ДОХОДЫ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-29 396,79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17</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180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Невыясненные поступления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-29 396,79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17</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180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Невыясненные поступления, зачисляемые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-29 396,79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9 569 165 529,82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9 549 032 987,00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 ОТ ДРУГИХ БЮДЖЕТОВ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9 567 630 649,92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9 541 296 841,05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Дотации бюджетам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3 538 578 700,00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3 538 578 700,00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бюджетам на поддержку мер по обеспечению сбалансированности бюджетов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15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002</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Дотации бюджетам муниципальных районов на поддержку мер по обеспечению сбалансированности бюджетов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дотации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дотации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19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2724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дотации бюджетам муниципальных районов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462 623 700,00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462 623 700,00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бюджетной системы Российской Федерации (межбюджетные субсидии)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109 519 504,66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97 512 641,07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89,04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178</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5 390 350,54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5 390 350,54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178</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мероприятия по переселению граждан из непредназначенных для проживания строений, созданных в период промышленного освоения Сибири и Дальнего Востока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5 390 350,54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5 390 350,54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304</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34 017 800,00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31 666 436,41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93,09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304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34 017 800,00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31 666 436,41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93,09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497</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реализацию мероприятий по обеспечению жильем молодых семей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2 766 800,00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2 766 800,00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497</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реализацию мероприятий по обеспечению жильем молодых семей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2 766 800,00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2 766 800,00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519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поддержку отрасли культуры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191 700,00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191 700,00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519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поддержку отрасли культуры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субсидии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67 152 854,12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57 497 354,12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85,62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29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субсидии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67 152 854,12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57 497 354,12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85,62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2650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1 462 300,00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1 462 300,00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7456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поддержку деятельности муниципальных молодежных центров)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1 208 500,00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1 208 500,00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7470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3 050 500,00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3 050 500,00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7488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комплектование книжных фондов библиотек муниципальных образований Красноярского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1 711 700,00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1 711 700,00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приведение зданий и сооружений общеобразовательных организаций в соответствие с требованиями законодательства)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5 583 000,00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5 583 000,00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1 866 110,40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1 866 110,40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ведомственного проекта «Чистая вода края» государственной программы Красноярского края «Реформирование и модернизация жилищно-коммунального хозяйства»)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8 365 500,00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3 686 000,00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3 686 000,00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9 410 500,00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87,94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улучшение услуг связи в рамках ведомственного проекта «Цифровая трансформация» государственной программы Красноярского края «Развитие информационного общества»)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27 536 784,73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27 536 784,73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7661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968 630,00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968 630,00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7668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 xml:space="preserve">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предоставления </w:t>
            </w:r>
            <w:proofErr w:type="spellStart"/>
            <w:r w:rsidRPr="00100811">
              <w:rPr>
                <w:b/>
                <w:i/>
                <w:iCs/>
                <w:sz w:val="16"/>
                <w:szCs w:val="16"/>
              </w:rPr>
              <w:t>грантовой</w:t>
            </w:r>
            <w:proofErr w:type="spellEnd"/>
            <w:r w:rsidRPr="00100811">
              <w:rPr>
                <w:b/>
                <w:i/>
                <w:iCs/>
                <w:sz w:val="16"/>
                <w:szCs w:val="16"/>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w:t>
            </w:r>
            <w:r w:rsidRPr="00100811">
              <w:rPr>
                <w:b/>
                <w:i/>
                <w:iCs/>
                <w:sz w:val="16"/>
                <w:szCs w:val="16"/>
              </w:rPr>
              <w:lastRenderedPageBreak/>
              <w:t>деятельности»)</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1 013 328,99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1 013 328,99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5 599 951 431,08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5 588 082 794,50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024</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местным бюджетам на выполнение передаваемых полномочий субъектов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5 542 900 831,08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5 531 369 591,77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выполнение передаваемых полномочий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5 542 900 831,08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5 531 369 591,77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0289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а также в сфере патронажа) </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2 898 000,00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2 898 000,00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w:t>
            </w:r>
            <w:proofErr w:type="gramEnd"/>
            <w:r w:rsidRPr="00100811">
              <w:rPr>
                <w:b/>
                <w:i/>
                <w:iCs/>
                <w:sz w:val="16"/>
                <w:szCs w:val="16"/>
              </w:rPr>
              <w:t xml:space="preserve"> жилья)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700 314 300,00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700 314 111,41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2 033 700,00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2 033 700,00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выплаты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w:t>
            </w:r>
            <w:proofErr w:type="gramEnd"/>
            <w:r w:rsidRPr="00100811">
              <w:rPr>
                <w:b/>
                <w:i/>
                <w:iCs/>
                <w:sz w:val="16"/>
                <w:szCs w:val="16"/>
              </w:rPr>
              <w:t xml:space="preserve"> поддержки в </w:t>
            </w:r>
            <w:proofErr w:type="gramStart"/>
            <w:r w:rsidRPr="00100811">
              <w:rPr>
                <w:b/>
                <w:i/>
                <w:iCs/>
                <w:sz w:val="16"/>
                <w:szCs w:val="16"/>
              </w:rPr>
              <w:t>соответствии</w:t>
            </w:r>
            <w:proofErr w:type="gramEnd"/>
            <w:r w:rsidRPr="00100811">
              <w:rPr>
                <w:b/>
                <w:i/>
                <w:iCs/>
                <w:sz w:val="16"/>
                <w:szCs w:val="16"/>
              </w:rPr>
              <w:t xml:space="preserve"> со статьей 46 Закона края от 18 декабря 2008 года № 7-2660)</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49 200,00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21 920,16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44,55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ежемесячную социальную выплату (компенсацию)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1 627 000,00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5,96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w:t>
            </w:r>
            <w:proofErr w:type="gramEnd"/>
            <w:r w:rsidRPr="00100811">
              <w:rPr>
                <w:b/>
                <w:i/>
                <w:iCs/>
                <w:sz w:val="16"/>
                <w:szCs w:val="16"/>
              </w:rPr>
              <w:t xml:space="preserve"> здоровья)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23 562 000,00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23 562 000,00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w:t>
            </w:r>
            <w:proofErr w:type="gramEnd"/>
            <w:r w:rsidRPr="00100811">
              <w:rPr>
                <w:b/>
                <w:i/>
                <w:iCs/>
                <w:sz w:val="16"/>
                <w:szCs w:val="16"/>
              </w:rPr>
              <w:t>, установленной по соответствующей группе территорий края на душу населения, а также находящихся в трудной жизненной ситуации)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61 103 600,00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61 103 600,00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8 738 600,00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8 738 600,00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0616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социальных выплат пенсионерам, выезжающим за пределы муниципального района, на приобретение (строительство) жилья)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37 879 400,00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36 415 560,00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96,14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1 013 806,68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99,99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мяса домашнего северного оленя, сельскохозяйственным организациям всех форм собственности и индивидуальным предпринимателям, осуществляющим реализацию мяса домашнего северного оленя)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3 033 201,60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3 033 201,60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продукции охоты (мяса дикого северного оленя) и (или) водных биологических ресурсов и продукции их переработки</w:t>
            </w:r>
            <w:proofErr w:type="gramEnd"/>
            <w:r w:rsidRPr="00100811">
              <w:rPr>
                <w:b/>
                <w:i/>
                <w:iCs/>
                <w:sz w:val="16"/>
                <w:szCs w:val="16"/>
              </w:rPr>
              <w:t>,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коренных малочисленных народов Севера, проживающих в Таймырском Долгано-Ненецком муниципальном районе)</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14 503 200,00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13 000 000,00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89,64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19 121 600,00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19 121 583,64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w:t>
            </w:r>
            <w:proofErr w:type="gramEnd"/>
            <w:r w:rsidRPr="00100811">
              <w:rPr>
                <w:b/>
                <w:i/>
                <w:iCs/>
                <w:sz w:val="16"/>
                <w:szCs w:val="16"/>
              </w:rPr>
              <w:t xml:space="preserve">, </w:t>
            </w:r>
            <w:proofErr w:type="gramStart"/>
            <w:r w:rsidRPr="00100811">
              <w:rPr>
                <w:b/>
                <w:i/>
                <w:iCs/>
                <w:sz w:val="16"/>
                <w:szCs w:val="16"/>
              </w:rPr>
              <w:t>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14 938 500,00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14 920 800,00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99,88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комплектами для новорожденных женщин из числа коренных малочисленных народов Севера, проживающих в сельской местности, вне зависимости от дохода семьи, а также женщин из числа коренных малочисленных народов Севера,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w:t>
            </w:r>
            <w:proofErr w:type="gramEnd"/>
            <w:r w:rsidRPr="00100811">
              <w:rPr>
                <w:b/>
                <w:i/>
                <w:iCs/>
                <w:sz w:val="16"/>
                <w:szCs w:val="16"/>
              </w:rPr>
              <w:t xml:space="preserve"> группы территорий края на душу населения, в связи с рождением детей)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1 327 100,00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391 429,72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29,50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выпуска приложения к газете «Таймыр», программ радиовещания и телевидения на языках коренных малочисленных народов Севера)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1 647 000,00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1 644 600,00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99,85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117 902 900,00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117 902 870,00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2848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 xml:space="preserve">Субвенции бюджетам муниципальных районов на выполнение передаваемых полномочий </w:t>
            </w:r>
            <w:r w:rsidRPr="00100811">
              <w:rPr>
                <w:b/>
                <w:i/>
                <w:iCs/>
                <w:sz w:val="16"/>
                <w:szCs w:val="16"/>
              </w:rPr>
              <w:lastRenderedPageBreak/>
              <w:t>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w:t>
            </w:r>
            <w:proofErr w:type="gramEnd"/>
            <w:r w:rsidRPr="00100811">
              <w:rPr>
                <w:b/>
                <w:i/>
                <w:iCs/>
                <w:sz w:val="16"/>
                <w:szCs w:val="16"/>
              </w:rPr>
              <w:t xml:space="preserve">, </w:t>
            </w:r>
            <w:proofErr w:type="gramStart"/>
            <w:r w:rsidRPr="00100811">
              <w:rPr>
                <w:b/>
                <w:i/>
                <w:iCs/>
                <w:sz w:val="16"/>
                <w:szCs w:val="16"/>
              </w:rPr>
              <w:t>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 за счет средств краевого бюджета)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9 625 641,25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9 345 174,00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97,09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w:t>
            </w:r>
            <w:proofErr w:type="gramEnd"/>
            <w:r w:rsidRPr="00100811">
              <w:rPr>
                <w:b/>
                <w:i/>
                <w:iCs/>
                <w:sz w:val="16"/>
                <w:szCs w:val="16"/>
              </w:rPr>
              <w:t xml:space="preserve"> краевого бюджета)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16 544 240,39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16 384 782,69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99,04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14 495 400,00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14 495 399,91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значимого мероприятия коренных малочисленных народов Севера День оленевода, а также конкурсов в рамках проведения социально значимого мероприятия коренных малочисленных народов Севера)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15 618 300,00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15 618 257,00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1 579 700,00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1 578 600,04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99,93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5518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для улучшения жилищно-бытовых условий лицам из числа коренных малочисленных народов Севера, ведущим традиционный образ жизни и осуществляющим традиционную хозяйственную деятельность (оленеводство, рыболовство, промысловая охота)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10 700 293,94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10 700 293,94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5780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36 733 700,00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35 310 907,78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96,13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7408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100811">
              <w:rPr>
                <w:b/>
                <w:i/>
                <w:iCs/>
                <w:sz w:val="16"/>
                <w:szCs w:val="16"/>
              </w:rPr>
              <w:t xml:space="preserve">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216 360 100,00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216 360 100,00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7409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w:t>
            </w:r>
            <w:r w:rsidRPr="00100811">
              <w:rPr>
                <w:b/>
                <w:i/>
                <w:iCs/>
                <w:sz w:val="16"/>
                <w:szCs w:val="16"/>
              </w:rPr>
              <w:lastRenderedPageBreak/>
              <w:t>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w:t>
            </w:r>
            <w:proofErr w:type="gramEnd"/>
            <w:r w:rsidRPr="00100811">
              <w:rPr>
                <w:b/>
                <w:i/>
                <w:iCs/>
                <w:sz w:val="16"/>
                <w:szCs w:val="1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358 078 100,00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358 078 100,00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территориальных соглашений и </w:t>
            </w:r>
            <w:proofErr w:type="gramStart"/>
            <w:r w:rsidRPr="00100811">
              <w:rPr>
                <w:b/>
                <w:i/>
                <w:iCs/>
                <w:sz w:val="16"/>
                <w:szCs w:val="16"/>
              </w:rPr>
              <w:t>контроля за</w:t>
            </w:r>
            <w:proofErr w:type="gramEnd"/>
            <w:r w:rsidRPr="00100811">
              <w:rPr>
                <w:b/>
                <w:i/>
                <w:iCs/>
                <w:sz w:val="16"/>
                <w:szCs w:val="16"/>
              </w:rPr>
              <w:t xml:space="preserve"> их выполнением по министерству экономики и регионального развития Красноярского края в рамках непрограммных расходов)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254 200,00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84 691,04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33,32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7467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2 651 500,00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2 651 500,00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457 500,00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457 500,00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(для реализации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13 953 000,00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13 953 000,00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в области защиты территорий и населения от чрезвычайных ситуаций)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93 511 700,00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93 511 700,00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3 526 500,00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3 526 500,00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6 206 956,33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4 579 435,69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73,78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63 100,00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63 100,00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деятельности органов местного самоуправления, обеспечивающих решение </w:t>
            </w:r>
            <w:proofErr w:type="gramStart"/>
            <w:r w:rsidRPr="00100811">
              <w:rPr>
                <w:b/>
                <w:i/>
                <w:iCs/>
                <w:sz w:val="16"/>
                <w:szCs w:val="16"/>
              </w:rPr>
              <w:t>вопросов обеспечения гарантий прав коренных малочисленных народов Севера</w:t>
            </w:r>
            <w:proofErr w:type="gramEnd"/>
            <w:r w:rsidRPr="00100811">
              <w:rPr>
                <w:b/>
                <w:i/>
                <w:iCs/>
                <w:sz w:val="16"/>
                <w:szCs w:val="16"/>
              </w:rPr>
              <w:t>)</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35 971 800,00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35 971 800,00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w:t>
            </w:r>
            <w:proofErr w:type="gramEnd"/>
            <w:r w:rsidRPr="00100811">
              <w:rPr>
                <w:b/>
                <w:i/>
                <w:iCs/>
                <w:sz w:val="16"/>
                <w:szCs w:val="16"/>
              </w:rPr>
              <w:t xml:space="preserve"> по старости или инвалидности, гражданам, ведущим традиционный образ жизни, в возрасте 14 лет и старше,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162 733 900,00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162 733 840,00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организациям всех форм собственности и индивидуальным предпринимателям</w:t>
            </w:r>
            <w:proofErr w:type="gramEnd"/>
            <w:r w:rsidRPr="00100811">
              <w:rPr>
                <w:b/>
                <w:i/>
                <w:iCs/>
                <w:sz w:val="16"/>
                <w:szCs w:val="16"/>
              </w:rPr>
              <w:t xml:space="preserve">, </w:t>
            </w:r>
            <w:proofErr w:type="gramStart"/>
            <w:r w:rsidRPr="00100811">
              <w:rPr>
                <w:b/>
                <w:i/>
                <w:iCs/>
                <w:sz w:val="16"/>
                <w:szCs w:val="16"/>
              </w:rPr>
              <w:t>осуществляющим</w:t>
            </w:r>
            <w:proofErr w:type="gramEnd"/>
            <w:r w:rsidRPr="00100811">
              <w:rPr>
                <w:b/>
                <w:i/>
                <w:iCs/>
                <w:sz w:val="16"/>
                <w:szCs w:val="16"/>
              </w:rPr>
              <w:t xml:space="preserve"> производство сельскохозяйственной продукции)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социальных выплат в целях поддержки традиционного образа жизни и традиционной хозяйственной деятельности коренных малочисленных народов Севера лицам, ведущим традиционный образ жизни и (или)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w:t>
            </w:r>
            <w:proofErr w:type="gramEnd"/>
            <w:r w:rsidRPr="00100811">
              <w:rPr>
                <w:b/>
                <w:i/>
                <w:iCs/>
                <w:sz w:val="16"/>
                <w:szCs w:val="16"/>
              </w:rPr>
              <w:t xml:space="preserve"> необходимости защиты их семей, имущества (в том числе оленьего стада) от нападения волков с учетом почтовых расходов или расходов российских кредитных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1 651 200,00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533 309,00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32,30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 за</w:t>
            </w:r>
            <w:proofErr w:type="gramEnd"/>
            <w:r w:rsidRPr="00100811">
              <w:rPr>
                <w:b/>
                <w:i/>
                <w:iCs/>
                <w:sz w:val="16"/>
                <w:szCs w:val="16"/>
              </w:rPr>
              <w:t xml:space="preserve"> счет сре</w:t>
            </w:r>
            <w:proofErr w:type="gramStart"/>
            <w:r w:rsidRPr="00100811">
              <w:rPr>
                <w:b/>
                <w:i/>
                <w:iCs/>
                <w:sz w:val="16"/>
                <w:szCs w:val="16"/>
              </w:rPr>
              <w:t>дств кр</w:t>
            </w:r>
            <w:proofErr w:type="gramEnd"/>
            <w:r w:rsidRPr="00100811">
              <w:rPr>
                <w:b/>
                <w:i/>
                <w:iCs/>
                <w:sz w:val="16"/>
                <w:szCs w:val="16"/>
              </w:rPr>
              <w:t>аевого бюджета)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2 397 028,57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2 284 555,00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95,31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3 015 700,00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3 015 622,32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w:t>
            </w:r>
            <w:proofErr w:type="gramEnd"/>
            <w:r w:rsidRPr="00100811">
              <w:rPr>
                <w:b/>
                <w:i/>
                <w:iCs/>
                <w:sz w:val="16"/>
                <w:szCs w:val="16"/>
              </w:rPr>
              <w:t xml:space="preserve"> </w:t>
            </w:r>
            <w:proofErr w:type="gramStart"/>
            <w:r w:rsidRPr="00100811">
              <w:rPr>
                <w:b/>
                <w:i/>
                <w:iCs/>
                <w:sz w:val="16"/>
                <w:szCs w:val="16"/>
              </w:rPr>
              <w:t>III категории, автомобильном транспорте общего пользования (кроме такси), а также 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w:t>
            </w:r>
            <w:proofErr w:type="gramEnd"/>
            <w:r w:rsidRPr="00100811">
              <w:rPr>
                <w:b/>
                <w:i/>
                <w:iCs/>
                <w:sz w:val="16"/>
                <w:szCs w:val="16"/>
              </w:rPr>
              <w:t xml:space="preserve"> </w:t>
            </w:r>
            <w:proofErr w:type="gramStart"/>
            <w:r w:rsidRPr="00100811">
              <w:rPr>
                <w:b/>
                <w:i/>
                <w:iCs/>
                <w:sz w:val="16"/>
                <w:szCs w:val="16"/>
              </w:rPr>
              <w:t>которых ниже величины прожиточного минимума, установленного для соответствующей группы территорий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5 746 800,00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4 910 248,00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85,44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значимых мероприятий коренных малочисленных народов Севера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коренных малочисленных народов Севера), а также конкурсов в рамках проведения</w:t>
            </w:r>
            <w:proofErr w:type="gramEnd"/>
            <w:r w:rsidRPr="00100811">
              <w:rPr>
                <w:b/>
                <w:i/>
                <w:iCs/>
                <w:sz w:val="16"/>
                <w:szCs w:val="16"/>
              </w:rPr>
              <w:t xml:space="preserve"> </w:t>
            </w:r>
            <w:proofErr w:type="gramStart"/>
            <w:r w:rsidRPr="00100811">
              <w:rPr>
                <w:b/>
                <w:i/>
                <w:iCs/>
                <w:sz w:val="16"/>
                <w:szCs w:val="16"/>
              </w:rPr>
              <w:t>социально значимых мероприятий коренных малочисленных народов Севера, обеспечение участия проживающих на территории муниципального района лиц из числа коренных малочисленных народов Севера в социально значимых мероприятиях коренных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коренных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w:t>
            </w:r>
            <w:proofErr w:type="gramEnd"/>
            <w:r w:rsidRPr="00100811">
              <w:rPr>
                <w:b/>
                <w:i/>
                <w:iCs/>
                <w:sz w:val="16"/>
                <w:szCs w:val="16"/>
              </w:rPr>
              <w:t xml:space="preserve"> муниципального района лиц из числа коренных малочисленных народов Севера, и порядком участия этих лиц в социально значимых мероприятиях коренных малочисленных народов межмуниципального, краевого, межрегионального и всероссийского уровня)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6 774 600,00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6 451 820,01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95,24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детей из числа коренных малочисленных </w:t>
            </w:r>
            <w:r w:rsidRPr="00100811">
              <w:rPr>
                <w:b/>
                <w:i/>
                <w:iCs/>
                <w:sz w:val="16"/>
                <w:szCs w:val="16"/>
              </w:rPr>
              <w:lastRenderedPageBreak/>
              <w:t>народов Севера, обучающихся в общеобразовательных организациях, 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w:t>
            </w:r>
            <w:proofErr w:type="gramEnd"/>
            <w:r w:rsidRPr="00100811">
              <w:rPr>
                <w:b/>
                <w:i/>
                <w:iCs/>
                <w:sz w:val="16"/>
                <w:szCs w:val="16"/>
              </w:rPr>
              <w:t xml:space="preserve"> обратно один раз в </w:t>
            </w:r>
            <w:proofErr w:type="gramStart"/>
            <w:r w:rsidRPr="00100811">
              <w:rPr>
                <w:b/>
                <w:i/>
                <w:iCs/>
                <w:sz w:val="16"/>
                <w:szCs w:val="16"/>
              </w:rPr>
              <w:t>год</w:t>
            </w:r>
            <w:proofErr w:type="gramEnd"/>
            <w:r w:rsidRPr="00100811">
              <w:rPr>
                <w:b/>
                <w:i/>
                <w:iCs/>
                <w:sz w:val="16"/>
                <w:szCs w:val="16"/>
              </w:rPr>
              <w:t xml:space="preserve"> авиационным видом транспорта, включая формирование списка детей из числа коренных малочисленных народов Севера, нуждающихся в обеспечении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12 625 700,00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12 625 700,00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7552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23 369 200,00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23 369 200,00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7554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526 500,00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526 500,00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w:t>
            </w:r>
            <w:proofErr w:type="gramEnd"/>
            <w:r w:rsidRPr="00100811">
              <w:rPr>
                <w:b/>
                <w:i/>
                <w:iCs/>
                <w:sz w:val="16"/>
                <w:szCs w:val="1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1 256 704 500,00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1 256 704 500,00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1 000 000,00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645 181 400,00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645 181 400,00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компенсацию выпадающих доходов </w:t>
            </w:r>
            <w:proofErr w:type="spellStart"/>
            <w:r w:rsidRPr="00100811">
              <w:rPr>
                <w:b/>
                <w:i/>
                <w:iCs/>
                <w:sz w:val="16"/>
                <w:szCs w:val="16"/>
              </w:rPr>
              <w:t>энергоснабжающих</w:t>
            </w:r>
            <w:proofErr w:type="spellEnd"/>
            <w:r w:rsidRPr="00100811">
              <w:rPr>
                <w:b/>
                <w:i/>
                <w:iCs/>
                <w:sz w:val="16"/>
                <w:szCs w:val="16"/>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977 088 500,00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977 088 500,00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39 626 569,00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39 626 569,00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100811">
              <w:rPr>
                <w:b/>
                <w:i/>
                <w:iCs/>
                <w:sz w:val="16"/>
                <w:szCs w:val="16"/>
              </w:rPr>
              <w:t xml:space="preserve">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437 225 200,00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437 225 200,00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7592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питанием, одеждой, обувью, мягким и жестким инвентарем обучающихся с ограниченными возможностями здоровья, проживающих </w:t>
            </w:r>
            <w:r w:rsidRPr="00100811">
              <w:rPr>
                <w:b/>
                <w:i/>
                <w:iCs/>
                <w:sz w:val="16"/>
                <w:szCs w:val="16"/>
              </w:rPr>
              <w:lastRenderedPageBreak/>
              <w:t>в интернатах муниципальных образовательных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10 708 700,00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10 708 700,00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88 492 800,00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88 492 800,00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7604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10 258 900,00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10 258 900,00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9 567 000,00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9 566 903,14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7846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029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575 000,00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507 200,00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88,21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575 000,00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507 200,00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88,21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082</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22 650 000,00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22 650 000,00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22 650 000,00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22 650 000,00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118</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12 685 500,00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12 685 500,00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118</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12 685 500,00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12 685 500,00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930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государственную регистрацию актов гражданского состояния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21 140 100,00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20 870 502,73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государственную регистрацию актов гражданского состояния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21 140 100,00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20 870 502,73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98,72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40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Иные межбюджетные трансферты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319 581 014,18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317 122 705,48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99,23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88 832 811,18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88 344 835,36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88 832 811,18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88 344 835,36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proofErr w:type="gramStart"/>
            <w:r w:rsidRPr="00100811">
              <w:rPr>
                <w:b/>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1 874 900,00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1 832 609,22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97,74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050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1 874 900,00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1 832 609,22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Межбюджетные трансферты, передаваемые бюджетам на проведение мероприятий по </w:t>
            </w:r>
            <w:r w:rsidRPr="00100811">
              <w:rPr>
                <w:b/>
                <w:sz w:val="16"/>
                <w:szCs w:val="16"/>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6 220 000,00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6 219 999,21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179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6 220 000,00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6 219 999,21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110 384 800,00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109 825 213,36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303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110 384 800,00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109 825 213,36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99,49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49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межбюджетные трансферты, передаваемые бюджетам</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112 268 503,00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110 900 048,33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98,78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передаваемые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112 268 503,00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110 900 048,33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98,78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0853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2 361 800,00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2 361 800,00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1024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90 549 400,00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90 549 400,00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5559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7412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обеспечение первичных мер пожарной безопасности в рамках подпрограммы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3 087 700,00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3 087 700,00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166 800,00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7463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4 500 000,00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4 068 343,00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66,37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7687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Прочие межбюджетные трансферты, передаваемые бюджетам муниципальных районов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412 060,00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412 060,00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7745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proofErr w:type="gramStart"/>
            <w:r w:rsidRPr="00100811">
              <w:rPr>
                <w:b/>
                <w:i/>
                <w:iCs/>
                <w:sz w:val="16"/>
                <w:szCs w:val="16"/>
              </w:rPr>
              <w:t xml:space="preserve">Прочие межбюджетные трансферты, передаваемые бюджетам муниципальных районов (за </w:t>
            </w:r>
            <w:r w:rsidRPr="00100811">
              <w:rPr>
                <w:b/>
                <w:i/>
                <w:iCs/>
                <w:sz w:val="16"/>
                <w:szCs w:val="16"/>
              </w:rPr>
              <w:lastRenderedPageBreak/>
              <w:t>содействие развитию налогового потенциала в рамках подпрограммы «Содействие развитию налогового потенциала муниципальных образований» государственной программы Красноярского края «Содействие развитию местного самоуправления»)</w:t>
            </w:r>
            <w:proofErr w:type="gramEnd"/>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4 087 200,00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4 087 088,33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 ОТ НЕГОСУДАРСТВЕННЫХ ОРГАНИЗАЦИЙ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54 454 820,33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60 966 750,00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Безвозмездные поступления от негосударственных организаций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54 454 820,33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60 966 750,00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безвозмездные поступления от негосударственных организаций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54 454 820,33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60 966 750,00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6 407 369,14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5 890 878,34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бюджетными учреждениями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4 079 466,34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3 495 148,34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85,68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18</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бюджетов муниципальных районов от возврата бюджетными учреждениями остатков субсидий прошлых лет</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4 079 466,34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3 495 148,34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85,68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2 327 902,80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2 395 730,00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102,91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18</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60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2 327 902,80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2 395 730,00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102,91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19</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tcPr>
          <w:p w:rsidR="006936D0" w:rsidRPr="00100811" w:rsidRDefault="006936D0" w:rsidP="006936D0">
            <w:pPr>
              <w:ind w:right="-5"/>
              <w:jc w:val="center"/>
              <w:rPr>
                <w:b/>
                <w:bCs/>
                <w:color w:val="FF0000"/>
                <w:sz w:val="16"/>
                <w:szCs w:val="16"/>
              </w:rPr>
            </w:pPr>
            <w:r w:rsidRPr="00100811">
              <w:rPr>
                <w:b/>
                <w:bCs/>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bCs/>
                <w:color w:val="FF0000"/>
                <w:sz w:val="16"/>
                <w:szCs w:val="16"/>
              </w:rPr>
            </w:pPr>
            <w:r w:rsidRPr="00100811">
              <w:rPr>
                <w:b/>
                <w:bCs/>
                <w:color w:val="FF0000"/>
                <w:sz w:val="16"/>
                <w:szCs w:val="16"/>
              </w:rPr>
              <w:t xml:space="preserve">-59 121 482,39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-59 121 482,39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-59 121 482,39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p>
        </w:tc>
        <w:tc>
          <w:tcPr>
            <w:tcW w:w="435" w:type="dxa"/>
            <w:shd w:val="clear" w:color="auto" w:fill="auto"/>
          </w:tcPr>
          <w:p w:rsidR="006936D0" w:rsidRPr="00100811" w:rsidRDefault="006936D0" w:rsidP="006936D0">
            <w:pPr>
              <w:ind w:right="-5"/>
              <w:jc w:val="center"/>
              <w:rPr>
                <w:b/>
                <w:sz w:val="16"/>
                <w:szCs w:val="16"/>
              </w:rPr>
            </w:pPr>
          </w:p>
        </w:tc>
        <w:tc>
          <w:tcPr>
            <w:tcW w:w="514" w:type="dxa"/>
            <w:shd w:val="clear" w:color="auto" w:fill="auto"/>
          </w:tcPr>
          <w:p w:rsidR="006936D0" w:rsidRPr="00100811" w:rsidRDefault="006936D0" w:rsidP="006936D0">
            <w:pPr>
              <w:ind w:right="-5"/>
              <w:jc w:val="center"/>
              <w:rPr>
                <w:b/>
                <w:sz w:val="16"/>
                <w:szCs w:val="16"/>
              </w:rPr>
            </w:pPr>
          </w:p>
        </w:tc>
        <w:tc>
          <w:tcPr>
            <w:tcW w:w="567" w:type="dxa"/>
            <w:shd w:val="clear" w:color="auto" w:fill="auto"/>
          </w:tcPr>
          <w:p w:rsidR="006936D0" w:rsidRPr="00100811" w:rsidRDefault="006936D0" w:rsidP="006936D0">
            <w:pPr>
              <w:ind w:right="-5"/>
              <w:jc w:val="center"/>
              <w:rPr>
                <w:b/>
                <w:sz w:val="16"/>
                <w:szCs w:val="16"/>
              </w:rPr>
            </w:pPr>
          </w:p>
        </w:tc>
        <w:tc>
          <w:tcPr>
            <w:tcW w:w="425" w:type="dxa"/>
            <w:shd w:val="clear" w:color="auto" w:fill="auto"/>
          </w:tcPr>
          <w:p w:rsidR="006936D0" w:rsidRPr="00100811" w:rsidRDefault="006936D0" w:rsidP="006936D0">
            <w:pPr>
              <w:ind w:right="-5"/>
              <w:jc w:val="center"/>
              <w:rPr>
                <w:b/>
                <w:sz w:val="16"/>
                <w:szCs w:val="16"/>
              </w:rPr>
            </w:pPr>
          </w:p>
        </w:tc>
        <w:tc>
          <w:tcPr>
            <w:tcW w:w="709" w:type="dxa"/>
            <w:shd w:val="clear" w:color="auto" w:fill="auto"/>
          </w:tcPr>
          <w:p w:rsidR="006936D0" w:rsidRPr="00100811" w:rsidRDefault="006936D0" w:rsidP="006936D0">
            <w:pPr>
              <w:ind w:right="-5"/>
              <w:jc w:val="center"/>
              <w:rPr>
                <w:b/>
                <w:sz w:val="16"/>
                <w:szCs w:val="16"/>
              </w:rPr>
            </w:pPr>
          </w:p>
        </w:tc>
        <w:tc>
          <w:tcPr>
            <w:tcW w:w="567" w:type="dxa"/>
            <w:shd w:val="clear" w:color="auto" w:fill="auto"/>
          </w:tcPr>
          <w:p w:rsidR="006936D0" w:rsidRPr="00100811" w:rsidRDefault="006936D0" w:rsidP="006936D0">
            <w:pPr>
              <w:ind w:right="-5"/>
              <w:jc w:val="center"/>
              <w:rPr>
                <w:b/>
                <w:sz w:val="16"/>
                <w:szCs w:val="16"/>
              </w:rPr>
            </w:pP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ВСЕГО ДОХОДОВ </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12 911 431 644,32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13 043 237 468,99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101,02 </w:t>
            </w:r>
          </w:p>
        </w:tc>
      </w:tr>
    </w:tbl>
    <w:p w:rsidR="006936D0" w:rsidRPr="00100811" w:rsidRDefault="006936D0" w:rsidP="006936D0">
      <w:pPr>
        <w:ind w:right="-5"/>
        <w:jc w:val="center"/>
        <w:rPr>
          <w:b/>
          <w:sz w:val="28"/>
          <w:szCs w:val="28"/>
        </w:rPr>
      </w:pPr>
    </w:p>
    <w:p w:rsidR="006936D0" w:rsidRPr="00100811" w:rsidRDefault="006936D0" w:rsidP="006936D0">
      <w:pPr>
        <w:ind w:right="-5"/>
        <w:jc w:val="center"/>
        <w:rPr>
          <w:b/>
          <w:sz w:val="28"/>
          <w:szCs w:val="28"/>
        </w:rPr>
      </w:pPr>
    </w:p>
    <w:p w:rsidR="00010EB0" w:rsidRPr="00100811" w:rsidRDefault="006936D0" w:rsidP="00010EB0">
      <w:pPr>
        <w:ind w:left="10206"/>
      </w:pPr>
      <w:r w:rsidRPr="00100811">
        <w:rPr>
          <w:b/>
          <w:sz w:val="28"/>
          <w:szCs w:val="28"/>
        </w:rPr>
        <w:br w:type="page"/>
      </w:r>
      <w:r w:rsidR="00010EB0" w:rsidRPr="00100811">
        <w:lastRenderedPageBreak/>
        <w:t xml:space="preserve">Приложение </w:t>
      </w:r>
      <w:r w:rsidR="00010EB0">
        <w:t>3</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ind w:left="10348"/>
        <w:jc w:val="right"/>
      </w:pPr>
    </w:p>
    <w:p w:rsidR="006936D0" w:rsidRPr="00100811" w:rsidRDefault="006936D0" w:rsidP="006936D0">
      <w:pPr>
        <w:ind w:left="10348"/>
        <w:jc w:val="right"/>
      </w:pPr>
    </w:p>
    <w:p w:rsidR="006936D0" w:rsidRPr="00100811" w:rsidRDefault="006936D0" w:rsidP="006936D0">
      <w:pPr>
        <w:ind w:right="-5"/>
        <w:jc w:val="center"/>
        <w:rPr>
          <w:b/>
        </w:rPr>
      </w:pPr>
      <w:r w:rsidRPr="00100811">
        <w:rPr>
          <w:b/>
        </w:rPr>
        <w:t>Расходы бюджета по ведомственной структуре расходов районного бюджета за 2025 год</w:t>
      </w:r>
    </w:p>
    <w:p w:rsidR="006936D0" w:rsidRPr="00100811" w:rsidRDefault="006936D0" w:rsidP="006936D0">
      <w:pPr>
        <w:ind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542"/>
        <w:gridCol w:w="592"/>
        <w:gridCol w:w="567"/>
        <w:gridCol w:w="1256"/>
        <w:gridCol w:w="567"/>
        <w:gridCol w:w="1585"/>
        <w:gridCol w:w="1701"/>
        <w:gridCol w:w="858"/>
      </w:tblGrid>
      <w:tr w:rsidR="006936D0" w:rsidRPr="00100811" w:rsidTr="002E460B">
        <w:tc>
          <w:tcPr>
            <w:tcW w:w="7479" w:type="dxa"/>
            <w:vMerge w:val="restart"/>
            <w:shd w:val="clear" w:color="auto" w:fill="auto"/>
          </w:tcPr>
          <w:p w:rsidR="006936D0" w:rsidRPr="00100811" w:rsidRDefault="006936D0" w:rsidP="006936D0">
            <w:pPr>
              <w:ind w:right="-5"/>
              <w:jc w:val="center"/>
              <w:rPr>
                <w:b/>
                <w:sz w:val="16"/>
                <w:szCs w:val="16"/>
              </w:rPr>
            </w:pPr>
            <w:r w:rsidRPr="00100811">
              <w:rPr>
                <w:b/>
                <w:sz w:val="16"/>
                <w:szCs w:val="16"/>
              </w:rPr>
              <w:t>Наименование показателя</w:t>
            </w:r>
          </w:p>
        </w:tc>
        <w:tc>
          <w:tcPr>
            <w:tcW w:w="3524" w:type="dxa"/>
            <w:gridSpan w:val="5"/>
            <w:shd w:val="clear" w:color="auto" w:fill="auto"/>
          </w:tcPr>
          <w:p w:rsidR="006936D0" w:rsidRPr="00100811" w:rsidRDefault="006936D0" w:rsidP="006936D0">
            <w:pPr>
              <w:ind w:right="-5"/>
              <w:jc w:val="center"/>
              <w:rPr>
                <w:b/>
                <w:sz w:val="16"/>
                <w:szCs w:val="16"/>
              </w:rPr>
            </w:pPr>
            <w:r w:rsidRPr="00100811">
              <w:rPr>
                <w:b/>
                <w:sz w:val="16"/>
                <w:szCs w:val="16"/>
              </w:rPr>
              <w:t>Коды классификации расходов районного бюджета</w:t>
            </w:r>
          </w:p>
        </w:tc>
        <w:tc>
          <w:tcPr>
            <w:tcW w:w="1585" w:type="dxa"/>
            <w:vMerge w:val="restart"/>
            <w:shd w:val="clear" w:color="auto" w:fill="auto"/>
          </w:tcPr>
          <w:p w:rsidR="006936D0" w:rsidRPr="00100811" w:rsidRDefault="006936D0" w:rsidP="006936D0">
            <w:pPr>
              <w:ind w:right="-5"/>
              <w:jc w:val="center"/>
              <w:rPr>
                <w:b/>
                <w:sz w:val="16"/>
                <w:szCs w:val="16"/>
              </w:rPr>
            </w:pPr>
            <w:r w:rsidRPr="00100811">
              <w:rPr>
                <w:b/>
                <w:sz w:val="16"/>
                <w:szCs w:val="16"/>
              </w:rPr>
              <w:t>Уточненный план (руб.)</w:t>
            </w:r>
          </w:p>
        </w:tc>
        <w:tc>
          <w:tcPr>
            <w:tcW w:w="1701" w:type="dxa"/>
            <w:vMerge w:val="restart"/>
            <w:shd w:val="clear" w:color="auto" w:fill="auto"/>
          </w:tcPr>
          <w:p w:rsidR="006936D0" w:rsidRPr="00100811" w:rsidRDefault="006936D0" w:rsidP="006936D0">
            <w:pPr>
              <w:ind w:right="-5"/>
              <w:jc w:val="center"/>
              <w:rPr>
                <w:b/>
                <w:sz w:val="16"/>
                <w:szCs w:val="16"/>
              </w:rPr>
            </w:pPr>
            <w:r w:rsidRPr="00100811">
              <w:rPr>
                <w:b/>
                <w:sz w:val="16"/>
                <w:szCs w:val="16"/>
              </w:rPr>
              <w:t>Исполнение (руб.)</w:t>
            </w:r>
          </w:p>
        </w:tc>
        <w:tc>
          <w:tcPr>
            <w:tcW w:w="858" w:type="dxa"/>
            <w:vMerge w:val="restart"/>
            <w:shd w:val="clear" w:color="auto" w:fill="auto"/>
          </w:tcPr>
          <w:p w:rsidR="006936D0" w:rsidRPr="00100811" w:rsidRDefault="006936D0" w:rsidP="006936D0">
            <w:pPr>
              <w:ind w:right="-5"/>
              <w:jc w:val="center"/>
              <w:rPr>
                <w:b/>
                <w:sz w:val="16"/>
                <w:szCs w:val="16"/>
              </w:rPr>
            </w:pPr>
            <w:r w:rsidRPr="00100811">
              <w:rPr>
                <w:b/>
                <w:sz w:val="16"/>
                <w:szCs w:val="16"/>
              </w:rPr>
              <w:t>% исполнения</w:t>
            </w:r>
          </w:p>
        </w:tc>
      </w:tr>
      <w:tr w:rsidR="006936D0" w:rsidRPr="00100811" w:rsidTr="002E460B">
        <w:trPr>
          <w:trHeight w:val="1575"/>
        </w:trPr>
        <w:tc>
          <w:tcPr>
            <w:tcW w:w="7479" w:type="dxa"/>
            <w:vMerge/>
            <w:shd w:val="clear" w:color="auto" w:fill="auto"/>
          </w:tcPr>
          <w:p w:rsidR="006936D0" w:rsidRPr="00100811" w:rsidRDefault="006936D0" w:rsidP="006936D0">
            <w:pPr>
              <w:rPr>
                <w:sz w:val="18"/>
                <w:szCs w:val="18"/>
              </w:rPr>
            </w:pPr>
          </w:p>
        </w:tc>
        <w:tc>
          <w:tcPr>
            <w:tcW w:w="542"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ГРБС</w:t>
            </w:r>
          </w:p>
        </w:tc>
        <w:tc>
          <w:tcPr>
            <w:tcW w:w="592"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Раздел</w:t>
            </w:r>
          </w:p>
        </w:tc>
        <w:tc>
          <w:tcPr>
            <w:tcW w:w="567"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Подраздел</w:t>
            </w:r>
          </w:p>
        </w:tc>
        <w:tc>
          <w:tcPr>
            <w:tcW w:w="1256"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Целевая статья</w:t>
            </w:r>
          </w:p>
        </w:tc>
        <w:tc>
          <w:tcPr>
            <w:tcW w:w="567"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Вид расходов</w:t>
            </w:r>
          </w:p>
        </w:tc>
        <w:tc>
          <w:tcPr>
            <w:tcW w:w="1585" w:type="dxa"/>
            <w:vMerge/>
            <w:shd w:val="clear" w:color="auto" w:fill="auto"/>
          </w:tcPr>
          <w:p w:rsidR="006936D0" w:rsidRPr="00100811" w:rsidRDefault="006936D0" w:rsidP="006936D0">
            <w:pPr>
              <w:rPr>
                <w:sz w:val="18"/>
                <w:szCs w:val="18"/>
              </w:rPr>
            </w:pPr>
          </w:p>
        </w:tc>
        <w:tc>
          <w:tcPr>
            <w:tcW w:w="1701" w:type="dxa"/>
            <w:vMerge/>
            <w:shd w:val="clear" w:color="auto" w:fill="auto"/>
          </w:tcPr>
          <w:p w:rsidR="006936D0" w:rsidRPr="00100811" w:rsidRDefault="006936D0" w:rsidP="006936D0">
            <w:pPr>
              <w:rPr>
                <w:sz w:val="18"/>
                <w:szCs w:val="18"/>
              </w:rPr>
            </w:pPr>
          </w:p>
        </w:tc>
        <w:tc>
          <w:tcPr>
            <w:tcW w:w="858" w:type="dxa"/>
            <w:vMerge/>
            <w:shd w:val="clear" w:color="auto" w:fill="auto"/>
          </w:tcPr>
          <w:p w:rsidR="006936D0" w:rsidRPr="00100811" w:rsidRDefault="006936D0" w:rsidP="006936D0">
            <w:pPr>
              <w:rPr>
                <w:sz w:val="18"/>
                <w:szCs w:val="18"/>
              </w:rPr>
            </w:pP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Администрация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2 367 070 290,99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2 129 633 304,17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659 238 756,08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628 353 789,26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Функционирование высшего должностного лица субъекта Российской Федерации и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Глава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4 242 608,15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4 242 608,15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3 513 055,90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3 308 863,00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983 381,12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983 381,12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99 840,00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99 840,00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30 151,68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30 151,68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435 797,86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435 797,86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Взносы по обязательному социальному страхованию на выплаты денежного содержания и иные </w:t>
            </w:r>
            <w:r w:rsidRPr="00100811">
              <w:rPr>
                <w:b/>
                <w:sz w:val="16"/>
                <w:szCs w:val="16"/>
              </w:rPr>
              <w:lastRenderedPageBreak/>
              <w:t>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131 610,95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102 880,99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172 811,06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172 811,06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52 188,94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52 188,94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166 264 167,21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157 281 196,08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113 356 031,11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113 081 541,48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113 356 031,11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113 081 541,48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84 611 894,72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84 408 509,80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4 336 397,21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4 285 886,47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24 407 739,18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24 387 145,21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50 973 942,85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42 265 461,35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50 973 942,85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42 265 461,35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44 641 726,68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37 084 340,29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6 332 216,17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5 181 121,06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1 251 246,18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1 251 246,18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787 339,00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787 339,00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668 003,07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668 003,07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23 572 526,64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10 105 753,55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42,87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6 625 814,01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2 898 206,57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4 792 319,75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4 063 488,00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1 447 280,53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1 227 173,38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8 188 550,62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7 965 774,95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2 472 942,29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2 405 694,23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осуществление государственных полномочий по осуществлению уведомительной регистрации коллективных договоров и территориальных соглашений и </w:t>
            </w:r>
            <w:proofErr w:type="gramStart"/>
            <w:r w:rsidRPr="00100811">
              <w:rPr>
                <w:b/>
                <w:sz w:val="16"/>
                <w:szCs w:val="16"/>
              </w:rPr>
              <w:t>контроля за</w:t>
            </w:r>
            <w:proofErr w:type="gramEnd"/>
            <w:r w:rsidRPr="00100811">
              <w:rPr>
                <w:b/>
                <w:sz w:val="16"/>
                <w:szCs w:val="16"/>
              </w:rPr>
              <w:t xml:space="preserve"> их выполнением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48 030,31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250 390,00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47 517,81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250 390,00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47 517,81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192 311,45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36 496,02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58 078,55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организацию деятельности органов местного самоуправления, обеспечивающих решение </w:t>
            </w:r>
            <w:proofErr w:type="gramStart"/>
            <w:r w:rsidRPr="00100811">
              <w:rPr>
                <w:b/>
                <w:sz w:val="16"/>
                <w:szCs w:val="16"/>
              </w:rPr>
              <w:t>вопросов обеспечения гарантий прав малочисленных народов</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35 911 800,00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35 856 826,22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33 764 971,77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33 709 997,99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33 764 971,77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33 709 997,99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25 050 239,23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25 002 560,33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1 286 040,69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1 286 040,69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7 428 691,85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7 421 396,97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10 206 295,00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10 206 295,00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6 637 309,61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6 637 309,61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511 793,84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511 793,84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2 004 467,54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2 004 467,54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w:t>
            </w:r>
            <w:r w:rsidRPr="00100811">
              <w:rPr>
                <w:b/>
                <w:sz w:val="16"/>
                <w:szCs w:val="16"/>
              </w:rPr>
              <w:lastRenderedPageBreak/>
              <w:t>Красноярского края в рамках непрограммных расходов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143 671,28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143 671,28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43 388,72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43 388,72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389 654 354,37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386 679 768,17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389 654 354,37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386 679 768,17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формирование и содержание муниципального архива, включая хранение архивных фондов поселений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21 693 130,76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21 505 636,13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16 433 090,80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16 386 162,81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16 433 090,80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16 386 162,81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12 376 909,89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12 342 719,44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341 803,68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339 391,66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3 714 377,23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3 704 051,71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5 090 504,54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4 951 937,90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5 090 504,54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4 951 937,90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3 936 092,85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3 936 092,78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1 154 411,69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1 015 845,12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транспортное обслуживание органов местного самоуправления и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147 125 197,54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144 883 219,41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110 181 095,48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110 172 219,48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110 181 095,48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110 172 219,48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83 431 041,79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83 431 041,79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1 686 298,14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1 677 422,14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25 063 755,55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25 063 755,55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36 107 846,06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33 874 743,93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36 107 846,06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33 874 743,93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28 922 964,57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27 763 811,10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7 184 881,49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6 110 932,83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260 768,00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260 768,00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содержание муниципального казенного учреждения осуществляющего организацию материально-технического обеспечения, закупок товаров, работ и услуг, ведение бюджетного, бухгалтерского и налогового учета, хозяйственное обслуживание, информационное, организационное и документационное обеспечение деятельности Администрации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198 721 139,27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198 200 359,85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181 439 286,91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180 926 715,23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181 439 286,91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180 926 715,23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136 256 945,52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135 874 440,48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4 151 953,49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4 145 943,40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41 030 387,90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40 906 331,35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16 585 473,49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16 573 440,02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5 008 813,31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4 996 512,76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государственных полномочий по созданию и обеспечению деятельности административных комиссий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в области архивного дела, переданных органам местного самоуправления Красноярского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44 335,63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44 335,63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13 389,37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13 389,37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ОБОРОНА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Мобилизационная и вневойсковая подготовка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682 617 344,02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495 957 658,40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Сельское хозяйство и рыболовство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по решению вопросов поддержки сельскохозяйственного производства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1 889 804,36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1 889 804,36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172 340,00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172 340,00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570 720,92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570 720,92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Транспорт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511 209 490,26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344 073 737,31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311 757 876,59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277 607 304,30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транспортной отрасли муниципального района" муниципальной программы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311 757 876,59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277 607 304,30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юридическим лицам, индивидуальным предпринимателям на возмещение части затрат, связанных с осуществлением регулярных пассажирских перевозок воздушным транспортом на территории Таймырского Долгано- 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юридическим лицам, индивидуальным предпринимателям на возмещение части затрат, связанных с осуществлением регулярных пассажирских перевозок водным транспортом на территории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199 451 613,67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66 466 433,01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25 957 349,46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25 957 349,46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566 508,30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566 508,30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7 638 355,69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7 638 355,69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1 592 016,30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1 592 016,30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468 654,73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468 654,73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муниципальному  предприятию Таймырского Долгано-Ненецкого муниципального района "Таймыр" на возмещение затрат (части затрат), связанных с осуществлением ремонта муниципального имущества, находящегося в хозяйственном ведении (закрепленного за ним на праве хозяйственного ведения)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муниципальному предприятию Таймырского Долгано-Ненецкого муниципального района «Таймыр» на возмещение затрат (части затрат), связанных с осуществлением модернизации муниципального имущества, находящегося в хозяйственном ведении (закрепленного за ним на праве хозяйственного ведения)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на реализацию соглашений о передаче органам местного самоуправления сельских поселений отдельных  полномочий органов местного самоуправления Таймырского Долгано-Ненецкого муниципального района, предусмотренных п. 7 ст. 14 Федерального закона от 06.10.2003 №131-ФЗ "Об общих принципах организации местного самоуправления в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128 514 973,41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0,37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1 297 920,00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1 297 920,00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391 971,84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391 971,84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3 019 091,24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3 010 586,74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2 293 411,09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2 293 411,09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692 610,15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692 610,15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33 070,00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24 565,50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33 070,00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24 565,50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Дорожное хозяйство (дорожные фонды)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"Дороги Таймыра" муниципальной программы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за счет бюджетных ассигнований дорожного фонда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Связь и информатика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Прочие расходы на решение вопросов местного значения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улучшение услуг связи муниципальных образований края, расположенных на территории Арктической зоны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41 621 501,60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38 020 679,92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41 621 501,60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38 020 679,92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субсидий на возмещение части затрат, связанных с реализацией мяса домашнего северного оленя, сельскохозяйственным товаропроизводителям всех форм собственности и индивидуальным предпринимателям, осуществляющим реализацию мяса домашнего северного оленя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продукции охоты (мяса дикого северного оленя) и (или) водных биологических ресурсов и продукции их переработки, при условии, что не менее 70 процентов от общего числа</w:t>
            </w:r>
            <w:proofErr w:type="gramEnd"/>
            <w:r w:rsidRPr="00100811">
              <w:rPr>
                <w:b/>
                <w:sz w:val="16"/>
                <w:szCs w:val="16"/>
              </w:rPr>
              <w:t xml:space="preserve">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w:t>
            </w:r>
            <w:r w:rsidRPr="00100811">
              <w:rPr>
                <w:b/>
                <w:sz w:val="16"/>
                <w:szCs w:val="16"/>
              </w:rPr>
              <w:lastRenderedPageBreak/>
              <w:t>малочисленных народов, проживающих в Таймырском Долгано-Ненецком муниципальном районе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выпуска приложения к газете "Таймыр", программ радиовещания и телевидения на языках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организацию и проведение социально значимого мероприятия малочисленных народов (День оленевода), а также конкурсов в </w:t>
            </w:r>
            <w:proofErr w:type="gramStart"/>
            <w:r w:rsidRPr="00100811">
              <w:rPr>
                <w:b/>
                <w:sz w:val="16"/>
                <w:szCs w:val="16"/>
              </w:rPr>
              <w:t>рамках</w:t>
            </w:r>
            <w:proofErr w:type="gramEnd"/>
            <w:r w:rsidRPr="00100811">
              <w:rPr>
                <w:b/>
                <w:sz w:val="16"/>
                <w:szCs w:val="16"/>
              </w:rPr>
              <w:t xml:space="preserve"> проведения социально значимого мероприятия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товаропроизводителям всех форм собственности и индивидуальным предпринимателям, осуществляющим производство сельскохозяйственной продукции</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организацию и проведение социально значимых мероприятий малочисленных народов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малочисленных народов), а также конкурсов в рамках проведения социально значимых мероприятий малочисленных народов, обеспечение участия проживающих на территории муниципального района лиц из</w:t>
            </w:r>
            <w:proofErr w:type="gramEnd"/>
            <w:r w:rsidRPr="00100811">
              <w:rPr>
                <w:b/>
                <w:sz w:val="16"/>
                <w:szCs w:val="16"/>
              </w:rPr>
              <w:t xml:space="preserve"> </w:t>
            </w:r>
            <w:proofErr w:type="gramStart"/>
            <w:r w:rsidRPr="00100811">
              <w:rPr>
                <w:b/>
                <w:sz w:val="16"/>
                <w:szCs w:val="16"/>
              </w:rPr>
              <w:t>числа малочисленных народов в социально значимых мероприятиях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 муниципального района лиц из числа малочисленных народов, и порядком участия этих лиц в социально значимых мероприятиях малочисленных народов межмуниципального, краевого</w:t>
            </w:r>
            <w:proofErr w:type="gramEnd"/>
            <w:r w:rsidRPr="00100811">
              <w:rPr>
                <w:b/>
                <w:sz w:val="16"/>
                <w:szCs w:val="16"/>
              </w:rPr>
              <w:t>, межрегионального и всероссийского уровня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242 813 449,97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238 695 557,83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"Развитие культуры и туризма в Таймырском Долгано-Ненецком муниципальном </w:t>
            </w:r>
            <w:proofErr w:type="gramStart"/>
            <w:r w:rsidRPr="00100811">
              <w:rPr>
                <w:b/>
                <w:sz w:val="16"/>
                <w:szCs w:val="16"/>
              </w:rPr>
              <w:t>районе</w:t>
            </w:r>
            <w:proofErr w:type="gramEnd"/>
            <w:r w:rsidRPr="00100811">
              <w:rPr>
                <w:b/>
                <w:sz w:val="16"/>
                <w:szCs w:val="16"/>
              </w:rPr>
              <w:t>"</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городских и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предоставления дополнительного образования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587 510,00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523 010,00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деятельности муниципальных молодежных центров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571 510,00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507 010,00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транспортное обслуживание органов местного самоуправления и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содержание муниципального казенного учреждения осуществляющего организацию материально-технического обеспечения, закупок товаров, работ и услуг, ведение бюджетного, бухгалтерского и налогового учета, хозяйственное обслуживание, информационное, организационное и документационное обеспечение деятельности Администрации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организацию деятельности органов местного самоуправления, обеспечивающих решение </w:t>
            </w:r>
            <w:proofErr w:type="gramStart"/>
            <w:r w:rsidRPr="00100811">
              <w:rPr>
                <w:b/>
                <w:sz w:val="16"/>
                <w:szCs w:val="16"/>
              </w:rPr>
              <w:t>вопросов обеспечения гарантий прав малочисленных народов</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42 643 873,41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38 660 503,23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38 676 784,23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35 326 121,73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реализующего мероприятия в сфере молодежной политики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30 454 359,16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27 103 696,66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26 557 810,53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23 402 631,99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26 557 810,53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23 402 631,99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20 660 737,92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17 505 559,38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626 561,40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626 561,40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5 270 511,21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5 270 511,21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3 896 548,63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3 701 064,67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3 896 548,63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3 701 064,67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3 067 611,29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3 005 616,47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828 937,34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695 448,20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6 707 767,07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6 707 767,07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предупреждение экстремистских проявлений и недопущение совершения террористических актов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деятельности муниципальных молодежных центров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1 434 200,00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1 434 200,00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3 967 089,18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3 334 381,50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1 016 318,38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1 016 318,38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306 927,82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306 927,82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КУЛЬТУРА, КИНЕМАТОГРАФИЯ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138 993 124,05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137 561 619,84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Культура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114 576 933,79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114 422 960,46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"Развитие культуры и туризма в Таймырском Долгано-Ненецком муниципальном </w:t>
            </w:r>
            <w:proofErr w:type="gramStart"/>
            <w:r w:rsidRPr="00100811">
              <w:rPr>
                <w:b/>
                <w:sz w:val="16"/>
                <w:szCs w:val="16"/>
              </w:rPr>
              <w:t>районе</w:t>
            </w:r>
            <w:proofErr w:type="gramEnd"/>
            <w:r w:rsidRPr="00100811">
              <w:rPr>
                <w:b/>
                <w:sz w:val="16"/>
                <w:szCs w:val="16"/>
              </w:rPr>
              <w:t>"</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112 864 488,79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112 710 515,46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библиотечного обслуживания населения, комплектованию и обеспечению сохранности библиотечных фондов библиотек поселений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культуры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2 980 968,00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2 875 861,69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государственную поддержку отрасли культуры (модернизация библиотек в части комплектования книжных фондов)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комплектование книжных фондов библиотек муниципальных образований Красноярского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культуры, кинематографии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19 871 730,04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19 871 730,04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14 703 051,66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14 703 051,66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638 999,10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638 999,10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4 296 250,70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4 296 250,70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1 262 824,70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450 535,18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353 231,48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136 061,43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898 560,00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718 848,00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271 365,12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217 092,10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1 350 598,25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1 336 511,96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407 880,67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407 880,67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431 638 499,65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423 577 277,64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Пенсионное обеспечение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пенсии за выслугу лет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пенсии, социальные доплаты к пенсиям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394 955 897,43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386 894 675,43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394 955 897,43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386 894 675,43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доставка и пересылка ежемесячной денежной выплаты гражданам, удостоенным почетного звания Таймырского Долгано-Ненецкого муниципального района "Почетный гражданин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423 466,17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423 466,17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меры социальной поддержки по публичным нормативным обязательствам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доставку и пересылку компенсационных выплат работникам учреждений, финансируемых за счет средств федерального бюджета и расположенных на территории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14 538 970,40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11 346 063,21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дополнительные меры социальной поддержки гражданам Таймырского Долгано-Ненецкого муниципального района  на возмещение части затрат на оплату электрической энергии, израсходованной  на коммунально-бытовые нужды для освещения и отопления гаражей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меры социальной поддержки по публичным нормативным обязательствам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лиц из числа малочисленных народов,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w:t>
            </w:r>
            <w:proofErr w:type="gramEnd"/>
            <w:r w:rsidRPr="00100811">
              <w:rPr>
                <w:b/>
                <w:sz w:val="16"/>
                <w:szCs w:val="16"/>
              </w:rPr>
              <w:t xml:space="preserve"> экспертизы и регистрации сре</w:t>
            </w:r>
            <w:proofErr w:type="gramStart"/>
            <w:r w:rsidRPr="00100811">
              <w:rPr>
                <w:b/>
                <w:sz w:val="16"/>
                <w:szCs w:val="16"/>
              </w:rPr>
              <w:t>дств св</w:t>
            </w:r>
            <w:proofErr w:type="gramEnd"/>
            <w:r w:rsidRPr="00100811">
              <w:rPr>
                <w:b/>
                <w:sz w:val="16"/>
                <w:szCs w:val="16"/>
              </w:rPr>
              <w:t>язи в установленном порядке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комплектами для новорожденных женщин из числа малочисленных народов, проживающих в сельской местности, вне зависимости от дохода семьи, а также женщин из числа малочисленных народов,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в связи с рождением детей</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предоставление ежемесячной социальной выплаты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либо состоящим в трудовых отношениях с организациями или индивидуальными предпринимателями, основным видом деятельности которых</w:t>
            </w:r>
            <w:proofErr w:type="gramEnd"/>
            <w:r w:rsidRPr="00100811">
              <w:rPr>
                <w:b/>
                <w:sz w:val="16"/>
                <w:szCs w:val="16"/>
              </w:rPr>
              <w:t xml:space="preserve"> является традиционная хозяйственная деятельность (оленеводство) и выполняющим работы по осуществлению указанного вида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117 902 900,00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117 880 219,54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w:t>
            </w:r>
            <w:proofErr w:type="gramEnd"/>
            <w:r w:rsidRPr="00100811">
              <w:rPr>
                <w:b/>
                <w:sz w:val="16"/>
                <w:szCs w:val="16"/>
              </w:rPr>
              <w:t xml:space="preserve"> регистрации сре</w:t>
            </w:r>
            <w:proofErr w:type="gramStart"/>
            <w:r w:rsidRPr="00100811">
              <w:rPr>
                <w:b/>
                <w:sz w:val="16"/>
                <w:szCs w:val="16"/>
              </w:rPr>
              <w:t>дств св</w:t>
            </w:r>
            <w:proofErr w:type="gramEnd"/>
            <w:r w:rsidRPr="00100811">
              <w:rPr>
                <w:b/>
                <w:sz w:val="16"/>
                <w:szCs w:val="16"/>
              </w:rPr>
              <w:t>язи в установленном порядке за счет средств краевого бюджета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1 579 700,00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1 578 600,04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1 099 049,26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1 098 236,05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1 099 049,26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1 098 236,05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105 049,21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104 236,00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994 000,05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994 000,05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предоставление ежемесячной социальной выплаты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либо состоящим в трудовых отношениях</w:t>
            </w:r>
            <w:proofErr w:type="gramEnd"/>
            <w:r w:rsidRPr="00100811">
              <w:rPr>
                <w:b/>
                <w:sz w:val="16"/>
                <w:szCs w:val="16"/>
              </w:rPr>
              <w:t xml:space="preserve">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162 733 900,00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162 570 282,86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spellStart"/>
            <w:proofErr w:type="gramStart"/>
            <w:r w:rsidRPr="00100811">
              <w:rPr>
                <w:b/>
                <w:sz w:val="16"/>
                <w:szCs w:val="16"/>
              </w:rPr>
              <w:t>Расходына</w:t>
            </w:r>
            <w:proofErr w:type="spellEnd"/>
            <w:r w:rsidRPr="00100811">
              <w:rPr>
                <w:b/>
                <w:sz w:val="16"/>
                <w:szCs w:val="16"/>
              </w:rPr>
              <w:t xml:space="preserve"> осуществление социальных выплат с учетом почтовых расходов или расходов российских кредитных организаций в целях поддержки традиционного образа жизни и традиционной хозяйственной деятельности малочисленных народов лицам, ведущим традиционный образ жизни и (или)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 необходимости защиты их семей</w:t>
            </w:r>
            <w:proofErr w:type="gramEnd"/>
            <w:r w:rsidRPr="00100811">
              <w:rPr>
                <w:b/>
                <w:sz w:val="16"/>
                <w:szCs w:val="16"/>
              </w:rPr>
              <w:t>, имущества (в том числе оленьего стада) от нападения волков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 xml:space="preserve">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w:t>
            </w:r>
            <w:r w:rsidRPr="00100811">
              <w:rPr>
                <w:b/>
                <w:sz w:val="16"/>
                <w:szCs w:val="16"/>
              </w:rPr>
              <w:lastRenderedPageBreak/>
              <w:t>расходов на изготовление и оснащение кочевого жилья за счет средств краевого бюджета</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лиц из числа малочисленных народов,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 III категории, автомобильном транспорте общего пользования (кроме такси), а также</w:t>
            </w:r>
            <w:proofErr w:type="gramEnd"/>
            <w:r w:rsidRPr="00100811">
              <w:rPr>
                <w:b/>
                <w:sz w:val="16"/>
                <w:szCs w:val="16"/>
              </w:rPr>
              <w:t xml:space="preserve"> </w:t>
            </w:r>
            <w:proofErr w:type="gramStart"/>
            <w:r w:rsidRPr="00100811">
              <w:rPr>
                <w:b/>
                <w:sz w:val="16"/>
                <w:szCs w:val="16"/>
              </w:rPr>
              <w:t>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 которых ниже величины прожиточного минимума, установленного для соответствующей группы территорий</w:t>
            </w:r>
            <w:proofErr w:type="gramEnd"/>
            <w:r w:rsidRPr="00100811">
              <w:rPr>
                <w:b/>
                <w:sz w:val="16"/>
                <w:szCs w:val="16"/>
              </w:rPr>
              <w:t xml:space="preserve">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5 746 800,00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4 910 248,00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5 722 280,47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4 885 728,47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2 275 480,47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2 215 728,47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2 275 480,47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2 215 728,47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77,46</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 xml:space="preserve">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w:t>
            </w:r>
            <w:r w:rsidRPr="00100811">
              <w:rPr>
                <w:b/>
                <w:sz w:val="16"/>
                <w:szCs w:val="16"/>
              </w:rPr>
              <w:lastRenderedPageBreak/>
              <w:t>материалы), безвозмездного обеспечения проведения экспертизы и</w:t>
            </w:r>
            <w:proofErr w:type="gramEnd"/>
            <w:r w:rsidRPr="00100811">
              <w:rPr>
                <w:b/>
                <w:sz w:val="16"/>
                <w:szCs w:val="16"/>
              </w:rPr>
              <w:t xml:space="preserve"> регистрации сре</w:t>
            </w:r>
            <w:proofErr w:type="gramStart"/>
            <w:r w:rsidRPr="00100811">
              <w:rPr>
                <w:b/>
                <w:sz w:val="16"/>
                <w:szCs w:val="16"/>
              </w:rPr>
              <w:t>дств св</w:t>
            </w:r>
            <w:proofErr w:type="gramEnd"/>
            <w:r w:rsidRPr="00100811">
              <w:rPr>
                <w:b/>
                <w:sz w:val="16"/>
                <w:szCs w:val="16"/>
              </w:rPr>
              <w:t>язи в установленном порядке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социальной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осуществление деятельности по опеке и попечительству в отношении совершеннолетних граждан, а также в сфере патронажа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2 883 564,47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2 883 564,46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2 883 564,47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2 883 564,46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2 125 752,51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2 125 752,50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115 834,70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115 834,70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641 977,26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641 977,26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 И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167 899 927,35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162 588 143,77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140 954 111,84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135 668 226,96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"Развитие физической культуры и спорта на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135 086 287,84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129 800 402,96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107 343 102,35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107 343 102,35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25 654 690,49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20 759 035,49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спортивных клубов по месту жительства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Муниципальная программа Таймырского Долгано-Ненецкого муниципального района "Развитие физической культуры и спорта на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11 705 145,42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11 705 145,42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325 824,11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325 824,11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3 458 543,18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3 458 543,18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484 042,60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484 042,60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146 180,90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146 180,90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599 040,00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599 040,00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180 910,08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180 910,08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1 044 639,11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1 044 639,11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315 481,01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315 481,01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СРЕДСТВА МАССОВОЙ ИНФОРМАЦИИ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Периодическая печать и издательства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казенного учреждения "</w:t>
            </w:r>
            <w:proofErr w:type="spellStart"/>
            <w:r w:rsidRPr="00100811">
              <w:rPr>
                <w:b/>
                <w:sz w:val="16"/>
                <w:szCs w:val="16"/>
              </w:rPr>
              <w:t>Редакционно</w:t>
            </w:r>
            <w:proofErr w:type="spellEnd"/>
            <w:r w:rsidRPr="00100811">
              <w:rPr>
                <w:b/>
                <w:sz w:val="16"/>
                <w:szCs w:val="16"/>
              </w:rPr>
              <w:t xml:space="preserve"> - полиграфический комплекс "Таймыр"</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28 928 077,45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28 003 898,43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w:t>
            </w:r>
            <w:r w:rsidRPr="00100811">
              <w:rPr>
                <w:b/>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22 084 414,29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21 172 766,37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22 084 414,29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21 172 766,37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17 102 349,50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16 190 701,58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103 150,00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103 150,00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4 878 914,79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4 878 914,79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6 820 502,16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6 807 971,06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6 820 502,16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6 807 971,06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6 151 632,33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6 139 101,23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668 869,83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668 869,83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1 697 280,34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1 697 280,34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512 578,66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512 578,66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внутреннего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Процентные платежи по муниципальному долгу</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700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730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экологии и природных ресурсов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45 451 462,29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38 281 610,11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ОКРУЖАЮЩЕЙ СРЕДЫ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45 374 562,29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38 208 745,11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объектов растительного и животного мира и среды их обитания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w:t>
            </w:r>
            <w:proofErr w:type="gramStart"/>
            <w:r w:rsidRPr="00100811">
              <w:rPr>
                <w:b/>
                <w:sz w:val="16"/>
                <w:szCs w:val="16"/>
              </w:rPr>
              <w:t>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205 677,66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205 677,66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62 114,67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62 114,67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охраны окружающей среды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12 595 845,29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12 363 481,99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12 022 503,39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11 924 592,99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12 022 503,39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11 924 592,99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8 897 128,74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8 897 128,74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536 433,00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438 522,60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2 588 941,65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2 588 941,65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экологии, охраны окружающей среды, ликвидации экологически опасных объектов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429 312,00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150 758,00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129 652,22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847 185,85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842 719,09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255 850,15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254 501,19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13 936 100,00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10 530 604,55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12 819 891,60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10 010 507,55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12 819 891,60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10 010 507,55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9 803 484,64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7 454 916,58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305 275,60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305 275,60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2 711 131,36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2 250 315,37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обустройство мест (площадок) накопления отходов потребления и (или) приобретение контейнерного оборудования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Управление </w:t>
            </w:r>
            <w:proofErr w:type="gramStart"/>
            <w:r w:rsidRPr="00100811">
              <w:rPr>
                <w:b/>
                <w:sz w:val="16"/>
                <w:szCs w:val="16"/>
              </w:rPr>
              <w:t>Записи актов гражданского состояния Администрации Таймырского Долгано-Ненецкого  муниципального района</w:t>
            </w:r>
            <w:proofErr w:type="gramEnd"/>
            <w:r w:rsidRPr="00100811">
              <w:rPr>
                <w:b/>
                <w:sz w:val="16"/>
                <w:szCs w:val="16"/>
              </w:rPr>
              <w:t xml:space="preserve">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переданных полномочий Российской Федерации на государственную регистрацию актов гражданского состояния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18 932 001,65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18 873 579,12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18 932 001,65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18 873 579,12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14 460 472,72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14 460 472,72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229 255,53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170 833,00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4 242 273,40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4 242 273,40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2 067 173,34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1 855 998,60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2 067 173,34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1 855 998,60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1 801 173,34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1 642 104,68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213 893,92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Контрольно-Счетная палата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43 726 495,11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40 575 400,73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22 457 822,49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22 456 368,06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20 092 408,41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20 090 953,98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20 092 408,41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20 090 953,98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14 873 953,90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14 873 953,90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723 062,10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723 062,10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4 495 392,41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4 493 937,98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2 144 499,38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2 144 499,38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176 914,70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176 914,70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6 243 649,61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3 774 722,01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60,46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1 739 808,21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1 176 067,86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Председатель, заместитель Председателя и аудитор контрольно-счетного органа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6 579 290,88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6 579 290,88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579 655,20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579 655,20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1 855 582,72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1 855 582,72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1 198 080,00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1 108 240,00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361 820,00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334 688,00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Таймырский Долгано-Ненецкий районный Совет депутатов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58 977 240,87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57 202 963,44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Функционирование законодательных (представительных) органов государственной власти и </w:t>
            </w:r>
            <w:r w:rsidRPr="00100811">
              <w:rPr>
                <w:b/>
                <w:sz w:val="16"/>
                <w:szCs w:val="16"/>
              </w:rPr>
              <w:lastRenderedPageBreak/>
              <w:t>представительных органов муниципальных образований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Депутаты представительного органа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11 504 539,62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11 130 827,62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11 397 415,09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11 023 703,09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11 397 415,09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11 023 703,09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7 776 852,63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7 776 852,63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1 584 556,00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1 210 844,00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2 036 006,46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2 036 006,46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37 126 786,92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36 477 034,94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32 259 545,18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32 030 647,47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32 259 545,18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32 030 647,47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23 508 363,19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23 508 363,19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1 039 758,00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943 325,93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государственных (муниципальных) органов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893 281,27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829 194,56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6 818 142,72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6 749 763,79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3 641 930,71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3 081 122,97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1 026 886,12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836 880,41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1 397 760,00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1 397 760,00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422 124,00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422 124,00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2 827 529,56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2 827 529,56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853 913,94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853 913,94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развития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1 908 587 754,35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1 776 616 586,44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58 672 779,30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52 888 803,13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58 672 779,30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52 888 803,13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58 655 723,30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52 879 771,13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48 173 736,84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45 932 337,42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39 189 744,68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37 446 793,54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39 189 744,68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37 446 793,54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29 228 931,80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28 230 095,49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1 419 771,25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802 920,42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56,55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8 541 041,63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8 413 777,63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8 876 592,16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8 378 143,88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8 876 592,16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8 378 143,88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7 545 094,73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7 056 003,05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1 032 497,43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1 023 140,83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2 693 351,09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1 342 720,91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769 605,87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394 376,14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деятельности муниципального учреждения, осуществляющего </w:t>
            </w:r>
            <w:r w:rsidRPr="00100811">
              <w:rPr>
                <w:b/>
                <w:sz w:val="16"/>
                <w:szCs w:val="16"/>
              </w:rPr>
              <w:lastRenderedPageBreak/>
              <w:t>формирование и содержание муниципального архива, включая хранение архивных фондов поселений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1 539 694,66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603 034,00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463 441,48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2 933 333,23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2 004 461,87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885 866,27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602 742,65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в части организации строительства муниципального жилищного фонда и создания условий для жилищного строительства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БЕЗОПАСНОСТЬ И ПРАВООХРАНИТЕЛЬНАЯ ДЕЯТЕЛЬНОСТЬ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 Российской Федерации и мировых соглашений по возмещению причиненного вреда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Предоставление иных межбюджетных трансфертов бюджетам городских и сельских поселений Таймырского Долгано-Ненецкого муниципального района на реализацию полномочий органов </w:t>
            </w:r>
            <w:r w:rsidRPr="00100811">
              <w:rPr>
                <w:b/>
                <w:sz w:val="16"/>
                <w:szCs w:val="16"/>
              </w:rPr>
              <w:lastRenderedPageBreak/>
              <w:t>местного самоуправления Таймырского Долгано-Ненецкого муниципального района по выдаче разрешений на установку и эксплуатацию рекламных конструкций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на реализацию соглашений о передаче органам местного самоуправления сельских поселений отдельных  полномочий органов местного самоуправления Таймырского Долгано-Ненецкого муниципального района, предусмотренных п. 20 ст. 14 Федерального закона от 06.10.2003 №131-ФЗ "Об общих принципах организации местного самоуправления в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ЖИЛИЩНО-КОММУНАЛЬНОЕ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1 638 011 096,69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1 607 483 567,97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Жилищное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Реализация </w:t>
            </w:r>
            <w:proofErr w:type="gramStart"/>
            <w:r w:rsidRPr="00100811">
              <w:rPr>
                <w:b/>
                <w:sz w:val="16"/>
                <w:szCs w:val="16"/>
              </w:rPr>
              <w:t>полномочий органов местного самоуправления города Дудинки</w:t>
            </w:r>
            <w:proofErr w:type="gramEnd"/>
            <w:r w:rsidRPr="00100811">
              <w:rPr>
                <w:b/>
                <w:sz w:val="16"/>
                <w:szCs w:val="16"/>
              </w:rPr>
              <w:t xml:space="preserve"> по организации содержания муниципального жилищного фонда в части утверждения краткосрочных планов реализации региональной программы капитального ремонта общего имущества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Реализация полномочий органов местного самоуправления сельского поселения Хатанга по организации содержания муниципального жилищного фонда в части утверждения краткосрочных </w:t>
            </w:r>
            <w:proofErr w:type="gramStart"/>
            <w:r w:rsidRPr="00100811">
              <w:rPr>
                <w:b/>
                <w:sz w:val="16"/>
                <w:szCs w:val="16"/>
              </w:rPr>
              <w:t>планов реализации региональной программы капитального ремонта общего имущества</w:t>
            </w:r>
            <w:proofErr w:type="gramEnd"/>
            <w:r w:rsidRPr="00100811">
              <w:rPr>
                <w:b/>
                <w:sz w:val="16"/>
                <w:szCs w:val="16"/>
              </w:rPr>
              <w:t xml:space="preserve">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в части организации строительства муниципального жилищного фонда и создания условий для жилищного строительства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988 905,42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508 953,60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295 034,27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243 862,94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295 034,27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243 862,94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39 323,12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35 861,80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255 711,15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208 001,14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Реализация полномочий органов местного самоуправления городского поселения Диксон по организации содержания муниципального жилищного фонда в части утверждения краткосрочных </w:t>
            </w:r>
            <w:proofErr w:type="gramStart"/>
            <w:r w:rsidRPr="00100811">
              <w:rPr>
                <w:b/>
                <w:sz w:val="16"/>
                <w:szCs w:val="16"/>
              </w:rPr>
              <w:t>планов реализации региональной программы капитального ремонта общего имущества</w:t>
            </w:r>
            <w:proofErr w:type="gramEnd"/>
            <w:r w:rsidRPr="00100811">
              <w:rPr>
                <w:b/>
                <w:sz w:val="16"/>
                <w:szCs w:val="16"/>
              </w:rPr>
              <w:t xml:space="preserve">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Коммунальное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1 624 500 848,27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1 604 271 614,37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1 622 269 900,00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1 602 040 666,10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отдельных мер по обеспечению ограничения платы граждан за </w:t>
            </w:r>
            <w:r w:rsidRPr="00100811">
              <w:rPr>
                <w:b/>
                <w:sz w:val="16"/>
                <w:szCs w:val="16"/>
              </w:rPr>
              <w:lastRenderedPageBreak/>
              <w:t>коммунальные услуги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предоставление субсидий на компенсацию выпадающих доходов </w:t>
            </w:r>
            <w:proofErr w:type="spellStart"/>
            <w:r w:rsidRPr="00100811">
              <w:rPr>
                <w:b/>
                <w:sz w:val="16"/>
                <w:szCs w:val="16"/>
              </w:rPr>
              <w:t>энергоснабжающих</w:t>
            </w:r>
            <w:proofErr w:type="spellEnd"/>
            <w:r w:rsidRPr="00100811">
              <w:rPr>
                <w:b/>
                <w:sz w:val="16"/>
                <w:szCs w:val="16"/>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2 230 948,27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2 230 948,27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в границах поселения электро-, тепл</w:t>
            </w:r>
            <w:proofErr w:type="gramStart"/>
            <w:r w:rsidRPr="00100811">
              <w:rPr>
                <w:b/>
                <w:sz w:val="16"/>
                <w:szCs w:val="16"/>
              </w:rPr>
              <w:t>о-</w:t>
            </w:r>
            <w:proofErr w:type="gramEnd"/>
            <w:r w:rsidRPr="00100811">
              <w:rPr>
                <w:b/>
                <w:sz w:val="16"/>
                <w:szCs w:val="1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Благоустройство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направленные на реализацию мероприятий по поддержке местных инициатив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жилищно-коммунального хозяйства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и очистки сточных вод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197 161 586,17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101 501 924,15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дошкольных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163 617 073,64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81 781 774,71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124 022 968,11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63 800 974,71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124 022 968,11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63 800 974,71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115 727 213,61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55 992 608,80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210 626,18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210 626,18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39 594 105,53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45,41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муниципальных учреждений дополнительного образования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 И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Управление муниципального заказа и потребительского рынка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1 150 968 952,76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1 122 835 330,20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338 819 737,69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330 159 754,01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338 819 737,69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330 159 754,01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303 754 096,66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296 994 835,96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Реализация </w:t>
            </w:r>
            <w:proofErr w:type="gramStart"/>
            <w:r w:rsidRPr="00100811">
              <w:rPr>
                <w:b/>
                <w:sz w:val="16"/>
                <w:szCs w:val="16"/>
              </w:rPr>
              <w:t>полномочий органов местного самоуправления города Дудинки</w:t>
            </w:r>
            <w:proofErr w:type="gramEnd"/>
            <w:r w:rsidRPr="00100811">
              <w:rPr>
                <w:b/>
                <w:sz w:val="16"/>
                <w:szCs w:val="16"/>
              </w:rPr>
              <w:t xml:space="preserve"> по организации завоза угля для учреждений культуры и территориальных отделов администрации города Дудинка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Хатанга по организации завоза угля для учреждений культуры и административных зданий администрации поселения, находящихся в поселках сельского поселения Хатанга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по организации завоза угля для учреждений культуры и административных зданий администрации поселения, находящихся в поселках сельского поселения Караул</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организацию и проведение завоза топливно-энергетических ресурсов на территорию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35 065 641,03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33 164 918,05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28 270 536,87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28 205 758,18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26 932 769,02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26 929 891,73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26 932 769,02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26 929 891,73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20 245 866,38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20 242 989,38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637 237,50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637 237,50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6 049 665,14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6 049 664,85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1 761 677,06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923 397,47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474 874,10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276 800,79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351 367,00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351 367,00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 Российской Федерации и мировых соглашений по возмещению причиненного вреда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1 198 081,00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1 036 536,21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361 819,00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312 316,03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1 581 215,34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477 527,03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78 209 015,07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58 735 592,64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78 209 015,07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58 735 592,64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"Развитие малого и среднего предпринимательства в Таймырском Долгано-Ненецком муниципальном </w:t>
            </w:r>
            <w:proofErr w:type="gramStart"/>
            <w:r w:rsidRPr="00100811">
              <w:rPr>
                <w:b/>
                <w:sz w:val="16"/>
                <w:szCs w:val="16"/>
              </w:rPr>
              <w:t>районе</w:t>
            </w:r>
            <w:proofErr w:type="gramEnd"/>
            <w:r w:rsidRPr="00100811">
              <w:rPr>
                <w:b/>
                <w:sz w:val="16"/>
                <w:szCs w:val="16"/>
              </w:rPr>
              <w:t>"</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2 718 673,09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2 718 673,09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Предоставление субсидий субъектам малого и среднего предпринимательства на реализацию инвестиционных проектов в приоритетных </w:t>
            </w:r>
            <w:proofErr w:type="gramStart"/>
            <w:r w:rsidRPr="00100811">
              <w:rPr>
                <w:b/>
                <w:sz w:val="16"/>
                <w:szCs w:val="16"/>
              </w:rPr>
              <w:t>отраслях</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муниципальных программ развития субъектов малого и среднего предпринимательства в </w:t>
            </w:r>
            <w:proofErr w:type="gramStart"/>
            <w:r w:rsidRPr="00100811">
              <w:rPr>
                <w:b/>
                <w:sz w:val="16"/>
                <w:szCs w:val="16"/>
              </w:rPr>
              <w:t>целях</w:t>
            </w:r>
            <w:proofErr w:type="gramEnd"/>
            <w:r w:rsidRPr="00100811">
              <w:rPr>
                <w:b/>
                <w:sz w:val="16"/>
                <w:szCs w:val="16"/>
              </w:rPr>
              <w:t xml:space="preserve"> реализации инвестиционных проектов субъектами малого и среднего предпринимательства в приоритетных отраслях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муниципальных программ развития субъектов малого </w:t>
            </w:r>
            <w:r w:rsidRPr="00100811">
              <w:rPr>
                <w:b/>
                <w:sz w:val="16"/>
                <w:szCs w:val="16"/>
              </w:rPr>
              <w:br/>
              <w:t xml:space="preserve">и   среднего  предпринимательства  в  </w:t>
            </w:r>
            <w:proofErr w:type="gramStart"/>
            <w:r w:rsidRPr="00100811">
              <w:rPr>
                <w:b/>
                <w:sz w:val="16"/>
                <w:szCs w:val="16"/>
              </w:rPr>
              <w:t>целях</w:t>
            </w:r>
            <w:proofErr w:type="gramEnd"/>
            <w:r w:rsidRPr="00100811">
              <w:rPr>
                <w:b/>
                <w:sz w:val="16"/>
                <w:szCs w:val="16"/>
              </w:rPr>
              <w:t xml:space="preserve">  предоставления  </w:t>
            </w:r>
            <w:proofErr w:type="spellStart"/>
            <w:r w:rsidRPr="00100811">
              <w:rPr>
                <w:b/>
                <w:sz w:val="16"/>
                <w:szCs w:val="16"/>
              </w:rPr>
              <w:t>грантовой</w:t>
            </w:r>
            <w:proofErr w:type="spellEnd"/>
            <w:r w:rsidRPr="00100811">
              <w:rPr>
                <w:b/>
                <w:sz w:val="16"/>
                <w:szCs w:val="16"/>
              </w:rPr>
              <w:t xml:space="preserve"> </w:t>
            </w:r>
            <w:r w:rsidRPr="00100811">
              <w:rPr>
                <w:b/>
                <w:sz w:val="16"/>
                <w:szCs w:val="16"/>
              </w:rPr>
              <w:br/>
              <w:t>поддержки на начало ведения предпринимательской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Предоставление субсидий определенным по результатам  отбора юридическим лицам (за исключением государственных (муниципальных) учреждений) и индивидуальным предпринимателям, осуществляющим розничную торговлю продовольственными товарами на территории Таймырского Долгано-Ненецкого муниципального района, на возмещение части затрат, связанных с обеспечением населения  продуктами питания и товарами первой необходимости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733 931 300,00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733 931 083,55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733 931 300,00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733 931 083,55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малочисленных народов,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33 617 000,00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33 616 983,55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имущественных отношений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122 394 193,74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118 882 961,20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97,13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49 300 260,45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49 263 297,57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47 188 887,83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47 151 924,95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47 188 887,83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47 151 924,95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35 460 405,37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35 432 943,86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1 243 384,31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1 243 384,31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10 485 098,15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10 475 596,78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2 671 639,56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1 838 916,10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768 870,74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520 568,42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землеустройства, землепользования и управления муниципальной собственностью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9 519 022,55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8 999 016,66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1 500 250,44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1 500 250,44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1 936 896,00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603 033,54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580 294,04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3 388 742,70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3 137 781,42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1 023 400,30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947 609,99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2 651 500,00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2 651 497,56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2 503 712,00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2 503 709,56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2 503 712,00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2 503 709,56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1 922 974,00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1 922 972,00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580 738,00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580 737,56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48 829 178,00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47 365 338,00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43 562 378,00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42 098 538,00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"Улучшение жилищных условий отдельных категорий граждан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43 562 378,00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42 098 538,00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социальных выплат пенсионерам, выезжающим за пределы муниципального района, на приобретение (строительство)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"Улучшение жилищных условий отдельных категорий граждан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"Обеспечение жильем молодых семей Таймырского Долгано-Ненецкого муниципального района" муниципальной программы Таймырского Долгано-Ненецкого муниципального района "Улучшение жилищных условий отдельных категорий граждан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социальных выплат молодым семьям на приобретение (строительство)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образования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5 428 460 633,21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5 309 549 840,37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5 208 293 401,13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5 105 640 859,49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968 229 668,84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961 532 649,16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944 460 337,84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937 777 265,08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944 460 337,84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937 777 265,08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дошкольных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107 419 922,03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105 353 872,43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28 462 989,60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28 462 989,60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1 789 556,82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1 789 556,82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8 694 520,83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8 694 520,83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68 056 779,64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65 990 730,04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68 056 779,64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65 990 730,04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13 697 047,57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13 697 047,57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30 927 968,04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30 922 579,89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23 431 764,03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21 371 102,58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248 977 667,04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248 977 667,04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70 955 619,44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66 687 266,99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w:t>
            </w:r>
            <w:proofErr w:type="gramEnd"/>
            <w:r w:rsidRPr="00100811">
              <w:rPr>
                <w:b/>
                <w:sz w:val="16"/>
                <w:szCs w:val="16"/>
              </w:rPr>
              <w:t xml:space="preserve">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153 434 732,95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153 086 062,24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25 665 559,80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25 316 889,09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25 665 559,80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25 316 889,09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18 087 433,02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18 087 433,02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2 133 493,75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1 784 823,04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5 444 633,03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5 444 633,03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100811">
              <w:rPr>
                <w:b/>
                <w:sz w:val="16"/>
                <w:szCs w:val="16"/>
              </w:rPr>
              <w:lastRenderedPageBreak/>
              <w:t>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w:t>
            </w:r>
            <w:proofErr w:type="gramEnd"/>
            <w:r w:rsidRPr="00100811">
              <w:rPr>
                <w:b/>
                <w:sz w:val="16"/>
                <w:szCs w:val="16"/>
              </w:rPr>
              <w:t xml:space="preserve">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359 234 350,25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359 234 350,25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42 420 412,28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42 420 412,28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12 758 249,26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12 758 249,26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23 769 331,00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23 755 384,08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1 070 514,00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1 056 567,08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22 698 817,00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22 698 817,00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4 495 180,00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4 495 180,00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1 357 544,00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1 357 544,00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Общее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3 405 406 272,85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3 321 387 708,24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3 319 462 633,41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3 235 699 360,13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3 157 054 643,77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3 079 270 896,56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823 511 223,85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795 869 491,23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448 113 936,45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448 111 032,78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448 113 936,45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448 111 032,78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330 607 618,55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330 606 776,02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16 098 404,53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16 096 434,53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156 750,00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156 750,00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101 251 163,37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101 251 072,23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372 185 299,85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344 546 470,90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372 185 299,85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344 546 470,90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1 012 301,11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1 012 301,11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167 552 359,34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147 611 928,76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203 620 639,40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195 922 241,03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3 097 209,41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3 097 209,41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20 603 939,00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13 720 294,34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683 464,00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226 364,00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683 464,00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226 364,00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148 664,00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40 464,00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27,22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185 900,00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468 812 355,49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433 264 493,02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176 647 336,48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176 571 678,98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176 647 336,48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176 571 678,98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130 415 176,78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130 415 176,28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6 530 344,81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6 454 687,81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39 701 814,89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39 701 814,89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291 234 180,78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255 761 976,42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291 234 180,78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255 761 976,42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w:t>
            </w:r>
            <w:proofErr w:type="gramStart"/>
            <w:r w:rsidRPr="00100811">
              <w:rPr>
                <w:b/>
                <w:sz w:val="16"/>
                <w:szCs w:val="16"/>
              </w:rPr>
              <w:t>целях</w:t>
            </w:r>
            <w:proofErr w:type="gramEnd"/>
            <w:r w:rsidRPr="00100811">
              <w:rPr>
                <w:b/>
                <w:sz w:val="16"/>
                <w:szCs w:val="16"/>
              </w:rPr>
              <w:t xml:space="preserve"> капитального ремонта государственного (муниципального) </w:t>
            </w:r>
            <w:r w:rsidRPr="00100811">
              <w:rPr>
                <w:b/>
                <w:sz w:val="16"/>
                <w:szCs w:val="16"/>
              </w:rPr>
              <w:lastRenderedPageBreak/>
              <w:t>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4 350 226,04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4 350 226,04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94 561 568,41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94 020 931,24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192 322 386,33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157 390 819,14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930 838,23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930 837,62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930 838,23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930 837,62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11 270,00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919 568,23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919 567,62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территориальной психолого-медико-педагогической комиссии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6 103 926,69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6 103 926,69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4 586 398,33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4 586 398,33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178 205,00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178 205,00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1 300 529,34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1 300 529,34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6 711 674,00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6 508 315,00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2 026 926,00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1 964 346,21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создание условий для выявления, сопровождения и поддержки одаренных детей,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Участие одаренных детей в мероприятиях </w:t>
            </w:r>
            <w:proofErr w:type="gramStart"/>
            <w:r w:rsidRPr="00100811">
              <w:rPr>
                <w:b/>
                <w:sz w:val="16"/>
                <w:szCs w:val="16"/>
              </w:rPr>
              <w:t>регионального</w:t>
            </w:r>
            <w:proofErr w:type="gramEnd"/>
            <w:r w:rsidRPr="00100811">
              <w:rPr>
                <w:b/>
                <w:sz w:val="16"/>
                <w:szCs w:val="16"/>
              </w:rPr>
              <w:t xml:space="preserve"> и федерального уровней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2 075 403,00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2 066 269,00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907 589,00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898 455,00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907 589,00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898 455,00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265 140,00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263 946,00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642 449,00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634 509,00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w:t>
            </w:r>
            <w:r w:rsidRPr="00100811">
              <w:rPr>
                <w:b/>
                <w:sz w:val="16"/>
                <w:szCs w:val="16"/>
              </w:rPr>
              <w:lastRenderedPageBreak/>
              <w:t>государственными образовательными</w:t>
            </w:r>
            <w:proofErr w:type="gramEnd"/>
            <w:r w:rsidRPr="00100811">
              <w:rPr>
                <w:b/>
                <w:sz w:val="16"/>
                <w:szCs w:val="16"/>
              </w:rPr>
              <w:t xml:space="preserve">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62 925 367,05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60 832 830,35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62 683 686,33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60 595 589,63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62 683 686,33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60 595 589,63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44 333 127,16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43 188 363,13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5 062 003,54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4 459 837,83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13 288 555,63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12 947 388,67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w:t>
            </w:r>
            <w:proofErr w:type="gramEnd"/>
            <w:r w:rsidRPr="00100811">
              <w:rPr>
                <w:b/>
                <w:sz w:val="16"/>
                <w:szCs w:val="16"/>
              </w:rPr>
              <w:t xml:space="preserve">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358 024 680,00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354 276 931,46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355 818 032,33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352 135 080,70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355 818 032,33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352 135 080,70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249 669 495,65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248 326 690,07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31 345 448,24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29 414 375,45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74 803 088,44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74 394 015,18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w:t>
            </w:r>
            <w:proofErr w:type="gramEnd"/>
            <w:r w:rsidRPr="00100811">
              <w:rPr>
                <w:b/>
                <w:sz w:val="16"/>
                <w:szCs w:val="16"/>
              </w:rPr>
              <w:t xml:space="preserve">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1 196 132 230,00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1 195 748 128,35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1 147 357 408,29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1 147 357 403,29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1 147 357 408,29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1 147 357 403,29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883 166 620,14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883 166 615,14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2 917 012,29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2 917 012,29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309 303,60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309 303,60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260 964 472,26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260 964 472,26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w:t>
            </w:r>
            <w:proofErr w:type="gramEnd"/>
            <w:r w:rsidRPr="00100811">
              <w:rPr>
                <w:b/>
                <w:sz w:val="16"/>
                <w:szCs w:val="16"/>
              </w:rPr>
              <w:t xml:space="preserve">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77 990 849,75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77 968 793,44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58 928 739,70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58 928 739,70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86 275,00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86 275,00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17 715 318,67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17 715 318,67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приведение зданий и сооружений общеобразовательных организаций в соответствие с требованиями законодательства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Федеральный проект "Все лучшее детям"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оснащение предметных кабинетов общеобразовательных организаций средствами обучения и воспитания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Федеральный проект "Педагоги и наставники"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118 479 700,00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117 847 708,53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1 440 015,00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1 407 520,95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434 885,00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425 088,27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4 777 265,75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1 442 734,25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1 442 734,13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выплату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84 780 955,45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84 345 820,51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25 603 844,55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25 449 279,59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162 407 989,64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156 428 463,57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85 943 639,44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85 688 348,11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62 413 909,00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62 413 909,00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18 849 000,00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18 849 000,00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создание условий для предоставления горячего питания </w:t>
            </w:r>
            <w:proofErr w:type="gramStart"/>
            <w:r w:rsidRPr="00100811">
              <w:rPr>
                <w:b/>
                <w:sz w:val="16"/>
                <w:szCs w:val="16"/>
              </w:rPr>
              <w:t>обучающимся</w:t>
            </w:r>
            <w:proofErr w:type="gramEnd"/>
            <w:r w:rsidRPr="00100811">
              <w:rPr>
                <w:b/>
                <w:sz w:val="16"/>
                <w:szCs w:val="16"/>
              </w:rPr>
              <w:t xml:space="preserve"> общеобразовательных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333 717 699,25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332 939 572,69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303 594 460,95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302 816 334,39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303 594 460,95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302 816 334,39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51 341 439,53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51 341 439,53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19 290 088,82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19 290 088,82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122 923 135,69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122 923 135,69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w:t>
            </w:r>
            <w:proofErr w:type="gramStart"/>
            <w:r w:rsidRPr="00100811">
              <w:rPr>
                <w:b/>
                <w:sz w:val="16"/>
                <w:szCs w:val="16"/>
              </w:rPr>
              <w:t>функционирования модели персонифицированного финансирования дополнительного образования детей</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w:t>
            </w:r>
            <w:proofErr w:type="gramEnd"/>
            <w:r w:rsidRPr="00100811">
              <w:rPr>
                <w:b/>
                <w:sz w:val="16"/>
                <w:szCs w:val="16"/>
              </w:rPr>
              <w:t xml:space="preserve">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46 579 776,05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45 955 132,83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13 981 923,95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13 828 440,61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охвата детей, обучающихся по дополнительным общеразвивающим программам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30 123 238,30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30 123 238,30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требований федеральных стандартов спортивной подготовки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деятельности муниципального учреждения, осуществляющего содействие комплексному развитию системы образования муниципального района, её информационное и методическое обеспечение, организацию </w:t>
            </w:r>
            <w:proofErr w:type="gramStart"/>
            <w:r w:rsidRPr="00100811">
              <w:rPr>
                <w:b/>
                <w:sz w:val="16"/>
                <w:szCs w:val="16"/>
              </w:rPr>
              <w:t>повышения квалификации работников системы образования муниципального</w:t>
            </w:r>
            <w:proofErr w:type="gramEnd"/>
            <w:r w:rsidRPr="00100811">
              <w:rPr>
                <w:b/>
                <w:sz w:val="16"/>
                <w:szCs w:val="16"/>
              </w:rPr>
              <w:t xml:space="preserve"> района, разработку и осуществление мер, направленных на поддержку и развитие языков и культуры коренных малочисленных народов Севера,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294 490,00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97 990,00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территориальной психолого-медико-педагогической комиссии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w:t>
            </w:r>
            <w:proofErr w:type="gramEnd"/>
            <w:r w:rsidRPr="00100811">
              <w:rPr>
                <w:b/>
                <w:sz w:val="16"/>
                <w:szCs w:val="16"/>
              </w:rPr>
              <w:t xml:space="preserve">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w:t>
            </w:r>
            <w:proofErr w:type="gramEnd"/>
            <w:r w:rsidRPr="00100811">
              <w:rPr>
                <w:b/>
                <w:sz w:val="16"/>
                <w:szCs w:val="16"/>
              </w:rPr>
              <w:t xml:space="preserve">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предупреждение экстремистских проявлений и недопущение совершения террористических актов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500 306 650,19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489 344 319,40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472 080 942,19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461 273 335,00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52 563 089,89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52 284 053,20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48 535 277,61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48 435 349,86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48 535 277,61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48 435 349,86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36 404 520,42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36 341 127,07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1 279 367,59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1 261 977,97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10 851 389,60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10 832 244,82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3 987 812,28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3 834 703,34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3 987 812,28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3 834 703,34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3 076 034,28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2 948 611,62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911 778,00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886 091,72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97,18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4 065 955,20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2 077 372,77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1 151 035,20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620 611,24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централизованных бухгалтерий, групп хозяйственного обслуживания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299 588 771,08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295 668 587,84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261 180 655,37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260 690 491,58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261 180 655,37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260 690 491,58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185 200 973,15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184 934 573,30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20 167 713,35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19 959 265,16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55 811 968,87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55 796 653,12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38 403 115,71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34 978 096,26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38 403 115,71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34 978 096,26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25 295 864,67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24 857 243,83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13 107 251,04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10 120 852,43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деятельности муниципального учреждения, осуществляющего содействие комплексному развитию системы образования муниципального района, её информационное и методическое обеспечение, организацию </w:t>
            </w:r>
            <w:proofErr w:type="gramStart"/>
            <w:r w:rsidRPr="00100811">
              <w:rPr>
                <w:b/>
                <w:sz w:val="16"/>
                <w:szCs w:val="16"/>
              </w:rPr>
              <w:t>повышения квалификации работников системы образования муниципального</w:t>
            </w:r>
            <w:proofErr w:type="gramEnd"/>
            <w:r w:rsidRPr="00100811">
              <w:rPr>
                <w:b/>
                <w:sz w:val="16"/>
                <w:szCs w:val="16"/>
              </w:rPr>
              <w:t xml:space="preserve"> района, разработку и осуществление мер, направленных на поддержку и развитие языков и культуры коренных малочисленных народов Севера,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33 564 724,03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33 148 445,83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24 969 805,97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24 960 181,97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24 969 805,97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24 960 181,97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18 333 036,27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18 333 036,27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1 137 390,77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1 127 766,77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5 499 378,93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5 499 378,93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8 104 658,06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7 698 005,86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8 104 658,06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7 698 005,86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6 876 874,06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6 768 162,62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1 227 784,00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929 843,24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490 260,00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490 258,00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490 260,00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490 258,00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организации и осуществлению деятельности по опеке и попечительству</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23 369 200,00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22 971 914,36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21 505 200,00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21 186 172,32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21 505 200,00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21 186 172,32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15 418 772,46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15 418 772,46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1 475 200,00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4 611 227,54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4 611 227,54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615 798,06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607 998,06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607 998,06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519 201,59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466 972,76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156 798,41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141 025,30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57 094 366,79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53 886 551,70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оздоровления и отдыха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10 793 666,79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9 199 572,28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организации и обеспечению отдыха и оздоровления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9 567 000,00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9 418 672,59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192 692,61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192 692,61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127 834,79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127 834,79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92 039,01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92 039,01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27 795,78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27 795,78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64 857,82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64 857,82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15 043,82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15 043,82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36 733 700,00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35 268 306,83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892 200,19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785 403,19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671 901,79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565 104,79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362 494,93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362 494,93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199 933,40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93 136,40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109 473,46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109 473,46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220 298,40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220 298,40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51 098,40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51 098,40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28 225 708,00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28 070 984,40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повышение оплаты труда отдельным категориям работников бюджетной сферы, </w:t>
            </w:r>
            <w:r w:rsidRPr="00100811">
              <w:rPr>
                <w:b/>
                <w:sz w:val="16"/>
                <w:szCs w:val="16"/>
              </w:rPr>
              <w:lastRenderedPageBreak/>
              <w:t>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23 677 065,00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23 598 191,40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23 677 065,00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23 598 191,40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21 101 051,00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21 101 051,00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16 206 644,00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16 206 644,00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4 894 407,00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4 894 407,00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2 576 014,00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2 497 140,40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1 917 926,40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579 214,00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579 214,00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3 388 743,00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3 388 743,00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1 023 400,00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1 023 400,00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60 650,00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44,43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59 250,00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59 250,00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103 763,05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45 506,91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31 336,95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13 743,09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220 167 232,08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203 908 980,88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92,62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157 999 463,08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141 856 146,47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145 373 763,08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129 721 317,32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выплату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 поддержки в соответствии со статьей 46 Закона края от 18 декабря</w:t>
            </w:r>
            <w:proofErr w:type="gramEnd"/>
            <w:r w:rsidRPr="00100811">
              <w:rPr>
                <w:b/>
                <w:sz w:val="16"/>
                <w:szCs w:val="16"/>
              </w:rPr>
              <w:t xml:space="preserve"> 2008 года № 7-2660</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36 424 200,00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33 901 422,70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ежемесячной социальной выплаты (компенсации)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66 692,33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 здоровья</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питанием, одеждой, обувью, мягким и жестким инвентарем обучающихся с ограниченными возможностями здоровья, проживающих в </w:t>
            </w:r>
            <w:proofErr w:type="gramStart"/>
            <w:r w:rsidRPr="00100811">
              <w:rPr>
                <w:b/>
                <w:sz w:val="16"/>
                <w:szCs w:val="16"/>
              </w:rPr>
              <w:t>интернатах</w:t>
            </w:r>
            <w:proofErr w:type="gramEnd"/>
            <w:r w:rsidRPr="00100811">
              <w:rPr>
                <w:b/>
                <w:sz w:val="16"/>
                <w:szCs w:val="16"/>
              </w:rPr>
              <w:t xml:space="preserve"> муниципальных 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106 866 663,08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94 031 858,56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87,99</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gramStart"/>
            <w:r w:rsidRPr="00100811">
              <w:rPr>
                <w:b/>
                <w:sz w:val="16"/>
                <w:szCs w:val="16"/>
              </w:rPr>
              <w:t>Расходы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 установленной по соответствующей группе территорий края на душу населения, а</w:t>
            </w:r>
            <w:proofErr w:type="gramEnd"/>
            <w:r w:rsidRPr="00100811">
              <w:rPr>
                <w:b/>
                <w:sz w:val="16"/>
                <w:szCs w:val="16"/>
              </w:rPr>
              <w:t xml:space="preserve"> </w:t>
            </w:r>
            <w:r w:rsidRPr="00100811">
              <w:rPr>
                <w:b/>
                <w:sz w:val="16"/>
                <w:szCs w:val="16"/>
              </w:rPr>
              <w:lastRenderedPageBreak/>
              <w:t xml:space="preserve">также </w:t>
            </w:r>
            <w:proofErr w:type="gramStart"/>
            <w:r w:rsidRPr="00100811">
              <w:rPr>
                <w:b/>
                <w:sz w:val="16"/>
                <w:szCs w:val="16"/>
              </w:rPr>
              <w:t>находящихся</w:t>
            </w:r>
            <w:proofErr w:type="gramEnd"/>
            <w:r w:rsidRPr="00100811">
              <w:rPr>
                <w:b/>
                <w:sz w:val="16"/>
                <w:szCs w:val="16"/>
              </w:rPr>
              <w:t xml:space="preserve"> в трудной жизненной ситуации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7 485,78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7 143,84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992 514,22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236 530,55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организацию и обеспечение обучающихся по образовательным программам начального общего образования в муниципальных образовательных </w:t>
            </w:r>
            <w:proofErr w:type="gramStart"/>
            <w:r w:rsidRPr="00100811">
              <w:rPr>
                <w:b/>
                <w:sz w:val="16"/>
                <w:szCs w:val="16"/>
              </w:rPr>
              <w:t>организациях</w:t>
            </w:r>
            <w:proofErr w:type="gramEnd"/>
            <w:r w:rsidRPr="00100811">
              <w:rPr>
                <w:b/>
                <w:sz w:val="16"/>
                <w:szCs w:val="16"/>
              </w:rPr>
              <w:t xml:space="preserve"> бесплатным горячим питанием, предусматривающим наличие горячего блюда, не считая горячего напитка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w:t>
            </w:r>
            <w:proofErr w:type="gramStart"/>
            <w:r w:rsidRPr="00100811">
              <w:rPr>
                <w:b/>
                <w:sz w:val="16"/>
                <w:szCs w:val="16"/>
              </w:rPr>
              <w:t>организациях</w:t>
            </w:r>
            <w:proofErr w:type="gramEnd"/>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466 713,87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466 713,87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10 244 497,35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8 763 143,61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детей из числа малочисленных народов, обучающихся в общеобразовательных организациях, 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 обратно один раз в </w:t>
            </w:r>
            <w:proofErr w:type="gramStart"/>
            <w:r w:rsidRPr="00100811">
              <w:rPr>
                <w:b/>
                <w:sz w:val="16"/>
                <w:szCs w:val="16"/>
              </w:rPr>
              <w:t>год</w:t>
            </w:r>
            <w:proofErr w:type="gramEnd"/>
            <w:r w:rsidRPr="00100811">
              <w:rPr>
                <w:b/>
                <w:sz w:val="16"/>
                <w:szCs w:val="16"/>
              </w:rPr>
              <w:t xml:space="preserve"> авиационным видом транспорта, включая формирование списка детей из числа малочисленных народов, нуждающихся в </w:t>
            </w:r>
            <w:proofErr w:type="gramStart"/>
            <w:r w:rsidRPr="00100811">
              <w:rPr>
                <w:b/>
                <w:sz w:val="16"/>
                <w:szCs w:val="16"/>
              </w:rPr>
              <w:t>обеспечении</w:t>
            </w:r>
            <w:proofErr w:type="gramEnd"/>
            <w:r w:rsidRPr="00100811">
              <w:rPr>
                <w:b/>
                <w:sz w:val="16"/>
                <w:szCs w:val="16"/>
              </w:rPr>
              <w:t xml:space="preserve">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Приобретение товаров, работ и услуг в пользу граждан в </w:t>
            </w:r>
            <w:proofErr w:type="gramStart"/>
            <w:r w:rsidRPr="00100811">
              <w:rPr>
                <w:b/>
                <w:sz w:val="16"/>
                <w:szCs w:val="16"/>
              </w:rPr>
              <w:t>целях</w:t>
            </w:r>
            <w:proofErr w:type="gramEnd"/>
            <w:r w:rsidRPr="00100811">
              <w:rPr>
                <w:b/>
                <w:sz w:val="16"/>
                <w:szCs w:val="16"/>
              </w:rPr>
              <w:t xml:space="preserve">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62 167 769,00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62 052 834,41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62 167 769,00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62 052 834,41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Подпрограмма "Развитие дошкольного, общего и дополнительного образования" муниципальной </w:t>
            </w:r>
            <w:r w:rsidRPr="00100811">
              <w:rPr>
                <w:b/>
                <w:sz w:val="16"/>
                <w:szCs w:val="16"/>
              </w:rPr>
              <w:lastRenderedPageBreak/>
              <w:t>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460 065,41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460 065,41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по делам гражданской обороны и чрезвычайным ситуациям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285 735 079,36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268 561 197,39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БЕЗОПАСНОСТЬ И ПРАВООХРАНИТЕЛЬНАЯ ДЕЯТЕЛЬНОСТЬ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283 019 109,36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266 164 779,39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Гражданская оборона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282 801 608,36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265 947 279,34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267 750 265,36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254 041 690,89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99 060 437,48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97 397 187,18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80 750 815,48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80 750 814,63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57 118 015,54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57 118 014,69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42 256 791,28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42 256 791,28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2 471 955,00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2 471 954,15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12 389 269,26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12 389 269,26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23 632 799,94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23 632 799,94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17 514 812,98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17 514 812,98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1 157 742,20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1 157 742,20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4 960 244,76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4 960 244,76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18 309 322,00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16 646 072,55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18 309 322,00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16 646 072,55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13 093 901,77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11 848 378,18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5 215 420,23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4 797 694,37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w:t>
            </w:r>
            <w:r w:rsidRPr="00100811">
              <w:rPr>
                <w:b/>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3 891 387,60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880 773,24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22,63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1 046 940,00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272 019,12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25,98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предупреждения чрезвычайных ситуаций и ликвидации их последствий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70 517 103,87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62 352 786,95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30 601 217,63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30 588 616,84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30 601 217,63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30 588 616,84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22 430 887,96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22 430 887,96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835 510,00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822 909,21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7 334 819,67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7 334 819,67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39 912 886,24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31 761 170,11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39 912 886,24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31 761 170,11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38 828 643,24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30 795 269,97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1 084 243,00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965 900,14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93 234 396,41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93 138 924,40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81 114 224,70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81 089 724,70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81 114 224,70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81 089 724,70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61 047 995,00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61 047 995,00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2 893 124,70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2 868 624,70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17 173 105,00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17 173 105,00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12 117 771,71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12 046 799,70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12 117 771,71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12 046 799,70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9 680 269,41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9 669 056,63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2 437 502,30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2 377 743,07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15 051 343,00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11 905 588,45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5 624 306,60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5 624 306,60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4 319 744,10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4 319 744,10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1 304 562,50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1 304 562,50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1 083 264,40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1 083 264,40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832 000,00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251 264,40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251 264,40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1 694 372,00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1 620 827,80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489 489,65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первичных мер пожарной безопасности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предупреждения чрезвычайных ситуаций и ликвидации их последствий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Финансовое управление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2 135 809 283,94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2 106 635 126,44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104 470 799,99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88 903 863,43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88 903 863,43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68 248 554,10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66 960 570,28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59 957 287,24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59 115 197,48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59 957 287,24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59 115 197,48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44 670 964,39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44 084 935,21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2 212 750,00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2 058 413,14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13 073 572,85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12 971 849,13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9 258 242,28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4 560 706,61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49,26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2 638 599,05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1 331 973,20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2 496 000,00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2 240 853,77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753 792,00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668 913,82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w:t>
            </w:r>
            <w:proofErr w:type="gramStart"/>
            <w:r w:rsidRPr="00100811">
              <w:rPr>
                <w:b/>
                <w:sz w:val="16"/>
                <w:szCs w:val="16"/>
              </w:rPr>
              <w:t>целях</w:t>
            </w:r>
            <w:proofErr w:type="gramEnd"/>
            <w:r w:rsidRPr="00100811">
              <w:rPr>
                <w:b/>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4 230 933,94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3 856 254,52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1 277 742,06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1 164 588,85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средства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870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МЕЖБЮДЖЕТНЫЕ ТРАНСФЕРТЫ ОБЩЕГО ХАРАКТЕРА БЮДЖЕТАМ БЮДЖЕТНОЙ СИСТЕМЫ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2 031 082 483,95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2 025 824 665,39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 субъектов Российской Федерации и муниципальных образований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общего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городских и сельских поселений Таймырского Долгано-Ненецкого муниципального района общего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увеличение </w:t>
            </w:r>
            <w:proofErr w:type="gramStart"/>
            <w:r w:rsidRPr="00100811">
              <w:rPr>
                <w:b/>
                <w:sz w:val="16"/>
                <w:szCs w:val="16"/>
              </w:rPr>
              <w:t>размеров оплаты труда</w:t>
            </w:r>
            <w:proofErr w:type="gramEnd"/>
            <w:r w:rsidRPr="00100811">
              <w:rPr>
                <w:b/>
                <w:sz w:val="16"/>
                <w:szCs w:val="16"/>
              </w:rPr>
              <w:t xml:space="preserve">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содействие развитию налогового потенциала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
        </w:tc>
        <w:tc>
          <w:tcPr>
            <w:tcW w:w="3524" w:type="dxa"/>
            <w:gridSpan w:val="5"/>
            <w:shd w:val="clear" w:color="auto" w:fill="auto"/>
          </w:tcPr>
          <w:p w:rsidR="006936D0" w:rsidRPr="00100811" w:rsidRDefault="006936D0" w:rsidP="006936D0">
            <w:pPr>
              <w:ind w:right="-5"/>
              <w:jc w:val="center"/>
              <w:rPr>
                <w:b/>
                <w:sz w:val="16"/>
                <w:szCs w:val="16"/>
              </w:rPr>
            </w:pPr>
            <w:r w:rsidRPr="00100811">
              <w:rPr>
                <w:b/>
                <w:sz w:val="16"/>
                <w:szCs w:val="16"/>
              </w:rPr>
              <w:t>ИТОГО:</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13 568 321 486,62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12 989 644 823,22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95,74</w:t>
            </w:r>
          </w:p>
        </w:tc>
      </w:tr>
    </w:tbl>
    <w:p w:rsidR="006936D0" w:rsidRPr="00100811" w:rsidRDefault="006936D0" w:rsidP="006936D0">
      <w:pPr>
        <w:ind w:right="-5"/>
        <w:jc w:val="center"/>
        <w:rPr>
          <w:b/>
        </w:rPr>
      </w:pPr>
    </w:p>
    <w:p w:rsidR="00010EB0" w:rsidRPr="00100811" w:rsidRDefault="006936D0" w:rsidP="00010EB0">
      <w:pPr>
        <w:ind w:left="10206"/>
      </w:pPr>
      <w:r w:rsidRPr="00100811">
        <w:rPr>
          <w:b/>
        </w:rPr>
        <w:br w:type="page"/>
      </w:r>
      <w:r w:rsidR="00010EB0" w:rsidRPr="00100811">
        <w:lastRenderedPageBreak/>
        <w:t xml:space="preserve">Приложение </w:t>
      </w:r>
      <w:r w:rsidR="00010EB0">
        <w:t>4</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ind w:left="10348"/>
        <w:jc w:val="right"/>
      </w:pPr>
    </w:p>
    <w:p w:rsidR="006936D0" w:rsidRPr="00100811" w:rsidRDefault="006936D0" w:rsidP="006936D0">
      <w:pPr>
        <w:ind w:left="10348"/>
        <w:jc w:val="right"/>
        <w:rPr>
          <w:b/>
        </w:rPr>
      </w:pPr>
    </w:p>
    <w:p w:rsidR="006936D0" w:rsidRPr="00100811" w:rsidRDefault="006936D0" w:rsidP="006936D0">
      <w:pPr>
        <w:ind w:right="-5"/>
        <w:jc w:val="center"/>
        <w:rPr>
          <w:b/>
          <w:bCs/>
        </w:rPr>
      </w:pPr>
      <w:r w:rsidRPr="00100811">
        <w:rPr>
          <w:b/>
          <w:bCs/>
        </w:rPr>
        <w:t xml:space="preserve">Расходы районного бюджета по разделам и подразделам классификации расходов бюджетов </w:t>
      </w:r>
    </w:p>
    <w:p w:rsidR="006936D0" w:rsidRPr="00100811" w:rsidRDefault="006936D0" w:rsidP="006936D0">
      <w:pPr>
        <w:ind w:right="-5"/>
        <w:jc w:val="center"/>
        <w:rPr>
          <w:b/>
          <w:bCs/>
        </w:rPr>
      </w:pPr>
      <w:r w:rsidRPr="00100811">
        <w:rPr>
          <w:b/>
          <w:bCs/>
        </w:rPr>
        <w:t>за 2025 год</w:t>
      </w:r>
    </w:p>
    <w:p w:rsidR="006936D0" w:rsidRPr="00100811" w:rsidRDefault="006936D0" w:rsidP="006936D0">
      <w:pPr>
        <w:ind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630"/>
        <w:gridCol w:w="1630"/>
        <w:gridCol w:w="1737"/>
        <w:gridCol w:w="1240"/>
      </w:tblGrid>
      <w:tr w:rsidR="006936D0" w:rsidRPr="00100811" w:rsidTr="002E460B">
        <w:tc>
          <w:tcPr>
            <w:tcW w:w="8897" w:type="dxa"/>
            <w:shd w:val="clear" w:color="auto" w:fill="auto"/>
          </w:tcPr>
          <w:p w:rsidR="006936D0" w:rsidRPr="00100811" w:rsidRDefault="006936D0" w:rsidP="006936D0">
            <w:pPr>
              <w:ind w:right="-5"/>
              <w:jc w:val="center"/>
              <w:rPr>
                <w:b/>
                <w:bCs/>
                <w:sz w:val="16"/>
                <w:szCs w:val="16"/>
              </w:rPr>
            </w:pPr>
            <w:r w:rsidRPr="00100811">
              <w:rPr>
                <w:b/>
                <w:bCs/>
                <w:sz w:val="16"/>
                <w:szCs w:val="16"/>
              </w:rPr>
              <w:t>Наименование показателя</w:t>
            </w:r>
          </w:p>
        </w:tc>
        <w:tc>
          <w:tcPr>
            <w:tcW w:w="1630" w:type="dxa"/>
            <w:shd w:val="clear" w:color="auto" w:fill="auto"/>
          </w:tcPr>
          <w:p w:rsidR="006936D0" w:rsidRPr="00100811" w:rsidRDefault="006936D0" w:rsidP="006936D0">
            <w:pPr>
              <w:ind w:right="-5"/>
              <w:jc w:val="center"/>
              <w:rPr>
                <w:b/>
                <w:bCs/>
                <w:sz w:val="16"/>
                <w:szCs w:val="16"/>
              </w:rPr>
            </w:pPr>
            <w:proofErr w:type="gramStart"/>
            <w:r w:rsidRPr="00100811">
              <w:rPr>
                <w:b/>
                <w:bCs/>
                <w:sz w:val="16"/>
                <w:szCs w:val="16"/>
              </w:rPr>
              <w:t>Раздел/подраздел</w:t>
            </w:r>
            <w:proofErr w:type="gramEnd"/>
            <w:r w:rsidRPr="00100811">
              <w:rPr>
                <w:b/>
                <w:bCs/>
                <w:sz w:val="16"/>
                <w:szCs w:val="16"/>
              </w:rPr>
              <w:t xml:space="preserve"> классификации расходов бюджетов</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Уточненный план (руб.)</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Исполнение (руб.)</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 исполнения</w:t>
            </w:r>
          </w:p>
        </w:tc>
      </w:tr>
      <w:tr w:rsidR="006936D0" w:rsidRPr="00100811" w:rsidTr="002E460B">
        <w:tc>
          <w:tcPr>
            <w:tcW w:w="8897" w:type="dxa"/>
            <w:shd w:val="clear" w:color="auto" w:fill="auto"/>
          </w:tcPr>
          <w:p w:rsidR="006936D0" w:rsidRPr="00100811" w:rsidRDefault="006936D0" w:rsidP="006936D0">
            <w:pPr>
              <w:ind w:right="-5"/>
              <w:jc w:val="center"/>
              <w:rPr>
                <w:b/>
                <w:bCs/>
                <w:sz w:val="16"/>
                <w:szCs w:val="16"/>
              </w:rPr>
            </w:pPr>
          </w:p>
        </w:tc>
        <w:tc>
          <w:tcPr>
            <w:tcW w:w="1630" w:type="dxa"/>
            <w:shd w:val="clear" w:color="auto" w:fill="auto"/>
          </w:tcPr>
          <w:p w:rsidR="006936D0" w:rsidRPr="00100811" w:rsidRDefault="006936D0" w:rsidP="006936D0">
            <w:pPr>
              <w:ind w:right="-5"/>
              <w:jc w:val="center"/>
              <w:rPr>
                <w:b/>
                <w:bCs/>
                <w:sz w:val="16"/>
                <w:szCs w:val="16"/>
              </w:rPr>
            </w:pPr>
          </w:p>
        </w:tc>
        <w:tc>
          <w:tcPr>
            <w:tcW w:w="1630" w:type="dxa"/>
            <w:shd w:val="clear" w:color="auto" w:fill="auto"/>
          </w:tcPr>
          <w:p w:rsidR="006936D0" w:rsidRPr="00100811" w:rsidRDefault="006936D0" w:rsidP="006936D0">
            <w:pPr>
              <w:ind w:right="-5"/>
              <w:jc w:val="center"/>
              <w:rPr>
                <w:b/>
                <w:bCs/>
                <w:sz w:val="16"/>
                <w:szCs w:val="16"/>
              </w:rPr>
            </w:pPr>
          </w:p>
        </w:tc>
        <w:tc>
          <w:tcPr>
            <w:tcW w:w="1737" w:type="dxa"/>
            <w:shd w:val="clear" w:color="auto" w:fill="auto"/>
          </w:tcPr>
          <w:p w:rsidR="006936D0" w:rsidRPr="00100811" w:rsidRDefault="006936D0" w:rsidP="006936D0">
            <w:pPr>
              <w:ind w:right="-5"/>
              <w:jc w:val="center"/>
              <w:rPr>
                <w:b/>
                <w:bCs/>
                <w:sz w:val="16"/>
                <w:szCs w:val="16"/>
              </w:rPr>
            </w:pPr>
          </w:p>
        </w:tc>
        <w:tc>
          <w:tcPr>
            <w:tcW w:w="1240" w:type="dxa"/>
            <w:shd w:val="clear" w:color="auto" w:fill="auto"/>
          </w:tcPr>
          <w:p w:rsidR="006936D0" w:rsidRPr="00100811" w:rsidRDefault="006936D0" w:rsidP="006936D0">
            <w:pPr>
              <w:ind w:right="-5"/>
              <w:jc w:val="center"/>
              <w:rPr>
                <w:b/>
                <w:bCs/>
                <w:sz w:val="16"/>
                <w:szCs w:val="16"/>
              </w:rPr>
            </w:pP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ОБЩЕГОСУДАРСТВЕННЫЕ ВОПРОСЫ</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01.00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1 358 230 159,78</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1 281 971 932,55</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94,39</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высшего должностного лица субъекта Российской Федерации и муниципального образования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01.06</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132 566 858,54</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121 295 761,78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91,50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Резервные фонды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01.11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01.13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881 710 492,10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861 974 956,24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97,76</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ОБОРОНА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02.00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12 685 500,00</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12 685 500,00</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Мобилизационная и вневойсковая подготовка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02.03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БЕЗОПАСНОСТЬ И ПРАВООХРАНИТЕЛЬНАЯ ДЕЯТЕЛЬНОСТЬ</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03.00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287 380 056,46</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270 525 726,49</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94,14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Гражданская оборона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03.09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03.10</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287 162 555,46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270 308 226,44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94,13</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ЭКОНОМИКА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04.00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761 703 468,08</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555 570 359,03</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72,94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Сельское хозяйство и рыболовство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Транспорт</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04.08</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511 209 490,26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344 073 737,31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67,31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Дорожное хозяйство (дорожные фонды)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Связь и информатика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04.10</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04.12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120 707 625,66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97 633 380,55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80,88</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ЖИЛИЩНО-КОММУНАЛЬНОЕ ХОЗЯЙСТВО</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05.00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1 638 011 096,69</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1 607 483 567,97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98,14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Жилищное хозяйство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Коммунальное хозяйство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1 624 500 848,27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1 604 271 614,37</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Благоустройство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жилищно-коммунального хозяйства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ОХРАНА ОКРУЖАЮЩЕЙ СРЕДЫ</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06.00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45 374 562,29</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38 208 745,11</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84,21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Охрана объектов растительного и животного мира и среды их обитания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06.03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охраны окружающей среды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06.05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ОБРАЗОВАНИЕ</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07.00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5 649 629 972,27</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5 446 966 441,47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96,41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1 001 151 322,91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980 632 700,14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97,95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Общее образование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3 569 023 346,49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3 403 169 482,95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95,35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533 808 964,27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532 960 815,75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2 362 195,00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1 865 000,00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78,95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07.07</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42 977 493,41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38 994 123,23</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90,73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образования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500 306 650,19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489 344 319,40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lastRenderedPageBreak/>
              <w:t>КУЛЬТУРА, КИНЕМАТОГРАФИЯ</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08.00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138 993 124,05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137 561 619,84</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98,97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Культура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08.01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114 576 933,79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114 422 960,46</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культуры, кинематографии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08.04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СОЦИАЛЬНАЯ ПОЛИТИКА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10.00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1 436 643 209,73</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1 410 540 128,07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98,18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Пенсионное обеспечение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1 332 526 038,51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1 306 537 891,45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98,05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67 434 569,00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67 319 634,41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социальной политики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10.06</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ФИЗИЧЕСКАЯ КУЛЬТУРА И СПОРТ</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11.00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177 404 163,45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172 092 379,87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97,01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140 954 111,84</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135 668 226,96</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96,25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18 190 245,20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18 164 346,50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физической культуры и спорта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СРЕДСТВА МАССОВОЙ ИНФОРМАЦИИ</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12.00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31 137 936,45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30 213 757,43</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97,03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Периодическая печать и издательства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ОБСЛУЖИВАНИЕ ГОСУДАРСТВЕННОГО (МУНИЦИПАЛЬНОГО) ДОЛГА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45 753,42</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внутреннего долга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13.01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МЕЖБЮДЖЕТНЫЕ ТРАНСФЕРТЫ ОБЩЕГО ХАРАКТЕРА БЮДЖЕТАМ БЮДЖЕТНОЙ СИСТЕМЫ РОССИЙСКОЙ ФЕДЕРАЦИИ</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14.00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2 031 082 483,95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2 025 824 665,39</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99,74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 субъектов Российской Федерации и муниципальных образований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общего характера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8897" w:type="dxa"/>
            <w:shd w:val="clear" w:color="auto" w:fill="auto"/>
          </w:tcPr>
          <w:p w:rsidR="006936D0" w:rsidRPr="00100811" w:rsidRDefault="006936D0" w:rsidP="006936D0">
            <w:pPr>
              <w:ind w:right="-5"/>
              <w:jc w:val="center"/>
              <w:rPr>
                <w:b/>
                <w:bCs/>
                <w:sz w:val="16"/>
                <w:szCs w:val="16"/>
              </w:rPr>
            </w:pPr>
            <w:r w:rsidRPr="00100811">
              <w:rPr>
                <w:b/>
                <w:bCs/>
                <w:sz w:val="16"/>
                <w:szCs w:val="16"/>
              </w:rPr>
              <w:t>ИТОГО:</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1403</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13 568 321 486,62</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12 989 644 823,22</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95,74</w:t>
            </w:r>
          </w:p>
        </w:tc>
      </w:tr>
    </w:tbl>
    <w:p w:rsidR="006936D0" w:rsidRPr="00100811" w:rsidRDefault="006936D0" w:rsidP="006936D0">
      <w:pPr>
        <w:ind w:right="-5"/>
        <w:jc w:val="center"/>
        <w:rPr>
          <w:b/>
        </w:rPr>
      </w:pPr>
    </w:p>
    <w:p w:rsidR="006936D0" w:rsidRPr="00100811" w:rsidRDefault="006936D0" w:rsidP="006936D0">
      <w:pPr>
        <w:ind w:right="-5"/>
        <w:rPr>
          <w:b/>
          <w:sz w:val="20"/>
          <w:szCs w:val="20"/>
        </w:rPr>
      </w:pPr>
      <w:r w:rsidRPr="00100811">
        <w:rPr>
          <w:b/>
        </w:rPr>
        <w:br w:type="page"/>
      </w:r>
    </w:p>
    <w:p w:rsidR="00010EB0" w:rsidRPr="00100811" w:rsidRDefault="00010EB0" w:rsidP="00010EB0">
      <w:pPr>
        <w:ind w:left="10206"/>
      </w:pPr>
      <w:r w:rsidRPr="00100811">
        <w:lastRenderedPageBreak/>
        <w:t xml:space="preserve">Приложение </w:t>
      </w:r>
      <w:r>
        <w:t>5</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6936D0">
      <w:pPr>
        <w:ind w:left="10348"/>
        <w:jc w:val="right"/>
      </w:pPr>
    </w:p>
    <w:p w:rsidR="006936D0" w:rsidRPr="00100811" w:rsidRDefault="006936D0" w:rsidP="006936D0">
      <w:pPr>
        <w:ind w:left="10348"/>
        <w:jc w:val="center"/>
      </w:pPr>
    </w:p>
    <w:p w:rsidR="006936D0" w:rsidRPr="00100811" w:rsidRDefault="006936D0" w:rsidP="006936D0">
      <w:pPr>
        <w:ind w:right="-5"/>
      </w:pPr>
    </w:p>
    <w:p w:rsidR="006936D0" w:rsidRPr="00100811" w:rsidRDefault="006936D0" w:rsidP="006936D0">
      <w:pPr>
        <w:tabs>
          <w:tab w:val="left" w:pos="6735"/>
        </w:tabs>
        <w:jc w:val="center"/>
        <w:rPr>
          <w:b/>
          <w:bCs/>
        </w:rPr>
      </w:pPr>
      <w:r w:rsidRPr="00100811">
        <w:rPr>
          <w:b/>
          <w:bCs/>
        </w:rPr>
        <w:t xml:space="preserve">Источники финансирования дефицита районного бюджета </w:t>
      </w:r>
    </w:p>
    <w:p w:rsidR="006936D0" w:rsidRPr="00100811" w:rsidRDefault="006936D0" w:rsidP="006936D0">
      <w:pPr>
        <w:tabs>
          <w:tab w:val="left" w:pos="6735"/>
        </w:tabs>
        <w:jc w:val="center"/>
        <w:rPr>
          <w:b/>
          <w:bCs/>
        </w:rPr>
      </w:pPr>
      <w:r w:rsidRPr="00100811">
        <w:rPr>
          <w:b/>
          <w:bCs/>
        </w:rPr>
        <w:t xml:space="preserve">по кодам </w:t>
      </w:r>
      <w:proofErr w:type="gramStart"/>
      <w:r w:rsidRPr="00100811">
        <w:rPr>
          <w:b/>
          <w:bCs/>
        </w:rPr>
        <w:t>классификации источников финансирования дефицитов бюджетов</w:t>
      </w:r>
      <w:proofErr w:type="gramEnd"/>
      <w:r w:rsidRPr="00100811">
        <w:rPr>
          <w:b/>
          <w:bCs/>
        </w:rPr>
        <w:t xml:space="preserve"> за 2025 год</w:t>
      </w:r>
    </w:p>
    <w:p w:rsidR="006936D0" w:rsidRPr="00100811" w:rsidRDefault="006936D0" w:rsidP="006936D0">
      <w:pPr>
        <w:tabs>
          <w:tab w:val="left" w:pos="6735"/>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567"/>
        <w:gridCol w:w="709"/>
        <w:gridCol w:w="709"/>
        <w:gridCol w:w="5811"/>
        <w:gridCol w:w="1794"/>
        <w:gridCol w:w="1701"/>
        <w:gridCol w:w="850"/>
      </w:tblGrid>
      <w:tr w:rsidR="006936D0" w:rsidRPr="00100811" w:rsidTr="002E460B">
        <w:tc>
          <w:tcPr>
            <w:tcW w:w="675"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 xml:space="preserve">Код главного </w:t>
            </w:r>
            <w:proofErr w:type="gramStart"/>
            <w:r w:rsidRPr="00100811">
              <w:rPr>
                <w:b/>
                <w:bCs/>
                <w:sz w:val="16"/>
                <w:szCs w:val="16"/>
              </w:rPr>
              <w:t>администратора источников финансирования дефицитов бюджетов</w:t>
            </w:r>
            <w:proofErr w:type="gramEnd"/>
            <w:r w:rsidRPr="00100811">
              <w:rPr>
                <w:b/>
                <w:bCs/>
                <w:sz w:val="16"/>
                <w:szCs w:val="16"/>
              </w:rPr>
              <w:t xml:space="preserve"> </w:t>
            </w:r>
          </w:p>
        </w:tc>
        <w:tc>
          <w:tcPr>
            <w:tcW w:w="709"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 xml:space="preserve">Код </w:t>
            </w:r>
            <w:proofErr w:type="gramStart"/>
            <w:r w:rsidRPr="00100811">
              <w:rPr>
                <w:b/>
                <w:bCs/>
                <w:sz w:val="16"/>
                <w:szCs w:val="16"/>
              </w:rPr>
              <w:t>группы источника финансирования дефицитов бюджетов</w:t>
            </w:r>
            <w:proofErr w:type="gramEnd"/>
          </w:p>
        </w:tc>
        <w:tc>
          <w:tcPr>
            <w:tcW w:w="567"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 xml:space="preserve">Код </w:t>
            </w:r>
            <w:proofErr w:type="gramStart"/>
            <w:r w:rsidRPr="00100811">
              <w:rPr>
                <w:b/>
                <w:bCs/>
                <w:sz w:val="16"/>
                <w:szCs w:val="16"/>
              </w:rPr>
              <w:t>подгруппы источника финансирования дефицитов бюджетов</w:t>
            </w:r>
            <w:proofErr w:type="gramEnd"/>
          </w:p>
        </w:tc>
        <w:tc>
          <w:tcPr>
            <w:tcW w:w="1701" w:type="dxa"/>
            <w:gridSpan w:val="3"/>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Код </w:t>
            </w:r>
            <w:proofErr w:type="gramStart"/>
            <w:r w:rsidRPr="00100811">
              <w:rPr>
                <w:b/>
                <w:bCs/>
                <w:sz w:val="16"/>
                <w:szCs w:val="16"/>
              </w:rPr>
              <w:t>статьи источника финансирования дефицитов бюджетов</w:t>
            </w:r>
            <w:proofErr w:type="gramEnd"/>
          </w:p>
        </w:tc>
        <w:tc>
          <w:tcPr>
            <w:tcW w:w="1418" w:type="dxa"/>
            <w:gridSpan w:val="2"/>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Код </w:t>
            </w:r>
            <w:proofErr w:type="gramStart"/>
            <w:r w:rsidRPr="00100811">
              <w:rPr>
                <w:b/>
                <w:bCs/>
                <w:sz w:val="16"/>
                <w:szCs w:val="16"/>
              </w:rPr>
              <w:t>вида источника финансирования дефицитов бюджетов</w:t>
            </w:r>
            <w:proofErr w:type="gramEnd"/>
          </w:p>
        </w:tc>
        <w:tc>
          <w:tcPr>
            <w:tcW w:w="5811"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Наименование кода поступлений в бюджет, группы, подгруппы, статьи, подстатьи, элемента, подвида, аналитической группы </w:t>
            </w:r>
            <w:proofErr w:type="gramStart"/>
            <w:r w:rsidRPr="00100811">
              <w:rPr>
                <w:b/>
                <w:bCs/>
                <w:sz w:val="16"/>
                <w:szCs w:val="16"/>
              </w:rPr>
              <w:t>вида источников финансирования дефицитов бюджетов</w:t>
            </w:r>
            <w:proofErr w:type="gramEnd"/>
          </w:p>
        </w:tc>
        <w:tc>
          <w:tcPr>
            <w:tcW w:w="1794"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Уточненный план</w:t>
            </w:r>
            <w:r w:rsidRPr="00100811">
              <w:rPr>
                <w:b/>
                <w:bCs/>
                <w:sz w:val="16"/>
                <w:szCs w:val="16"/>
              </w:rPr>
              <w:br/>
              <w:t>(рублей)</w:t>
            </w:r>
          </w:p>
        </w:tc>
        <w:tc>
          <w:tcPr>
            <w:tcW w:w="1701"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Исполнение</w:t>
            </w:r>
            <w:r w:rsidRPr="00100811">
              <w:rPr>
                <w:b/>
                <w:bCs/>
                <w:sz w:val="16"/>
                <w:szCs w:val="16"/>
              </w:rPr>
              <w:br/>
              <w:t>(рублей)</w:t>
            </w:r>
          </w:p>
        </w:tc>
        <w:tc>
          <w:tcPr>
            <w:tcW w:w="850"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866"/>
        </w:trPr>
        <w:tc>
          <w:tcPr>
            <w:tcW w:w="675" w:type="dxa"/>
            <w:vMerge/>
            <w:shd w:val="clear" w:color="auto" w:fill="auto"/>
          </w:tcPr>
          <w:p w:rsidR="006936D0" w:rsidRPr="00100811" w:rsidRDefault="006936D0" w:rsidP="006936D0"/>
        </w:tc>
        <w:tc>
          <w:tcPr>
            <w:tcW w:w="709" w:type="dxa"/>
            <w:vMerge/>
            <w:shd w:val="clear" w:color="auto" w:fill="auto"/>
          </w:tcPr>
          <w:p w:rsidR="006936D0" w:rsidRPr="00100811" w:rsidRDefault="006936D0" w:rsidP="006936D0"/>
        </w:tc>
        <w:tc>
          <w:tcPr>
            <w:tcW w:w="567" w:type="dxa"/>
            <w:vMerge/>
            <w:shd w:val="clear" w:color="auto" w:fill="auto"/>
          </w:tcPr>
          <w:p w:rsidR="006936D0" w:rsidRPr="00100811" w:rsidRDefault="006936D0" w:rsidP="006936D0"/>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Статья</w:t>
            </w:r>
          </w:p>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Подстатья</w:t>
            </w:r>
          </w:p>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Элемент</w:t>
            </w:r>
          </w:p>
        </w:tc>
        <w:tc>
          <w:tcPr>
            <w:tcW w:w="709"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Подвид источника финансирования дефицитов бюджетов</w:t>
            </w:r>
          </w:p>
        </w:tc>
        <w:tc>
          <w:tcPr>
            <w:tcW w:w="709"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 xml:space="preserve">Аналитическая группа </w:t>
            </w:r>
            <w:proofErr w:type="gramStart"/>
            <w:r w:rsidRPr="00100811">
              <w:rPr>
                <w:b/>
                <w:bCs/>
                <w:sz w:val="16"/>
                <w:szCs w:val="16"/>
              </w:rPr>
              <w:t>вида источника финансирования дефицитов бюджетов</w:t>
            </w:r>
            <w:proofErr w:type="gramEnd"/>
          </w:p>
        </w:tc>
        <w:tc>
          <w:tcPr>
            <w:tcW w:w="5811" w:type="dxa"/>
            <w:vMerge/>
            <w:shd w:val="clear" w:color="auto" w:fill="auto"/>
          </w:tcPr>
          <w:p w:rsidR="006936D0" w:rsidRPr="00100811" w:rsidRDefault="006936D0" w:rsidP="006936D0"/>
        </w:tc>
        <w:tc>
          <w:tcPr>
            <w:tcW w:w="1794"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850" w:type="dxa"/>
            <w:vMerge/>
            <w:shd w:val="clear" w:color="auto" w:fill="auto"/>
          </w:tcPr>
          <w:p w:rsidR="006936D0" w:rsidRPr="00100811" w:rsidRDefault="006936D0" w:rsidP="006936D0"/>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201</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Бюджетные кредиты из других бюджетов бюджетной системы Российской Федерации</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Бюджетные кредиты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700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201</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710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800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201</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810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295</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Изменение остатков средств на счетах по учету средств бюджетов</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655 789 842,30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-56 196 279,10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-8,57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прочих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прочих остатков денежных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 xml:space="preserve">Увеличение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lastRenderedPageBreak/>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прочих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прочих остатков денежных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 xml:space="preserve">Уменьшение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Иные источники внутреннего финансирования дефицитов бюджетов</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2 603 633,33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236,69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Бюджетные кредиты, предоставленные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2 603 633,33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236,69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18 799 167,49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89,10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 (бюджетных кредитов, предоставленных на осуществление деятельности по организации и проведению завоза топливно-энергетических ресурсов на территорию муниципального района)</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18 500 000,00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87,54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1 500 000,00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1 500 000,00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10881" w:type="dxa"/>
            <w:gridSpan w:val="9"/>
            <w:shd w:val="clear" w:color="auto" w:fill="auto"/>
          </w:tcPr>
          <w:p w:rsidR="006936D0" w:rsidRPr="00100811" w:rsidRDefault="006936D0" w:rsidP="006936D0">
            <w:pPr>
              <w:tabs>
                <w:tab w:val="left" w:pos="6521"/>
              </w:tabs>
              <w:rPr>
                <w:b/>
                <w:bCs/>
                <w:sz w:val="16"/>
                <w:szCs w:val="16"/>
              </w:rPr>
            </w:pPr>
            <w:r w:rsidRPr="00100811">
              <w:rPr>
                <w:b/>
                <w:bCs/>
                <w:sz w:val="16"/>
                <w:szCs w:val="16"/>
              </w:rPr>
              <w:t>ВСЕГО ИСТОЧНИКОВ  ВНУТРЕННЕГО ФИНАНСИРОВАНИЯ  ДЕФИЦИТА БЮДЖЕТА</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656 889 842,30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-53 592 645,77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-8,16 </w:t>
            </w:r>
          </w:p>
        </w:tc>
      </w:tr>
    </w:tbl>
    <w:p w:rsidR="006936D0" w:rsidRPr="00100811" w:rsidRDefault="006936D0" w:rsidP="006936D0">
      <w:pPr>
        <w:tabs>
          <w:tab w:val="left" w:pos="6735"/>
        </w:tabs>
        <w:jc w:val="center"/>
        <w:rPr>
          <w:b/>
          <w:bCs/>
        </w:rPr>
      </w:pPr>
    </w:p>
    <w:p w:rsidR="00010EB0" w:rsidRPr="00100811" w:rsidRDefault="006936D0" w:rsidP="00010EB0">
      <w:pPr>
        <w:ind w:left="10206"/>
      </w:pPr>
      <w:r w:rsidRPr="00100811">
        <w:rPr>
          <w:b/>
          <w:bCs/>
        </w:rPr>
        <w:br w:type="page"/>
      </w:r>
      <w:r w:rsidR="00010EB0" w:rsidRPr="00100811">
        <w:lastRenderedPageBreak/>
        <w:t xml:space="preserve">Приложение </w:t>
      </w:r>
      <w:r w:rsidR="00010EB0">
        <w:t>6</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tabs>
          <w:tab w:val="left" w:pos="8130"/>
        </w:tabs>
        <w:jc w:val="right"/>
      </w:pPr>
    </w:p>
    <w:p w:rsidR="006936D0" w:rsidRPr="00100811" w:rsidRDefault="006936D0" w:rsidP="006936D0">
      <w:pPr>
        <w:tabs>
          <w:tab w:val="left" w:pos="8130"/>
        </w:tabs>
      </w:pPr>
    </w:p>
    <w:p w:rsidR="006936D0" w:rsidRPr="00100811" w:rsidRDefault="006936D0" w:rsidP="006936D0">
      <w:pPr>
        <w:rPr>
          <w:sz w:val="20"/>
          <w:szCs w:val="20"/>
        </w:rPr>
      </w:pPr>
    </w:p>
    <w:p w:rsidR="006936D0" w:rsidRPr="00100811" w:rsidRDefault="006936D0" w:rsidP="006936D0">
      <w:pPr>
        <w:tabs>
          <w:tab w:val="left" w:pos="6795"/>
        </w:tabs>
        <w:jc w:val="center"/>
        <w:rPr>
          <w:b/>
          <w:bCs/>
        </w:rPr>
      </w:pPr>
      <w:r w:rsidRPr="00100811">
        <w:rPr>
          <w:b/>
          <w:bCs/>
        </w:rPr>
        <w:t>Источники финансирования дефицита районного бюджета</w:t>
      </w:r>
    </w:p>
    <w:p w:rsidR="006936D0" w:rsidRPr="00100811" w:rsidRDefault="006936D0" w:rsidP="006936D0">
      <w:pPr>
        <w:tabs>
          <w:tab w:val="left" w:pos="6795"/>
        </w:tabs>
        <w:jc w:val="center"/>
        <w:rPr>
          <w:b/>
          <w:bCs/>
        </w:rPr>
      </w:pPr>
      <w:r w:rsidRPr="00100811">
        <w:rPr>
          <w:b/>
          <w:bCs/>
        </w:rPr>
        <w:t>по кодам групп, подгрупп, статей, видов источников финансирования дефицитов бюджетов</w:t>
      </w:r>
    </w:p>
    <w:p w:rsidR="006936D0" w:rsidRPr="00100811" w:rsidRDefault="006936D0" w:rsidP="006936D0">
      <w:pPr>
        <w:tabs>
          <w:tab w:val="left" w:pos="6795"/>
        </w:tabs>
        <w:jc w:val="center"/>
        <w:rPr>
          <w:b/>
          <w:bCs/>
        </w:rPr>
      </w:pPr>
      <w:r w:rsidRPr="00100811">
        <w:rPr>
          <w:b/>
          <w:bCs/>
        </w:rPr>
        <w:t>классификации операций сектора государственного управления, относящихся к источникам</w:t>
      </w:r>
    </w:p>
    <w:p w:rsidR="006936D0" w:rsidRPr="00100811" w:rsidRDefault="006936D0" w:rsidP="006936D0">
      <w:pPr>
        <w:tabs>
          <w:tab w:val="left" w:pos="6795"/>
        </w:tabs>
        <w:jc w:val="center"/>
        <w:rPr>
          <w:b/>
          <w:bCs/>
        </w:rPr>
      </w:pPr>
      <w:r w:rsidRPr="00100811">
        <w:rPr>
          <w:b/>
          <w:bCs/>
        </w:rPr>
        <w:t xml:space="preserve"> финансирования дефицитов бюджетов за 2025 год</w:t>
      </w:r>
    </w:p>
    <w:p w:rsidR="006936D0" w:rsidRPr="00100811" w:rsidRDefault="006936D0" w:rsidP="006936D0">
      <w:pPr>
        <w:tabs>
          <w:tab w:val="left" w:pos="6795"/>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709"/>
        <w:gridCol w:w="709"/>
        <w:gridCol w:w="6237"/>
        <w:gridCol w:w="1794"/>
        <w:gridCol w:w="1701"/>
        <w:gridCol w:w="850"/>
      </w:tblGrid>
      <w:tr w:rsidR="006936D0" w:rsidRPr="00100811" w:rsidTr="002E460B">
        <w:tc>
          <w:tcPr>
            <w:tcW w:w="675" w:type="dxa"/>
            <w:vMerge w:val="restart"/>
            <w:shd w:val="clear" w:color="auto" w:fill="auto"/>
            <w:textDirection w:val="btLr"/>
          </w:tcPr>
          <w:p w:rsidR="006936D0" w:rsidRPr="00100811" w:rsidRDefault="006936D0" w:rsidP="006936D0">
            <w:pPr>
              <w:jc w:val="center"/>
              <w:rPr>
                <w:b/>
                <w:bCs/>
                <w:sz w:val="16"/>
                <w:szCs w:val="16"/>
              </w:rPr>
            </w:pPr>
            <w:r w:rsidRPr="00100811">
              <w:rPr>
                <w:b/>
                <w:bCs/>
                <w:sz w:val="16"/>
                <w:szCs w:val="16"/>
              </w:rPr>
              <w:t xml:space="preserve">Код </w:t>
            </w:r>
            <w:proofErr w:type="gramStart"/>
            <w:r w:rsidRPr="00100811">
              <w:rPr>
                <w:b/>
                <w:bCs/>
                <w:sz w:val="16"/>
                <w:szCs w:val="16"/>
              </w:rPr>
              <w:t>группы источника финансирования дефицитов бюджетов</w:t>
            </w:r>
            <w:proofErr w:type="gramEnd"/>
          </w:p>
        </w:tc>
        <w:tc>
          <w:tcPr>
            <w:tcW w:w="709" w:type="dxa"/>
            <w:vMerge w:val="restart"/>
            <w:shd w:val="clear" w:color="auto" w:fill="auto"/>
            <w:textDirection w:val="btLr"/>
          </w:tcPr>
          <w:p w:rsidR="006936D0" w:rsidRPr="00100811" w:rsidRDefault="006936D0" w:rsidP="006936D0">
            <w:pPr>
              <w:jc w:val="center"/>
              <w:rPr>
                <w:b/>
                <w:bCs/>
                <w:sz w:val="16"/>
                <w:szCs w:val="16"/>
              </w:rPr>
            </w:pPr>
            <w:r w:rsidRPr="00100811">
              <w:rPr>
                <w:b/>
                <w:bCs/>
                <w:sz w:val="16"/>
                <w:szCs w:val="16"/>
              </w:rPr>
              <w:t xml:space="preserve">Код </w:t>
            </w:r>
            <w:proofErr w:type="gramStart"/>
            <w:r w:rsidRPr="00100811">
              <w:rPr>
                <w:b/>
                <w:bCs/>
                <w:sz w:val="16"/>
                <w:szCs w:val="16"/>
              </w:rPr>
              <w:t>подгруппы источника финансирования дефицитов бюджетов</w:t>
            </w:r>
            <w:proofErr w:type="gramEnd"/>
          </w:p>
        </w:tc>
        <w:tc>
          <w:tcPr>
            <w:tcW w:w="1701" w:type="dxa"/>
            <w:gridSpan w:val="3"/>
            <w:shd w:val="clear" w:color="auto" w:fill="auto"/>
          </w:tcPr>
          <w:p w:rsidR="006936D0" w:rsidRPr="00100811" w:rsidRDefault="006936D0" w:rsidP="006936D0">
            <w:pPr>
              <w:jc w:val="center"/>
              <w:rPr>
                <w:b/>
                <w:bCs/>
                <w:sz w:val="16"/>
                <w:szCs w:val="16"/>
              </w:rPr>
            </w:pPr>
            <w:r w:rsidRPr="00100811">
              <w:rPr>
                <w:b/>
                <w:bCs/>
                <w:sz w:val="16"/>
                <w:szCs w:val="16"/>
              </w:rPr>
              <w:t xml:space="preserve">Код </w:t>
            </w:r>
            <w:proofErr w:type="gramStart"/>
            <w:r w:rsidRPr="00100811">
              <w:rPr>
                <w:b/>
                <w:bCs/>
                <w:sz w:val="16"/>
                <w:szCs w:val="16"/>
              </w:rPr>
              <w:t>статьи источника финансирования дефицитов бюджетов</w:t>
            </w:r>
            <w:proofErr w:type="gramEnd"/>
          </w:p>
        </w:tc>
        <w:tc>
          <w:tcPr>
            <w:tcW w:w="1418" w:type="dxa"/>
            <w:gridSpan w:val="2"/>
            <w:shd w:val="clear" w:color="auto" w:fill="auto"/>
          </w:tcPr>
          <w:p w:rsidR="006936D0" w:rsidRPr="00100811" w:rsidRDefault="006936D0" w:rsidP="006936D0">
            <w:pPr>
              <w:jc w:val="center"/>
              <w:rPr>
                <w:b/>
                <w:bCs/>
                <w:sz w:val="16"/>
                <w:szCs w:val="16"/>
              </w:rPr>
            </w:pPr>
            <w:r w:rsidRPr="00100811">
              <w:rPr>
                <w:b/>
                <w:bCs/>
                <w:sz w:val="16"/>
                <w:szCs w:val="16"/>
              </w:rPr>
              <w:t xml:space="preserve">Код </w:t>
            </w:r>
            <w:proofErr w:type="gramStart"/>
            <w:r w:rsidRPr="00100811">
              <w:rPr>
                <w:b/>
                <w:bCs/>
                <w:sz w:val="16"/>
                <w:szCs w:val="16"/>
              </w:rPr>
              <w:t>вида источника финансирования дефицитов бюджетов</w:t>
            </w:r>
            <w:proofErr w:type="gramEnd"/>
          </w:p>
        </w:tc>
        <w:tc>
          <w:tcPr>
            <w:tcW w:w="6237" w:type="dxa"/>
            <w:vMerge w:val="restart"/>
            <w:shd w:val="clear" w:color="auto" w:fill="auto"/>
          </w:tcPr>
          <w:p w:rsidR="006936D0" w:rsidRPr="00100811" w:rsidRDefault="006936D0" w:rsidP="006936D0">
            <w:pPr>
              <w:jc w:val="center"/>
              <w:rPr>
                <w:b/>
                <w:bCs/>
                <w:sz w:val="16"/>
                <w:szCs w:val="16"/>
              </w:rPr>
            </w:pPr>
            <w:r w:rsidRPr="00100811">
              <w:rPr>
                <w:b/>
                <w:bCs/>
                <w:sz w:val="16"/>
                <w:szCs w:val="16"/>
              </w:rPr>
              <w:t xml:space="preserve">Наименование кода поступлений в бюджет, группы, подгруппы, статьи, подстатьи, элемента, подвида, аналитической группы </w:t>
            </w:r>
            <w:proofErr w:type="gramStart"/>
            <w:r w:rsidRPr="00100811">
              <w:rPr>
                <w:b/>
                <w:bCs/>
                <w:sz w:val="16"/>
                <w:szCs w:val="16"/>
              </w:rPr>
              <w:t>вида источников финансирования дефицитов бюджетов</w:t>
            </w:r>
            <w:proofErr w:type="gramEnd"/>
          </w:p>
        </w:tc>
        <w:tc>
          <w:tcPr>
            <w:tcW w:w="1794" w:type="dxa"/>
            <w:vMerge w:val="restart"/>
            <w:shd w:val="clear" w:color="auto" w:fill="auto"/>
          </w:tcPr>
          <w:p w:rsidR="006936D0" w:rsidRPr="00100811" w:rsidRDefault="006936D0" w:rsidP="006936D0">
            <w:pPr>
              <w:jc w:val="center"/>
              <w:rPr>
                <w:b/>
                <w:bCs/>
                <w:sz w:val="16"/>
                <w:szCs w:val="16"/>
              </w:rPr>
            </w:pPr>
            <w:r w:rsidRPr="00100811">
              <w:rPr>
                <w:b/>
                <w:bCs/>
                <w:sz w:val="16"/>
                <w:szCs w:val="16"/>
              </w:rPr>
              <w:t>Уточненный план</w:t>
            </w:r>
            <w:r w:rsidRPr="00100811">
              <w:rPr>
                <w:b/>
                <w:bCs/>
                <w:sz w:val="16"/>
                <w:szCs w:val="16"/>
              </w:rPr>
              <w:br/>
              <w:t>(рублей)</w:t>
            </w:r>
          </w:p>
        </w:tc>
        <w:tc>
          <w:tcPr>
            <w:tcW w:w="1701" w:type="dxa"/>
            <w:vMerge w:val="restart"/>
            <w:shd w:val="clear" w:color="auto" w:fill="auto"/>
          </w:tcPr>
          <w:p w:rsidR="006936D0" w:rsidRPr="00100811" w:rsidRDefault="006936D0" w:rsidP="006936D0">
            <w:pPr>
              <w:jc w:val="center"/>
              <w:rPr>
                <w:b/>
                <w:bCs/>
                <w:sz w:val="16"/>
                <w:szCs w:val="16"/>
              </w:rPr>
            </w:pPr>
            <w:r w:rsidRPr="00100811">
              <w:rPr>
                <w:b/>
                <w:bCs/>
                <w:sz w:val="16"/>
                <w:szCs w:val="16"/>
              </w:rPr>
              <w:t>Исполнение</w:t>
            </w:r>
            <w:r w:rsidRPr="00100811">
              <w:rPr>
                <w:b/>
                <w:bCs/>
                <w:sz w:val="16"/>
                <w:szCs w:val="16"/>
              </w:rPr>
              <w:br/>
              <w:t>(рублей)</w:t>
            </w:r>
          </w:p>
        </w:tc>
        <w:tc>
          <w:tcPr>
            <w:tcW w:w="850" w:type="dxa"/>
            <w:vMerge w:val="restart"/>
            <w:shd w:val="clear" w:color="auto" w:fill="auto"/>
          </w:tcPr>
          <w:p w:rsidR="006936D0" w:rsidRPr="00100811" w:rsidRDefault="006936D0" w:rsidP="006936D0">
            <w:pPr>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866"/>
        </w:trPr>
        <w:tc>
          <w:tcPr>
            <w:tcW w:w="675" w:type="dxa"/>
            <w:vMerge/>
            <w:shd w:val="clear" w:color="auto" w:fill="auto"/>
          </w:tcPr>
          <w:p w:rsidR="006936D0" w:rsidRPr="00100811" w:rsidRDefault="006936D0" w:rsidP="006936D0"/>
        </w:tc>
        <w:tc>
          <w:tcPr>
            <w:tcW w:w="709" w:type="dxa"/>
            <w:vMerge/>
            <w:shd w:val="clear" w:color="auto" w:fill="auto"/>
          </w:tcPr>
          <w:p w:rsidR="006936D0" w:rsidRPr="00100811" w:rsidRDefault="006936D0" w:rsidP="006936D0"/>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Статья</w:t>
            </w:r>
          </w:p>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Подстатья</w:t>
            </w:r>
          </w:p>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Элемент</w:t>
            </w:r>
          </w:p>
        </w:tc>
        <w:tc>
          <w:tcPr>
            <w:tcW w:w="709" w:type="dxa"/>
            <w:shd w:val="clear" w:color="auto" w:fill="auto"/>
            <w:textDirection w:val="btLr"/>
          </w:tcPr>
          <w:p w:rsidR="006936D0" w:rsidRPr="00100811" w:rsidRDefault="006936D0" w:rsidP="006936D0">
            <w:pPr>
              <w:jc w:val="center"/>
              <w:rPr>
                <w:b/>
                <w:bCs/>
                <w:sz w:val="16"/>
                <w:szCs w:val="16"/>
              </w:rPr>
            </w:pPr>
            <w:r w:rsidRPr="00100811">
              <w:rPr>
                <w:b/>
                <w:bCs/>
                <w:sz w:val="16"/>
                <w:szCs w:val="16"/>
              </w:rPr>
              <w:t>Подвид источника финансирования дефицитов бюджетов</w:t>
            </w:r>
          </w:p>
        </w:tc>
        <w:tc>
          <w:tcPr>
            <w:tcW w:w="709" w:type="dxa"/>
            <w:shd w:val="clear" w:color="auto" w:fill="auto"/>
            <w:textDirection w:val="btLr"/>
          </w:tcPr>
          <w:p w:rsidR="006936D0" w:rsidRPr="00100811" w:rsidRDefault="006936D0" w:rsidP="006936D0">
            <w:pPr>
              <w:jc w:val="center"/>
              <w:rPr>
                <w:b/>
                <w:bCs/>
                <w:sz w:val="16"/>
                <w:szCs w:val="16"/>
              </w:rPr>
            </w:pPr>
            <w:r w:rsidRPr="00100811">
              <w:rPr>
                <w:b/>
                <w:bCs/>
                <w:sz w:val="16"/>
                <w:szCs w:val="16"/>
              </w:rPr>
              <w:t xml:space="preserve">Аналитическая группа </w:t>
            </w:r>
            <w:proofErr w:type="gramStart"/>
            <w:r w:rsidRPr="00100811">
              <w:rPr>
                <w:b/>
                <w:bCs/>
                <w:sz w:val="16"/>
                <w:szCs w:val="16"/>
              </w:rPr>
              <w:t>вида источника финансирования дефицитов бюджетов</w:t>
            </w:r>
            <w:proofErr w:type="gramEnd"/>
          </w:p>
        </w:tc>
        <w:tc>
          <w:tcPr>
            <w:tcW w:w="6237" w:type="dxa"/>
            <w:vMerge/>
            <w:shd w:val="clear" w:color="auto" w:fill="auto"/>
          </w:tcPr>
          <w:p w:rsidR="006936D0" w:rsidRPr="00100811" w:rsidRDefault="006936D0" w:rsidP="006936D0"/>
        </w:tc>
        <w:tc>
          <w:tcPr>
            <w:tcW w:w="1794"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850" w:type="dxa"/>
            <w:vMerge/>
            <w:shd w:val="clear" w:color="auto" w:fill="auto"/>
          </w:tcPr>
          <w:p w:rsidR="006936D0" w:rsidRPr="00100811" w:rsidRDefault="006936D0" w:rsidP="006936D0"/>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Бюджетные кредиты из других бюджетов бюджетной системы Российской Федерации</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000</w:t>
            </w:r>
          </w:p>
        </w:tc>
        <w:tc>
          <w:tcPr>
            <w:tcW w:w="6237" w:type="dxa"/>
            <w:shd w:val="clear" w:color="auto" w:fill="auto"/>
          </w:tcPr>
          <w:p w:rsidR="006936D0" w:rsidRPr="00100811" w:rsidRDefault="006936D0" w:rsidP="006936D0">
            <w:pPr>
              <w:rPr>
                <w:sz w:val="16"/>
                <w:szCs w:val="16"/>
              </w:rPr>
            </w:pPr>
            <w:r w:rsidRPr="00100811">
              <w:rPr>
                <w:sz w:val="16"/>
                <w:szCs w:val="16"/>
              </w:rPr>
              <w:t>Бюджетные кредиты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700</w:t>
            </w:r>
          </w:p>
        </w:tc>
        <w:tc>
          <w:tcPr>
            <w:tcW w:w="6237" w:type="dxa"/>
            <w:shd w:val="clear" w:color="auto" w:fill="auto"/>
          </w:tcPr>
          <w:p w:rsidR="006936D0" w:rsidRPr="00100811" w:rsidRDefault="006936D0" w:rsidP="006936D0">
            <w:pPr>
              <w:rPr>
                <w:sz w:val="16"/>
                <w:szCs w:val="16"/>
              </w:rPr>
            </w:pPr>
            <w:r w:rsidRPr="00100811">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710</w:t>
            </w:r>
          </w:p>
        </w:tc>
        <w:tc>
          <w:tcPr>
            <w:tcW w:w="6237" w:type="dxa"/>
            <w:shd w:val="clear" w:color="auto" w:fill="auto"/>
          </w:tcPr>
          <w:p w:rsidR="006936D0" w:rsidRPr="00100811" w:rsidRDefault="006936D0" w:rsidP="006936D0">
            <w:pPr>
              <w:rPr>
                <w:sz w:val="16"/>
                <w:szCs w:val="16"/>
              </w:rPr>
            </w:pPr>
            <w:r w:rsidRPr="00100811">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800</w:t>
            </w:r>
          </w:p>
        </w:tc>
        <w:tc>
          <w:tcPr>
            <w:tcW w:w="6237" w:type="dxa"/>
            <w:shd w:val="clear" w:color="auto" w:fill="auto"/>
          </w:tcPr>
          <w:p w:rsidR="006936D0" w:rsidRPr="00100811" w:rsidRDefault="006936D0" w:rsidP="006936D0">
            <w:pPr>
              <w:rPr>
                <w:sz w:val="16"/>
                <w:szCs w:val="16"/>
              </w:rPr>
            </w:pPr>
            <w:r w:rsidRPr="00100811">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810</w:t>
            </w:r>
          </w:p>
        </w:tc>
        <w:tc>
          <w:tcPr>
            <w:tcW w:w="6237" w:type="dxa"/>
            <w:shd w:val="clear" w:color="auto" w:fill="auto"/>
          </w:tcPr>
          <w:p w:rsidR="006936D0" w:rsidRPr="00100811" w:rsidRDefault="006936D0" w:rsidP="006936D0">
            <w:pPr>
              <w:rPr>
                <w:sz w:val="16"/>
                <w:szCs w:val="16"/>
              </w:rPr>
            </w:pPr>
            <w:r w:rsidRPr="00100811">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Изменение остатков средств на счетах по учету средств бюджетов</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655 789 842,30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-56 196 279,10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-8,57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прочих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510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прочих остатков денежных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510</w:t>
            </w:r>
          </w:p>
        </w:tc>
        <w:tc>
          <w:tcPr>
            <w:tcW w:w="6237" w:type="dxa"/>
            <w:shd w:val="clear" w:color="auto" w:fill="auto"/>
          </w:tcPr>
          <w:p w:rsidR="006936D0" w:rsidRPr="00100811" w:rsidRDefault="006936D0" w:rsidP="006936D0">
            <w:pPr>
              <w:rPr>
                <w:sz w:val="16"/>
                <w:szCs w:val="16"/>
              </w:rPr>
            </w:pPr>
            <w:r w:rsidRPr="00100811">
              <w:rPr>
                <w:sz w:val="16"/>
                <w:szCs w:val="16"/>
              </w:rPr>
              <w:t xml:space="preserve">Увеличение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lastRenderedPageBreak/>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прочих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610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прочих остатков денежных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610</w:t>
            </w:r>
          </w:p>
        </w:tc>
        <w:tc>
          <w:tcPr>
            <w:tcW w:w="6237" w:type="dxa"/>
            <w:shd w:val="clear" w:color="auto" w:fill="auto"/>
          </w:tcPr>
          <w:p w:rsidR="006936D0" w:rsidRPr="00100811" w:rsidRDefault="006936D0" w:rsidP="006936D0">
            <w:pPr>
              <w:rPr>
                <w:sz w:val="16"/>
                <w:szCs w:val="16"/>
              </w:rPr>
            </w:pPr>
            <w:r w:rsidRPr="00100811">
              <w:rPr>
                <w:sz w:val="16"/>
                <w:szCs w:val="16"/>
              </w:rPr>
              <w:t xml:space="preserve">Уменьшение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Иные источники внутреннего финансирования дефицитов бюджетов</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1 100 000,00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2 603 633,33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236,69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000</w:t>
            </w:r>
          </w:p>
        </w:tc>
        <w:tc>
          <w:tcPr>
            <w:tcW w:w="6237" w:type="dxa"/>
            <w:shd w:val="clear" w:color="auto" w:fill="auto"/>
          </w:tcPr>
          <w:p w:rsidR="006936D0" w:rsidRPr="00100811" w:rsidRDefault="006936D0" w:rsidP="006936D0">
            <w:pPr>
              <w:rPr>
                <w:sz w:val="16"/>
                <w:szCs w:val="16"/>
              </w:rPr>
            </w:pPr>
            <w:r w:rsidRPr="00100811">
              <w:rPr>
                <w:sz w:val="16"/>
                <w:szCs w:val="16"/>
              </w:rPr>
              <w:t>Бюджетные кредиты, предоставленные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2 603 633,33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236,69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18 799 167,49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89,10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0100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 (бюджетных кредитов, предоставленных на осуществление деятельности по организации и проведению завоза топливно-энергетических ресурсов на территорию муниципального района)</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540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10740" w:type="dxa"/>
            <w:gridSpan w:val="8"/>
            <w:shd w:val="clear" w:color="auto" w:fill="auto"/>
          </w:tcPr>
          <w:p w:rsidR="006936D0" w:rsidRPr="00100811" w:rsidRDefault="006936D0" w:rsidP="006936D0">
            <w:pPr>
              <w:rPr>
                <w:b/>
                <w:bCs/>
                <w:sz w:val="16"/>
                <w:szCs w:val="16"/>
              </w:rPr>
            </w:pPr>
            <w:r w:rsidRPr="00100811">
              <w:rPr>
                <w:b/>
                <w:bCs/>
                <w:sz w:val="16"/>
                <w:szCs w:val="16"/>
              </w:rPr>
              <w:t>ВСЕГО ИСТОЧНИКОВ  ВНУТРЕННЕГО ФИНАНСИРОВАНИЯ  ДЕФИЦИТА БЮДЖЕТА</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656 889 842,30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-53 592 645,77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-8,16 </w:t>
            </w:r>
          </w:p>
        </w:tc>
      </w:tr>
    </w:tbl>
    <w:p w:rsidR="006936D0" w:rsidRPr="00100811" w:rsidRDefault="006936D0" w:rsidP="006936D0">
      <w:pPr>
        <w:tabs>
          <w:tab w:val="left" w:pos="6795"/>
        </w:tabs>
        <w:jc w:val="center"/>
        <w:rPr>
          <w:b/>
          <w:bCs/>
        </w:rPr>
      </w:pPr>
    </w:p>
    <w:p w:rsidR="006936D0" w:rsidRPr="00100811" w:rsidRDefault="006936D0" w:rsidP="006936D0">
      <w:pPr>
        <w:tabs>
          <w:tab w:val="center" w:pos="7639"/>
        </w:tabs>
        <w:rPr>
          <w:sz w:val="20"/>
          <w:szCs w:val="20"/>
        </w:rPr>
        <w:sectPr w:rsidR="006936D0" w:rsidRPr="00100811" w:rsidSect="00956E6E">
          <w:pgSz w:w="16838" w:h="11906" w:orient="landscape" w:code="9"/>
          <w:pgMar w:top="567" w:right="425" w:bottom="567" w:left="1134" w:header="284" w:footer="284" w:gutter="0"/>
          <w:cols w:space="708"/>
          <w:titlePg/>
          <w:docGrid w:linePitch="360"/>
        </w:sectPr>
      </w:pPr>
      <w:r w:rsidRPr="00100811">
        <w:rPr>
          <w:sz w:val="20"/>
          <w:szCs w:val="20"/>
        </w:rPr>
        <w:tab/>
      </w:r>
    </w:p>
    <w:p w:rsidR="006936D0" w:rsidRPr="00100811" w:rsidRDefault="006936D0" w:rsidP="00010EB0">
      <w:pPr>
        <w:ind w:left="4820"/>
      </w:pPr>
      <w:r w:rsidRPr="00100811">
        <w:lastRenderedPageBreak/>
        <w:t>Приложение 7</w:t>
      </w:r>
    </w:p>
    <w:p w:rsidR="006936D0" w:rsidRPr="00100811" w:rsidRDefault="006936D0" w:rsidP="00010EB0">
      <w:pPr>
        <w:ind w:left="4820"/>
      </w:pPr>
      <w:r w:rsidRPr="00100811">
        <w:t>к Решению Таймырского Долгано-Ненецкого районного Совета депутатов</w:t>
      </w:r>
    </w:p>
    <w:p w:rsidR="006936D0" w:rsidRPr="00100811" w:rsidRDefault="006936D0" w:rsidP="00010EB0">
      <w:pPr>
        <w:ind w:left="4820"/>
      </w:pPr>
      <w:r w:rsidRPr="00100811">
        <w:t xml:space="preserve">от </w:t>
      </w:r>
      <w:r w:rsidR="00010EB0">
        <w:t>28.05.</w:t>
      </w:r>
      <w:r w:rsidRPr="00100811">
        <w:t>2026 г</w:t>
      </w:r>
      <w:r w:rsidR="00010EB0">
        <w:t>ода</w:t>
      </w:r>
      <w:r w:rsidRPr="00100811">
        <w:t xml:space="preserve"> № </w:t>
      </w:r>
      <w:r w:rsidR="00010EB0">
        <w:t xml:space="preserve">06 – 153 </w:t>
      </w:r>
      <w:r w:rsidRPr="00100811">
        <w:t xml:space="preserve"> </w:t>
      </w:r>
    </w:p>
    <w:p w:rsidR="006936D0" w:rsidRPr="00100811" w:rsidRDefault="006936D0" w:rsidP="006936D0">
      <w:pPr>
        <w:ind w:right="-5"/>
        <w:jc w:val="right"/>
        <w:rPr>
          <w:b/>
        </w:rPr>
      </w:pPr>
    </w:p>
    <w:p w:rsidR="006936D0" w:rsidRPr="00100811" w:rsidRDefault="006936D0" w:rsidP="006936D0">
      <w:pPr>
        <w:ind w:right="-5"/>
        <w:jc w:val="center"/>
        <w:rPr>
          <w:b/>
        </w:rPr>
      </w:pPr>
    </w:p>
    <w:p w:rsidR="006936D0" w:rsidRPr="00100811" w:rsidRDefault="006936D0" w:rsidP="006936D0">
      <w:pPr>
        <w:pStyle w:val="afff9"/>
        <w:spacing w:after="0" w:line="240" w:lineRule="auto"/>
        <w:rPr>
          <w:b/>
        </w:rPr>
      </w:pPr>
      <w:r w:rsidRPr="00100811">
        <w:rPr>
          <w:b/>
          <w:bCs/>
        </w:rPr>
        <w:t>Исполнение программы внутренних муниципальных заимствований за 2025 год</w:t>
      </w:r>
      <w:r w:rsidRPr="00100811">
        <w:rPr>
          <w:b/>
        </w:rPr>
        <w:t xml:space="preserve"> </w:t>
      </w:r>
    </w:p>
    <w:p w:rsidR="006936D0" w:rsidRPr="00100811" w:rsidRDefault="006936D0" w:rsidP="006936D0">
      <w:pPr>
        <w:pStyle w:val="afff9"/>
        <w:spacing w:after="0" w:line="240" w:lineRule="auto"/>
      </w:pPr>
    </w:p>
    <w:p w:rsidR="006936D0" w:rsidRPr="00100811" w:rsidRDefault="006936D0" w:rsidP="006936D0">
      <w:pPr>
        <w:pStyle w:val="afff9"/>
        <w:spacing w:after="0" w:line="240" w:lineRule="auto"/>
      </w:pPr>
      <w:r w:rsidRPr="00100811">
        <w:t>Необходимость привлечения районным бюджетом бюджетных кредитов от других бюджетов бюджетной системы Российской Федерации на покрытие дефицита бюджета и покрытие временных кассовых разрывов, возникающих в ходе исполнения районного бюджета в 2025 году, отсутствовала.</w:t>
      </w:r>
    </w:p>
    <w:p w:rsidR="006936D0" w:rsidRPr="00100811" w:rsidRDefault="006936D0" w:rsidP="006936D0">
      <w:pPr>
        <w:pStyle w:val="afff9"/>
        <w:spacing w:after="0" w:line="240" w:lineRule="auto"/>
      </w:pPr>
    </w:p>
    <w:tbl>
      <w:tblPr>
        <w:tblW w:w="10095" w:type="dxa"/>
        <w:tblInd w:w="93" w:type="dxa"/>
        <w:tblLayout w:type="fixed"/>
        <w:tblLook w:val="0000" w:firstRow="0" w:lastRow="0" w:firstColumn="0" w:lastColumn="0" w:noHBand="0" w:noVBand="0"/>
      </w:tblPr>
      <w:tblGrid>
        <w:gridCol w:w="639"/>
        <w:gridCol w:w="4416"/>
        <w:gridCol w:w="1764"/>
        <w:gridCol w:w="1656"/>
        <w:gridCol w:w="1620"/>
      </w:tblGrid>
      <w:tr w:rsidR="006936D0" w:rsidRPr="00100811" w:rsidTr="002E460B">
        <w:trPr>
          <w:trHeight w:val="94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6D0" w:rsidRPr="00100811" w:rsidRDefault="006936D0" w:rsidP="006936D0">
            <w:pPr>
              <w:jc w:val="center"/>
            </w:pPr>
            <w:r w:rsidRPr="00100811">
              <w:t xml:space="preserve">№ </w:t>
            </w:r>
            <w:proofErr w:type="gramStart"/>
            <w:r w:rsidRPr="00100811">
              <w:t>п</w:t>
            </w:r>
            <w:proofErr w:type="gramEnd"/>
            <w:r w:rsidRPr="00100811">
              <w:t>/п</w:t>
            </w:r>
          </w:p>
        </w:tc>
        <w:tc>
          <w:tcPr>
            <w:tcW w:w="4416" w:type="dxa"/>
            <w:tcBorders>
              <w:top w:val="single" w:sz="4" w:space="0" w:color="auto"/>
              <w:left w:val="nil"/>
              <w:bottom w:val="single" w:sz="4" w:space="0" w:color="auto"/>
              <w:right w:val="single" w:sz="4" w:space="0" w:color="auto"/>
            </w:tcBorders>
            <w:vAlign w:val="center"/>
          </w:tcPr>
          <w:p w:rsidR="006936D0" w:rsidRPr="00100811" w:rsidRDefault="006936D0" w:rsidP="006936D0">
            <w:pPr>
              <w:jc w:val="center"/>
              <w:rPr>
                <w:bCs/>
              </w:rPr>
            </w:pPr>
            <w:r w:rsidRPr="00100811">
              <w:rPr>
                <w:bCs/>
              </w:rPr>
              <w:t>Муниципальные внутренние заимствования</w:t>
            </w:r>
          </w:p>
        </w:tc>
        <w:tc>
          <w:tcPr>
            <w:tcW w:w="1764"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pPr>
            <w:r w:rsidRPr="00100811">
              <w:t xml:space="preserve">Уточненный план </w:t>
            </w:r>
          </w:p>
          <w:p w:rsidR="006936D0" w:rsidRPr="00100811" w:rsidRDefault="006936D0" w:rsidP="006936D0">
            <w:pPr>
              <w:jc w:val="center"/>
              <w:rPr>
                <w:bCs/>
              </w:rPr>
            </w:pPr>
            <w:r w:rsidRPr="00100811">
              <w:rPr>
                <w:bCs/>
              </w:rPr>
              <w:t xml:space="preserve"> (рублей)</w:t>
            </w:r>
          </w:p>
        </w:tc>
        <w:tc>
          <w:tcPr>
            <w:tcW w:w="1656"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Исполнение (рублей)</w:t>
            </w:r>
          </w:p>
        </w:tc>
        <w:tc>
          <w:tcPr>
            <w:tcW w:w="1620"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 исполнения</w:t>
            </w:r>
          </w:p>
        </w:tc>
      </w:tr>
      <w:tr w:rsidR="006936D0" w:rsidRPr="00100811" w:rsidTr="002E460B">
        <w:trPr>
          <w:trHeight w:val="305"/>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6D0" w:rsidRPr="00100811" w:rsidRDefault="006936D0" w:rsidP="006936D0">
            <w:pPr>
              <w:jc w:val="center"/>
            </w:pPr>
            <w:r w:rsidRPr="00100811">
              <w:t>1</w:t>
            </w:r>
          </w:p>
        </w:tc>
        <w:tc>
          <w:tcPr>
            <w:tcW w:w="4416" w:type="dxa"/>
            <w:tcBorders>
              <w:top w:val="single" w:sz="4" w:space="0" w:color="auto"/>
              <w:left w:val="nil"/>
              <w:bottom w:val="single" w:sz="4" w:space="0" w:color="auto"/>
              <w:right w:val="single" w:sz="4" w:space="0" w:color="auto"/>
            </w:tcBorders>
            <w:vAlign w:val="center"/>
          </w:tcPr>
          <w:p w:rsidR="006936D0" w:rsidRPr="00100811" w:rsidRDefault="006936D0" w:rsidP="006936D0">
            <w:pPr>
              <w:jc w:val="center"/>
              <w:rPr>
                <w:bCs/>
              </w:rPr>
            </w:pPr>
            <w:r w:rsidRPr="00100811">
              <w:rPr>
                <w:bCs/>
              </w:rPr>
              <w:t>2</w:t>
            </w:r>
          </w:p>
        </w:tc>
        <w:tc>
          <w:tcPr>
            <w:tcW w:w="1764"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3</w:t>
            </w:r>
          </w:p>
        </w:tc>
        <w:tc>
          <w:tcPr>
            <w:tcW w:w="1656"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4</w:t>
            </w:r>
          </w:p>
        </w:tc>
        <w:tc>
          <w:tcPr>
            <w:tcW w:w="1620"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5</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jc w:val="both"/>
            </w:pPr>
            <w:r w:rsidRPr="00100811">
              <w:t>Бюджетные кредиты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1.1.</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rPr>
                <w:i/>
                <w:iCs/>
              </w:rPr>
            </w:pPr>
            <w:r w:rsidRPr="00100811">
              <w:rPr>
                <w:i/>
                <w:iCs/>
              </w:rPr>
              <w:t>Привлечение бюджетных кредитов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150 000 000,00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1.2.</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rPr>
                <w:i/>
                <w:iCs/>
              </w:rPr>
            </w:pPr>
            <w:r w:rsidRPr="00100811">
              <w:rPr>
                <w:i/>
                <w:iCs/>
              </w:rPr>
              <w:t>Погашение бюджетами муниципальных районов кредитов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150 000 000,00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bl>
    <w:p w:rsidR="006936D0" w:rsidRPr="00100811" w:rsidRDefault="006936D0" w:rsidP="006936D0">
      <w:pPr>
        <w:ind w:right="-5"/>
        <w:jc w:val="center"/>
        <w:rPr>
          <w:b/>
        </w:rPr>
      </w:pPr>
    </w:p>
    <w:p w:rsidR="006936D0" w:rsidRPr="00100811" w:rsidRDefault="006936D0" w:rsidP="006936D0">
      <w:pPr>
        <w:tabs>
          <w:tab w:val="left" w:pos="6195"/>
        </w:tabs>
      </w:pPr>
      <w:r w:rsidRPr="00100811">
        <w:br w:type="page"/>
      </w:r>
    </w:p>
    <w:p w:rsidR="00010EB0" w:rsidRPr="00100811" w:rsidRDefault="00010EB0" w:rsidP="00010EB0">
      <w:pPr>
        <w:ind w:left="4820"/>
      </w:pPr>
      <w:r w:rsidRPr="00100811">
        <w:lastRenderedPageBreak/>
        <w:t>Приложение</w:t>
      </w:r>
      <w:r>
        <w:t xml:space="preserve"> 8</w:t>
      </w:r>
    </w:p>
    <w:p w:rsidR="00010EB0" w:rsidRPr="00100811" w:rsidRDefault="00010EB0" w:rsidP="00010EB0">
      <w:pPr>
        <w:ind w:left="4820"/>
      </w:pPr>
      <w:r w:rsidRPr="00100811">
        <w:t>к Решению Таймырского Долгано-Ненецкого районного Совета депутатов</w:t>
      </w:r>
    </w:p>
    <w:p w:rsidR="00010EB0" w:rsidRPr="00100811" w:rsidRDefault="00010EB0" w:rsidP="00010EB0">
      <w:pPr>
        <w:ind w:left="4820"/>
      </w:pPr>
      <w:r w:rsidRPr="00100811">
        <w:t xml:space="preserve">от </w:t>
      </w:r>
      <w:r>
        <w:t>28.05.</w:t>
      </w:r>
      <w:r w:rsidRPr="00100811">
        <w:t>2026 г</w:t>
      </w:r>
      <w:r>
        <w:t>ода</w:t>
      </w:r>
      <w:r w:rsidRPr="00100811">
        <w:t xml:space="preserve"> № </w:t>
      </w:r>
      <w:r>
        <w:t xml:space="preserve">06 – 153 </w:t>
      </w:r>
      <w:r w:rsidRPr="00100811">
        <w:t xml:space="preserve"> </w:t>
      </w:r>
    </w:p>
    <w:p w:rsidR="006936D0" w:rsidRPr="00100811" w:rsidRDefault="006936D0" w:rsidP="006936D0">
      <w:pPr>
        <w:pStyle w:val="afff9"/>
        <w:spacing w:after="0" w:line="240" w:lineRule="auto"/>
        <w:rPr>
          <w:b/>
          <w:bCs/>
        </w:rPr>
      </w:pPr>
    </w:p>
    <w:p w:rsidR="006936D0" w:rsidRPr="00100811" w:rsidRDefault="006936D0" w:rsidP="006936D0">
      <w:pPr>
        <w:pStyle w:val="afff9"/>
        <w:spacing w:after="0" w:line="240" w:lineRule="auto"/>
        <w:rPr>
          <w:b/>
          <w:bCs/>
        </w:rPr>
      </w:pPr>
    </w:p>
    <w:p w:rsidR="006936D0" w:rsidRPr="00100811" w:rsidRDefault="006936D0" w:rsidP="006936D0">
      <w:pPr>
        <w:pStyle w:val="afff9"/>
        <w:spacing w:after="0" w:line="240" w:lineRule="auto"/>
        <w:rPr>
          <w:b/>
          <w:bCs/>
          <w:color w:val="0000FF"/>
        </w:rPr>
      </w:pPr>
    </w:p>
    <w:p w:rsidR="006936D0" w:rsidRPr="00100811" w:rsidRDefault="006936D0" w:rsidP="006936D0">
      <w:pPr>
        <w:pStyle w:val="afff9"/>
        <w:spacing w:after="0" w:line="240" w:lineRule="auto"/>
        <w:jc w:val="center"/>
        <w:rPr>
          <w:b/>
          <w:bCs/>
        </w:rPr>
      </w:pPr>
      <w:r w:rsidRPr="00100811">
        <w:rPr>
          <w:b/>
          <w:bCs/>
        </w:rPr>
        <w:t>Исполнение программы муниципальных гарантий за 2025 год</w:t>
      </w:r>
    </w:p>
    <w:p w:rsidR="006936D0" w:rsidRPr="00100811" w:rsidRDefault="006936D0" w:rsidP="006936D0">
      <w:pPr>
        <w:pStyle w:val="afff9"/>
        <w:spacing w:after="0" w:line="240" w:lineRule="auto"/>
        <w:jc w:val="center"/>
      </w:pPr>
    </w:p>
    <w:p w:rsidR="006936D0" w:rsidRPr="00100811" w:rsidRDefault="006936D0" w:rsidP="006936D0">
      <w:pPr>
        <w:jc w:val="center"/>
        <w:rPr>
          <w:sz w:val="22"/>
          <w:szCs w:val="22"/>
        </w:rPr>
      </w:pPr>
    </w:p>
    <w:p w:rsidR="006936D0" w:rsidRPr="00100811" w:rsidRDefault="006936D0" w:rsidP="006936D0">
      <w:pPr>
        <w:ind w:firstLine="720"/>
        <w:jc w:val="both"/>
      </w:pPr>
      <w:r w:rsidRPr="00100811">
        <w:t>В соответствии со статьей 14 Решения Таймырского Долгано-Ненецкого районного Совета депутатов «О районном бюджете на 2025 год и плановый период 2026-2027 годов» установлено, что муниципальные гарантии за счет средств районного бюджета в 2025 году не предоставляются, поэтому исполнение программы муниципальных гарантий за отчетный период не осуществлялось.</w:t>
      </w:r>
    </w:p>
    <w:p w:rsidR="006936D0" w:rsidRPr="00100811" w:rsidRDefault="006936D0" w:rsidP="006936D0">
      <w:pPr>
        <w:tabs>
          <w:tab w:val="left" w:pos="6195"/>
        </w:tabs>
      </w:pPr>
    </w:p>
    <w:p w:rsidR="00D94B34" w:rsidRPr="0076295D" w:rsidRDefault="00D94B34" w:rsidP="006936D0">
      <w:pPr>
        <w:pStyle w:val="ConsPlusTitle"/>
        <w:jc w:val="center"/>
        <w:rPr>
          <w:sz w:val="28"/>
          <w:szCs w:val="28"/>
        </w:rPr>
      </w:pPr>
    </w:p>
    <w:sectPr w:rsidR="00D94B34" w:rsidRPr="0076295D" w:rsidSect="00BA0E8B">
      <w:head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1" w:rsidRDefault="00F01DE1">
      <w:r>
        <w:separator/>
      </w:r>
    </w:p>
    <w:p w:rsidR="00F01DE1" w:rsidRDefault="00F01DE1"/>
  </w:endnote>
  <w:endnote w:type="continuationSeparator" w:id="0">
    <w:p w:rsidR="00F01DE1" w:rsidRDefault="00F01DE1">
      <w:r>
        <w:continuationSeparator/>
      </w:r>
    </w:p>
    <w:p w:rsidR="00F01DE1" w:rsidRDefault="00F01DE1"/>
  </w:endnote>
  <w:endnote w:type="continuationNotice" w:id="1">
    <w:p w:rsidR="00F01DE1" w:rsidRDefault="00F0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1" w:rsidRDefault="00F01DE1">
      <w:r>
        <w:separator/>
      </w:r>
    </w:p>
    <w:p w:rsidR="00F01DE1" w:rsidRDefault="00F01DE1"/>
  </w:footnote>
  <w:footnote w:type="continuationSeparator" w:id="0">
    <w:p w:rsidR="00F01DE1" w:rsidRDefault="00F01DE1">
      <w:r>
        <w:continuationSeparator/>
      </w:r>
    </w:p>
    <w:p w:rsidR="00F01DE1" w:rsidRDefault="00F01DE1"/>
  </w:footnote>
  <w:footnote w:type="continuationNotice" w:id="1">
    <w:p w:rsidR="00F01DE1" w:rsidRDefault="00F01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D0" w:rsidRPr="00723808" w:rsidRDefault="006936D0">
    <w:pPr>
      <w:pStyle w:val="afff2"/>
      <w:jc w:val="right"/>
      <w:rPr>
        <w:sz w:val="20"/>
        <w:szCs w:val="20"/>
      </w:rPr>
    </w:pPr>
    <w:r w:rsidRPr="00723808">
      <w:rPr>
        <w:sz w:val="20"/>
        <w:szCs w:val="20"/>
      </w:rPr>
      <w:fldChar w:fldCharType="begin"/>
    </w:r>
    <w:r w:rsidRPr="00723808">
      <w:rPr>
        <w:sz w:val="20"/>
        <w:szCs w:val="20"/>
      </w:rPr>
      <w:instrText>PAGE   \* MERGEFORMAT</w:instrText>
    </w:r>
    <w:r w:rsidRPr="00723808">
      <w:rPr>
        <w:sz w:val="20"/>
        <w:szCs w:val="20"/>
      </w:rPr>
      <w:fldChar w:fldCharType="separate"/>
    </w:r>
    <w:r w:rsidR="00010EB0">
      <w:rPr>
        <w:noProof/>
        <w:sz w:val="20"/>
        <w:szCs w:val="20"/>
      </w:rPr>
      <w:t>2</w:t>
    </w:r>
    <w:r w:rsidRPr="00723808">
      <w:rPr>
        <w:sz w:val="20"/>
        <w:szCs w:val="20"/>
      </w:rPr>
      <w:fldChar w:fldCharType="end"/>
    </w:r>
  </w:p>
  <w:p w:rsidR="006936D0" w:rsidRDefault="006936D0">
    <w:pPr>
      <w:pStyle w:val="af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F01DE1" w:rsidRDefault="00F01DE1">
        <w:pPr>
          <w:pStyle w:val="afff2"/>
          <w:jc w:val="right"/>
        </w:pPr>
        <w:r>
          <w:fldChar w:fldCharType="begin"/>
        </w:r>
        <w:r>
          <w:instrText>PAGE   \* MERGEFORMAT</w:instrText>
        </w:r>
        <w:r>
          <w:fldChar w:fldCharType="separate"/>
        </w:r>
        <w:r w:rsidR="00010EB0">
          <w:rPr>
            <w:noProof/>
          </w:rPr>
          <w:t>107</w:t>
        </w:r>
        <w:r>
          <w:fldChar w:fldCharType="end"/>
        </w:r>
      </w:p>
    </w:sdtContent>
  </w:sdt>
  <w:p w:rsidR="00F01DE1" w:rsidRPr="007C4B51" w:rsidRDefault="00F01DE1"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2">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3">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1">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3"/>
  </w:num>
  <w:num w:numId="2">
    <w:abstractNumId w:val="10"/>
  </w:num>
  <w:num w:numId="3">
    <w:abstractNumId w:val="11"/>
  </w:num>
  <w:num w:numId="4">
    <w:abstractNumId w:val="20"/>
  </w:num>
  <w:num w:numId="5">
    <w:abstractNumId w:val="26"/>
  </w:num>
  <w:num w:numId="6">
    <w:abstractNumId w:val="5"/>
  </w:num>
  <w:num w:numId="7">
    <w:abstractNumId w:val="18"/>
  </w:num>
  <w:num w:numId="8">
    <w:abstractNumId w:val="16"/>
  </w:num>
  <w:num w:numId="9">
    <w:abstractNumId w:val="8"/>
  </w:num>
  <w:num w:numId="10">
    <w:abstractNumId w:val="4"/>
  </w:num>
  <w:num w:numId="11">
    <w:abstractNumId w:val="17"/>
  </w:num>
  <w:num w:numId="12">
    <w:abstractNumId w:val="22"/>
  </w:num>
  <w:num w:numId="13">
    <w:abstractNumId w:val="7"/>
  </w:num>
  <w:num w:numId="14">
    <w:abstractNumId w:val="6"/>
  </w:num>
  <w:num w:numId="15">
    <w:abstractNumId w:val="24"/>
  </w:num>
  <w:num w:numId="16">
    <w:abstractNumId w:val="9"/>
  </w:num>
  <w:num w:numId="17">
    <w:abstractNumId w:val="14"/>
  </w:num>
  <w:num w:numId="18">
    <w:abstractNumId w:val="25"/>
  </w:num>
  <w:num w:numId="19">
    <w:abstractNumId w:val="23"/>
  </w:num>
  <w:num w:numId="20">
    <w:abstractNumId w:val="12"/>
  </w:num>
  <w:num w:numId="21">
    <w:abstractNumId w:val="19"/>
  </w:num>
  <w:num w:numId="22">
    <w:abstractNumId w:val="2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0EB0"/>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D0"/>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55C"/>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caption" w:uiPriority="35" w:qFormat="1"/>
    <w:lsdException w:name="table of figures" w:uiPriority="99"/>
    <w:lsdException w:name="footnote reference" w:uiPriority="99"/>
    <w:lsdException w:name="annotation reference" w:uiPriority="99"/>
    <w:lsdException w:name="endnote text"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uiPriority w:val="9"/>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uiPriority w:val="9"/>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uiPriority w:val="9"/>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qFormat/>
    <w:rsid w:val="007C0B22"/>
    <w:pPr>
      <w:spacing w:line="360" w:lineRule="auto"/>
      <w:ind w:left="708" w:firstLine="680"/>
      <w:jc w:val="both"/>
    </w:pPr>
  </w:style>
  <w:style w:type="paragraph" w:styleId="aff4">
    <w:name w:val="Title"/>
    <w:basedOn w:val="a6"/>
    <w:next w:val="a6"/>
    <w:link w:val="aff5"/>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Footnote Text Char Char,Footnote Text Char Char Char Char"/>
    <w:basedOn w:val="a6"/>
    <w:link w:val="afffd"/>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подпись"/>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uiPriority w:val="99"/>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uiPriority w:val="99"/>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6E1F6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uiPriority w:val="9"/>
    <w:rsid w:val="00F949CE"/>
    <w:rPr>
      <w:b/>
      <w:bCs/>
      <w:sz w:val="22"/>
      <w:szCs w:val="22"/>
    </w:rPr>
  </w:style>
  <w:style w:type="character" w:customStyle="1" w:styleId="70">
    <w:name w:val="Заголовок 7 Знак"/>
    <w:aliases w:val="Заголовок x.x Знак"/>
    <w:link w:val="7"/>
    <w:uiPriority w:val="9"/>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uiPriority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uiPriority w:val="99"/>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Footnote Text Char Char Знак"/>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 w:type="paragraph" w:customStyle="1" w:styleId="1ff0">
    <w:name w:val=" Знак Знак Знак1 Знак"/>
    <w:basedOn w:val="a6"/>
    <w:rsid w:val="006936D0"/>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docdata">
    <w:name w:val="docdata"/>
    <w:aliases w:val="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paragraph" w:customStyle="1" w:styleId="xl89">
    <w:name w:val="xl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0">
    <w:name w:val="xl90"/>
    <w:basedOn w:val="a6"/>
    <w:rsid w:val="006936D0"/>
    <w:pPr>
      <w:spacing w:before="100" w:beforeAutospacing="1" w:after="100" w:afterAutospacing="1"/>
      <w:textAlignment w:val="center"/>
    </w:pPr>
    <w:rPr>
      <w:sz w:val="16"/>
      <w:szCs w:val="16"/>
    </w:rPr>
  </w:style>
  <w:style w:type="paragraph" w:customStyle="1" w:styleId="xl91">
    <w:name w:val="xl91"/>
    <w:basedOn w:val="a6"/>
    <w:rsid w:val="006936D0"/>
    <w:pPr>
      <w:spacing w:before="100" w:beforeAutospacing="1" w:after="100" w:afterAutospacing="1"/>
      <w:jc w:val="center"/>
      <w:textAlignment w:val="center"/>
    </w:pPr>
    <w:rPr>
      <w:sz w:val="16"/>
      <w:szCs w:val="16"/>
    </w:rPr>
  </w:style>
  <w:style w:type="paragraph" w:customStyle="1" w:styleId="xl92">
    <w:name w:val="xl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6"/>
    <w:rsid w:val="006936D0"/>
    <w:pPr>
      <w:spacing w:before="100" w:beforeAutospacing="1" w:after="100" w:afterAutospacing="1"/>
      <w:jc w:val="center"/>
    </w:pPr>
    <w:rPr>
      <w:b/>
      <w:bCs/>
      <w:sz w:val="26"/>
      <w:szCs w:val="26"/>
    </w:rPr>
  </w:style>
  <w:style w:type="paragraph" w:customStyle="1" w:styleId="xl96">
    <w:name w:val="xl96"/>
    <w:basedOn w:val="a6"/>
    <w:rsid w:val="006936D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a6"/>
    <w:rsid w:val="006936D0"/>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a6"/>
    <w:rsid w:val="006936D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6"/>
    <w:rsid w:val="006936D0"/>
    <w:pPr>
      <w:spacing w:before="100" w:beforeAutospacing="1" w:after="100" w:afterAutospacing="1"/>
    </w:pPr>
    <w:rPr>
      <w:sz w:val="22"/>
      <w:szCs w:val="22"/>
    </w:rPr>
  </w:style>
  <w:style w:type="paragraph" w:customStyle="1" w:styleId="xl100">
    <w:name w:val="xl100"/>
    <w:basedOn w:val="a6"/>
    <w:rsid w:val="006936D0"/>
    <w:pPr>
      <w:spacing w:before="100" w:beforeAutospacing="1" w:after="100" w:afterAutospacing="1"/>
    </w:pPr>
    <w:rPr>
      <w:sz w:val="22"/>
      <w:szCs w:val="22"/>
    </w:rPr>
  </w:style>
  <w:style w:type="character" w:customStyle="1" w:styleId="WW8Num1z0">
    <w:name w:val="WW8Num1z0"/>
    <w:rsid w:val="006936D0"/>
  </w:style>
  <w:style w:type="character" w:customStyle="1" w:styleId="WW8Num1z1">
    <w:name w:val="WW8Num1z1"/>
    <w:rsid w:val="006936D0"/>
  </w:style>
  <w:style w:type="character" w:customStyle="1" w:styleId="WW8Num1z2">
    <w:name w:val="WW8Num1z2"/>
    <w:rsid w:val="006936D0"/>
  </w:style>
  <w:style w:type="character" w:customStyle="1" w:styleId="WW8Num1z3">
    <w:name w:val="WW8Num1z3"/>
    <w:rsid w:val="006936D0"/>
  </w:style>
  <w:style w:type="character" w:customStyle="1" w:styleId="WW8Num1z4">
    <w:name w:val="WW8Num1z4"/>
    <w:rsid w:val="006936D0"/>
  </w:style>
  <w:style w:type="character" w:customStyle="1" w:styleId="WW8Num1z5">
    <w:name w:val="WW8Num1z5"/>
    <w:rsid w:val="006936D0"/>
  </w:style>
  <w:style w:type="character" w:customStyle="1" w:styleId="WW8Num1z6">
    <w:name w:val="WW8Num1z6"/>
    <w:rsid w:val="006936D0"/>
  </w:style>
  <w:style w:type="character" w:customStyle="1" w:styleId="WW8Num1z7">
    <w:name w:val="WW8Num1z7"/>
    <w:rsid w:val="006936D0"/>
  </w:style>
  <w:style w:type="character" w:customStyle="1" w:styleId="WW8Num1z8">
    <w:name w:val="WW8Num1z8"/>
    <w:rsid w:val="006936D0"/>
  </w:style>
  <w:style w:type="character" w:customStyle="1" w:styleId="WW8Num2z0">
    <w:name w:val="WW8Num2z0"/>
    <w:rsid w:val="006936D0"/>
    <w:rPr>
      <w:rFonts w:ascii="Wingdings" w:hAnsi="Wingdings" w:cs="Wingdings"/>
    </w:rPr>
  </w:style>
  <w:style w:type="character" w:customStyle="1" w:styleId="WW8Num2z1">
    <w:name w:val="WW8Num2z1"/>
    <w:rsid w:val="006936D0"/>
    <w:rPr>
      <w:rFonts w:ascii="Courier New" w:hAnsi="Courier New" w:cs="Courier New"/>
    </w:rPr>
  </w:style>
  <w:style w:type="character" w:customStyle="1" w:styleId="WW8Num2z2">
    <w:name w:val="WW8Num2z2"/>
    <w:rsid w:val="006936D0"/>
  </w:style>
  <w:style w:type="character" w:customStyle="1" w:styleId="WW8Num2z3">
    <w:name w:val="WW8Num2z3"/>
    <w:rsid w:val="006936D0"/>
    <w:rPr>
      <w:rFonts w:ascii="Symbol" w:hAnsi="Symbol" w:cs="Symbol"/>
    </w:rPr>
  </w:style>
  <w:style w:type="character" w:customStyle="1" w:styleId="WW8Num2z4">
    <w:name w:val="WW8Num2z4"/>
    <w:rsid w:val="006936D0"/>
  </w:style>
  <w:style w:type="character" w:customStyle="1" w:styleId="WW8Num2z5">
    <w:name w:val="WW8Num2z5"/>
    <w:rsid w:val="006936D0"/>
  </w:style>
  <w:style w:type="character" w:customStyle="1" w:styleId="WW8Num2z6">
    <w:name w:val="WW8Num2z6"/>
    <w:rsid w:val="006936D0"/>
  </w:style>
  <w:style w:type="character" w:customStyle="1" w:styleId="WW8Num2z7">
    <w:name w:val="WW8Num2z7"/>
    <w:rsid w:val="006936D0"/>
  </w:style>
  <w:style w:type="character" w:customStyle="1" w:styleId="WW8Num2z8">
    <w:name w:val="WW8Num2z8"/>
    <w:rsid w:val="006936D0"/>
  </w:style>
  <w:style w:type="character" w:customStyle="1" w:styleId="WW8Num3z0">
    <w:name w:val="WW8Num3z0"/>
    <w:rsid w:val="006936D0"/>
    <w:rPr>
      <w:rFonts w:ascii="Times New Roman" w:hAnsi="Times New Roman" w:cs="Times New Roman"/>
      <w:color w:val="000000"/>
      <w:sz w:val="26"/>
      <w:szCs w:val="26"/>
    </w:rPr>
  </w:style>
  <w:style w:type="character" w:customStyle="1" w:styleId="WW8Num3z1">
    <w:name w:val="WW8Num3z1"/>
    <w:rsid w:val="006936D0"/>
  </w:style>
  <w:style w:type="character" w:customStyle="1" w:styleId="WW8Num3z2">
    <w:name w:val="WW8Num3z2"/>
    <w:rsid w:val="006936D0"/>
  </w:style>
  <w:style w:type="character" w:customStyle="1" w:styleId="WW8Num3z3">
    <w:name w:val="WW8Num3z3"/>
    <w:rsid w:val="006936D0"/>
  </w:style>
  <w:style w:type="character" w:customStyle="1" w:styleId="WW8Num3z4">
    <w:name w:val="WW8Num3z4"/>
    <w:rsid w:val="006936D0"/>
  </w:style>
  <w:style w:type="character" w:customStyle="1" w:styleId="WW8Num3z5">
    <w:name w:val="WW8Num3z5"/>
    <w:rsid w:val="006936D0"/>
  </w:style>
  <w:style w:type="character" w:customStyle="1" w:styleId="WW8Num3z6">
    <w:name w:val="WW8Num3z6"/>
    <w:rsid w:val="006936D0"/>
  </w:style>
  <w:style w:type="character" w:customStyle="1" w:styleId="WW8Num3z7">
    <w:name w:val="WW8Num3z7"/>
    <w:rsid w:val="006936D0"/>
  </w:style>
  <w:style w:type="character" w:customStyle="1" w:styleId="WW8Num3z8">
    <w:name w:val="WW8Num3z8"/>
    <w:rsid w:val="006936D0"/>
  </w:style>
  <w:style w:type="character" w:customStyle="1" w:styleId="WW8Num4z0">
    <w:name w:val="WW8Num4z0"/>
    <w:rsid w:val="006936D0"/>
    <w:rPr>
      <w:rFonts w:ascii="Symbol" w:hAnsi="Symbol" w:cs="Symbol"/>
      <w:sz w:val="26"/>
      <w:szCs w:val="26"/>
    </w:rPr>
  </w:style>
  <w:style w:type="character" w:customStyle="1" w:styleId="WW8Num4z2">
    <w:name w:val="WW8Num4z2"/>
    <w:rsid w:val="006936D0"/>
    <w:rPr>
      <w:rFonts w:ascii="Wingdings" w:hAnsi="Wingdings" w:cs="Wingdings"/>
    </w:rPr>
  </w:style>
  <w:style w:type="character" w:customStyle="1" w:styleId="WW8Num4z4">
    <w:name w:val="WW8Num4z4"/>
    <w:rsid w:val="006936D0"/>
    <w:rPr>
      <w:rFonts w:ascii="Courier New" w:hAnsi="Courier New" w:cs="Courier New"/>
    </w:rPr>
  </w:style>
  <w:style w:type="character" w:customStyle="1" w:styleId="WW8Num5z0">
    <w:name w:val="WW8Num5z0"/>
    <w:rsid w:val="006936D0"/>
    <w:rPr>
      <w:rFonts w:ascii="Wingdings" w:hAnsi="Wingdings" w:cs="Wingdings"/>
      <w:sz w:val="26"/>
      <w:szCs w:val="26"/>
    </w:rPr>
  </w:style>
  <w:style w:type="character" w:customStyle="1" w:styleId="WW8Num5z1">
    <w:name w:val="WW8Num5z1"/>
    <w:rsid w:val="006936D0"/>
    <w:rPr>
      <w:rFonts w:ascii="Courier New" w:hAnsi="Courier New" w:cs="Courier New"/>
    </w:rPr>
  </w:style>
  <w:style w:type="character" w:customStyle="1" w:styleId="WW8Num5z2">
    <w:name w:val="WW8Num5z2"/>
    <w:rsid w:val="006936D0"/>
  </w:style>
  <w:style w:type="character" w:customStyle="1" w:styleId="WW8Num5z3">
    <w:name w:val="WW8Num5z3"/>
    <w:rsid w:val="006936D0"/>
    <w:rPr>
      <w:rFonts w:ascii="Symbol" w:hAnsi="Symbol" w:cs="Symbol"/>
    </w:rPr>
  </w:style>
  <w:style w:type="character" w:customStyle="1" w:styleId="WW8Num5z4">
    <w:name w:val="WW8Num5z4"/>
    <w:rsid w:val="006936D0"/>
  </w:style>
  <w:style w:type="character" w:customStyle="1" w:styleId="WW8Num5z5">
    <w:name w:val="WW8Num5z5"/>
    <w:rsid w:val="006936D0"/>
  </w:style>
  <w:style w:type="character" w:customStyle="1" w:styleId="WW8Num5z6">
    <w:name w:val="WW8Num5z6"/>
    <w:rsid w:val="006936D0"/>
  </w:style>
  <w:style w:type="character" w:customStyle="1" w:styleId="WW8Num5z7">
    <w:name w:val="WW8Num5z7"/>
    <w:rsid w:val="006936D0"/>
  </w:style>
  <w:style w:type="character" w:customStyle="1" w:styleId="WW8Num5z8">
    <w:name w:val="WW8Num5z8"/>
    <w:rsid w:val="006936D0"/>
  </w:style>
  <w:style w:type="character" w:customStyle="1" w:styleId="WW8Num6z0">
    <w:name w:val="WW8Num6z0"/>
    <w:rsid w:val="006936D0"/>
    <w:rPr>
      <w:rFonts w:ascii="Symbol" w:hAnsi="Symbol" w:cs="Symbol"/>
      <w:sz w:val="26"/>
      <w:szCs w:val="26"/>
    </w:rPr>
  </w:style>
  <w:style w:type="character" w:customStyle="1" w:styleId="WW8Num6z1">
    <w:name w:val="WW8Num6z1"/>
    <w:rsid w:val="006936D0"/>
    <w:rPr>
      <w:rFonts w:ascii="Courier New" w:hAnsi="Courier New" w:cs="Courier New"/>
    </w:rPr>
  </w:style>
  <w:style w:type="character" w:customStyle="1" w:styleId="WW8Num6z2">
    <w:name w:val="WW8Num6z2"/>
    <w:rsid w:val="006936D0"/>
    <w:rPr>
      <w:rFonts w:ascii="Wingdings" w:hAnsi="Wingdings" w:cs="Wingdings"/>
    </w:rPr>
  </w:style>
  <w:style w:type="character" w:customStyle="1" w:styleId="WW8Num6z3">
    <w:name w:val="WW8Num6z3"/>
    <w:rsid w:val="006936D0"/>
  </w:style>
  <w:style w:type="character" w:customStyle="1" w:styleId="WW8Num6z4">
    <w:name w:val="WW8Num6z4"/>
    <w:rsid w:val="006936D0"/>
  </w:style>
  <w:style w:type="character" w:customStyle="1" w:styleId="WW8Num6z5">
    <w:name w:val="WW8Num6z5"/>
    <w:rsid w:val="006936D0"/>
  </w:style>
  <w:style w:type="character" w:customStyle="1" w:styleId="WW8Num6z6">
    <w:name w:val="WW8Num6z6"/>
    <w:rsid w:val="006936D0"/>
  </w:style>
  <w:style w:type="character" w:customStyle="1" w:styleId="WW8Num6z7">
    <w:name w:val="WW8Num6z7"/>
    <w:rsid w:val="006936D0"/>
  </w:style>
  <w:style w:type="character" w:customStyle="1" w:styleId="WW8Num6z8">
    <w:name w:val="WW8Num6z8"/>
    <w:rsid w:val="006936D0"/>
  </w:style>
  <w:style w:type="character" w:customStyle="1" w:styleId="WW8Num7z0">
    <w:name w:val="WW8Num7z0"/>
    <w:rsid w:val="006936D0"/>
    <w:rPr>
      <w:rFonts w:ascii="Wingdings" w:hAnsi="Wingdings" w:cs="Wingdings"/>
      <w:color w:val="000000"/>
      <w:sz w:val="26"/>
      <w:szCs w:val="26"/>
    </w:rPr>
  </w:style>
  <w:style w:type="character" w:customStyle="1" w:styleId="WW8Num7z1">
    <w:name w:val="WW8Num7z1"/>
    <w:rsid w:val="006936D0"/>
    <w:rPr>
      <w:rFonts w:ascii="Courier New" w:hAnsi="Courier New" w:cs="Courier New"/>
    </w:rPr>
  </w:style>
  <w:style w:type="character" w:customStyle="1" w:styleId="WW8Num7z2">
    <w:name w:val="WW8Num7z2"/>
    <w:rsid w:val="006936D0"/>
  </w:style>
  <w:style w:type="character" w:customStyle="1" w:styleId="WW8Num7z3">
    <w:name w:val="WW8Num7z3"/>
    <w:rsid w:val="006936D0"/>
    <w:rPr>
      <w:rFonts w:ascii="Symbol" w:hAnsi="Symbol" w:cs="Symbol"/>
    </w:rPr>
  </w:style>
  <w:style w:type="character" w:customStyle="1" w:styleId="WW8Num7z4">
    <w:name w:val="WW8Num7z4"/>
    <w:rsid w:val="006936D0"/>
  </w:style>
  <w:style w:type="character" w:customStyle="1" w:styleId="WW8Num7z5">
    <w:name w:val="WW8Num7z5"/>
    <w:rsid w:val="006936D0"/>
  </w:style>
  <w:style w:type="character" w:customStyle="1" w:styleId="WW8Num7z6">
    <w:name w:val="WW8Num7z6"/>
    <w:rsid w:val="006936D0"/>
  </w:style>
  <w:style w:type="character" w:customStyle="1" w:styleId="WW8Num7z7">
    <w:name w:val="WW8Num7z7"/>
    <w:rsid w:val="006936D0"/>
  </w:style>
  <w:style w:type="character" w:customStyle="1" w:styleId="WW8Num7z8">
    <w:name w:val="WW8Num7z8"/>
    <w:rsid w:val="006936D0"/>
  </w:style>
  <w:style w:type="character" w:customStyle="1" w:styleId="WW8Num8z0">
    <w:name w:val="WW8Num8z0"/>
    <w:rsid w:val="006936D0"/>
    <w:rPr>
      <w:rFonts w:ascii="Wingdings" w:hAnsi="Wingdings" w:cs="Wingdings"/>
      <w:sz w:val="24"/>
      <w:szCs w:val="24"/>
    </w:rPr>
  </w:style>
  <w:style w:type="character" w:customStyle="1" w:styleId="WW8Num8z1">
    <w:name w:val="WW8Num8z1"/>
    <w:rsid w:val="006936D0"/>
    <w:rPr>
      <w:rFonts w:ascii="Courier New" w:hAnsi="Courier New" w:cs="Courier New"/>
    </w:rPr>
  </w:style>
  <w:style w:type="character" w:customStyle="1" w:styleId="WW8Num8z2">
    <w:name w:val="WW8Num8z2"/>
    <w:rsid w:val="006936D0"/>
  </w:style>
  <w:style w:type="character" w:customStyle="1" w:styleId="WW8Num8z3">
    <w:name w:val="WW8Num8z3"/>
    <w:rsid w:val="006936D0"/>
    <w:rPr>
      <w:rFonts w:ascii="Symbol" w:hAnsi="Symbol" w:cs="Symbol"/>
    </w:rPr>
  </w:style>
  <w:style w:type="character" w:customStyle="1" w:styleId="WW8Num8z4">
    <w:name w:val="WW8Num8z4"/>
    <w:rsid w:val="006936D0"/>
  </w:style>
  <w:style w:type="character" w:customStyle="1" w:styleId="WW8Num8z5">
    <w:name w:val="WW8Num8z5"/>
    <w:rsid w:val="006936D0"/>
  </w:style>
  <w:style w:type="character" w:customStyle="1" w:styleId="WW8Num8z6">
    <w:name w:val="WW8Num8z6"/>
    <w:rsid w:val="006936D0"/>
  </w:style>
  <w:style w:type="character" w:customStyle="1" w:styleId="WW8Num8z7">
    <w:name w:val="WW8Num8z7"/>
    <w:rsid w:val="006936D0"/>
  </w:style>
  <w:style w:type="character" w:customStyle="1" w:styleId="WW8Num8z8">
    <w:name w:val="WW8Num8z8"/>
    <w:rsid w:val="006936D0"/>
  </w:style>
  <w:style w:type="character" w:customStyle="1" w:styleId="WW8Num9z0">
    <w:name w:val="WW8Num9z0"/>
    <w:rsid w:val="006936D0"/>
    <w:rPr>
      <w:rFonts w:ascii="Wingdings" w:hAnsi="Wingdings" w:cs="Wingdings"/>
    </w:rPr>
  </w:style>
  <w:style w:type="character" w:customStyle="1" w:styleId="WW8Num9z1">
    <w:name w:val="WW8Num9z1"/>
    <w:rsid w:val="006936D0"/>
    <w:rPr>
      <w:rFonts w:ascii="Courier New" w:hAnsi="Courier New" w:cs="Courier New"/>
    </w:rPr>
  </w:style>
  <w:style w:type="character" w:customStyle="1" w:styleId="WW8Num9z2">
    <w:name w:val="WW8Num9z2"/>
    <w:rsid w:val="006936D0"/>
  </w:style>
  <w:style w:type="character" w:customStyle="1" w:styleId="WW8Num9z3">
    <w:name w:val="WW8Num9z3"/>
    <w:rsid w:val="006936D0"/>
    <w:rPr>
      <w:rFonts w:ascii="Symbol" w:hAnsi="Symbol" w:cs="Symbol"/>
    </w:rPr>
  </w:style>
  <w:style w:type="character" w:customStyle="1" w:styleId="WW8Num9z4">
    <w:name w:val="WW8Num9z4"/>
    <w:rsid w:val="006936D0"/>
  </w:style>
  <w:style w:type="character" w:customStyle="1" w:styleId="WW8Num9z5">
    <w:name w:val="WW8Num9z5"/>
    <w:rsid w:val="006936D0"/>
  </w:style>
  <w:style w:type="character" w:customStyle="1" w:styleId="WW8Num9z6">
    <w:name w:val="WW8Num9z6"/>
    <w:rsid w:val="006936D0"/>
  </w:style>
  <w:style w:type="character" w:customStyle="1" w:styleId="WW8Num9z7">
    <w:name w:val="WW8Num9z7"/>
    <w:rsid w:val="006936D0"/>
  </w:style>
  <w:style w:type="character" w:customStyle="1" w:styleId="WW8Num9z8">
    <w:name w:val="WW8Num9z8"/>
    <w:rsid w:val="006936D0"/>
  </w:style>
  <w:style w:type="character" w:customStyle="1" w:styleId="WW8Num10z0">
    <w:name w:val="WW8Num10z0"/>
    <w:rsid w:val="006936D0"/>
    <w:rPr>
      <w:rFonts w:ascii="Wingdings" w:hAnsi="Wingdings" w:cs="Wingdings"/>
      <w:color w:val="000000"/>
      <w:sz w:val="26"/>
      <w:szCs w:val="26"/>
    </w:rPr>
  </w:style>
  <w:style w:type="character" w:customStyle="1" w:styleId="WW8Num10z1">
    <w:name w:val="WW8Num10z1"/>
    <w:rsid w:val="006936D0"/>
    <w:rPr>
      <w:rFonts w:ascii="Courier New" w:hAnsi="Courier New" w:cs="Courier New"/>
    </w:rPr>
  </w:style>
  <w:style w:type="character" w:customStyle="1" w:styleId="WW8Num10z2">
    <w:name w:val="WW8Num10z2"/>
    <w:rsid w:val="006936D0"/>
  </w:style>
  <w:style w:type="character" w:customStyle="1" w:styleId="WW8Num10z3">
    <w:name w:val="WW8Num10z3"/>
    <w:rsid w:val="006936D0"/>
    <w:rPr>
      <w:rFonts w:ascii="Symbol" w:hAnsi="Symbol" w:cs="Symbol"/>
    </w:rPr>
  </w:style>
  <w:style w:type="character" w:customStyle="1" w:styleId="WW8Num10z4">
    <w:name w:val="WW8Num10z4"/>
    <w:rsid w:val="006936D0"/>
  </w:style>
  <w:style w:type="character" w:customStyle="1" w:styleId="WW8Num10z5">
    <w:name w:val="WW8Num10z5"/>
    <w:rsid w:val="006936D0"/>
  </w:style>
  <w:style w:type="character" w:customStyle="1" w:styleId="WW8Num10z6">
    <w:name w:val="WW8Num10z6"/>
    <w:rsid w:val="006936D0"/>
  </w:style>
  <w:style w:type="character" w:customStyle="1" w:styleId="WW8Num10z7">
    <w:name w:val="WW8Num10z7"/>
    <w:rsid w:val="006936D0"/>
  </w:style>
  <w:style w:type="character" w:customStyle="1" w:styleId="WW8Num10z8">
    <w:name w:val="WW8Num10z8"/>
    <w:rsid w:val="006936D0"/>
  </w:style>
  <w:style w:type="character" w:customStyle="1" w:styleId="WW8Num11z0">
    <w:name w:val="WW8Num11z0"/>
    <w:rsid w:val="006936D0"/>
    <w:rPr>
      <w:rFonts w:ascii="Wingdings" w:hAnsi="Wingdings" w:cs="Wingdings"/>
    </w:rPr>
  </w:style>
  <w:style w:type="character" w:customStyle="1" w:styleId="WW8Num11z1">
    <w:name w:val="WW8Num11z1"/>
    <w:rsid w:val="006936D0"/>
    <w:rPr>
      <w:rFonts w:ascii="Courier New" w:hAnsi="Courier New" w:cs="Courier New"/>
    </w:rPr>
  </w:style>
  <w:style w:type="character" w:customStyle="1" w:styleId="WW8Num11z2">
    <w:name w:val="WW8Num11z2"/>
    <w:rsid w:val="006936D0"/>
  </w:style>
  <w:style w:type="character" w:customStyle="1" w:styleId="WW8Num11z3">
    <w:name w:val="WW8Num11z3"/>
    <w:rsid w:val="006936D0"/>
    <w:rPr>
      <w:rFonts w:ascii="Symbol" w:hAnsi="Symbol" w:cs="Symbol"/>
    </w:rPr>
  </w:style>
  <w:style w:type="character" w:customStyle="1" w:styleId="WW8Num11z4">
    <w:name w:val="WW8Num11z4"/>
    <w:rsid w:val="006936D0"/>
  </w:style>
  <w:style w:type="character" w:customStyle="1" w:styleId="WW8Num11z5">
    <w:name w:val="WW8Num11z5"/>
    <w:rsid w:val="006936D0"/>
  </w:style>
  <w:style w:type="character" w:customStyle="1" w:styleId="WW8Num11z6">
    <w:name w:val="WW8Num11z6"/>
    <w:rsid w:val="006936D0"/>
  </w:style>
  <w:style w:type="character" w:customStyle="1" w:styleId="WW8Num11z7">
    <w:name w:val="WW8Num11z7"/>
    <w:rsid w:val="006936D0"/>
  </w:style>
  <w:style w:type="character" w:customStyle="1" w:styleId="WW8Num11z8">
    <w:name w:val="WW8Num11z8"/>
    <w:rsid w:val="006936D0"/>
  </w:style>
  <w:style w:type="character" w:customStyle="1" w:styleId="WW8Num12z0">
    <w:name w:val="WW8Num12z0"/>
    <w:rsid w:val="006936D0"/>
    <w:rPr>
      <w:rFonts w:ascii="Symbol" w:hAnsi="Symbol" w:cs="Symbol"/>
      <w:sz w:val="24"/>
      <w:szCs w:val="24"/>
    </w:rPr>
  </w:style>
  <w:style w:type="character" w:customStyle="1" w:styleId="WW8Num12z1">
    <w:name w:val="WW8Num12z1"/>
    <w:rsid w:val="006936D0"/>
  </w:style>
  <w:style w:type="character" w:customStyle="1" w:styleId="WW8Num12z2">
    <w:name w:val="WW8Num12z2"/>
    <w:rsid w:val="006936D0"/>
    <w:rPr>
      <w:rFonts w:ascii="Wingdings" w:hAnsi="Wingdings" w:cs="Wingdings"/>
    </w:rPr>
  </w:style>
  <w:style w:type="character" w:customStyle="1" w:styleId="WW8Num12z3">
    <w:name w:val="WW8Num12z3"/>
    <w:rsid w:val="006936D0"/>
  </w:style>
  <w:style w:type="character" w:customStyle="1" w:styleId="WW8Num12z4">
    <w:name w:val="WW8Num12z4"/>
    <w:rsid w:val="006936D0"/>
    <w:rPr>
      <w:rFonts w:ascii="Courier New" w:hAnsi="Courier New" w:cs="Courier New"/>
    </w:rPr>
  </w:style>
  <w:style w:type="character" w:customStyle="1" w:styleId="WW8Num12z5">
    <w:name w:val="WW8Num12z5"/>
    <w:rsid w:val="006936D0"/>
  </w:style>
  <w:style w:type="character" w:customStyle="1" w:styleId="WW8Num12z6">
    <w:name w:val="WW8Num12z6"/>
    <w:rsid w:val="006936D0"/>
  </w:style>
  <w:style w:type="character" w:customStyle="1" w:styleId="WW8Num12z7">
    <w:name w:val="WW8Num12z7"/>
    <w:rsid w:val="006936D0"/>
  </w:style>
  <w:style w:type="character" w:customStyle="1" w:styleId="WW8Num12z8">
    <w:name w:val="WW8Num12z8"/>
    <w:rsid w:val="006936D0"/>
  </w:style>
  <w:style w:type="character" w:customStyle="1" w:styleId="WW8Num13z0">
    <w:name w:val="WW8Num13z0"/>
    <w:rsid w:val="006936D0"/>
    <w:rPr>
      <w:rFonts w:ascii="Symbol" w:hAnsi="Symbol" w:cs="Symbol"/>
      <w:sz w:val="26"/>
      <w:szCs w:val="26"/>
    </w:rPr>
  </w:style>
  <w:style w:type="character" w:customStyle="1" w:styleId="WW8Num13z1">
    <w:name w:val="WW8Num13z1"/>
    <w:rsid w:val="006936D0"/>
    <w:rPr>
      <w:rFonts w:ascii="Courier New" w:hAnsi="Courier New" w:cs="Courier New"/>
    </w:rPr>
  </w:style>
  <w:style w:type="character" w:customStyle="1" w:styleId="WW8Num13z2">
    <w:name w:val="WW8Num13z2"/>
    <w:rsid w:val="006936D0"/>
    <w:rPr>
      <w:rFonts w:ascii="Wingdings" w:hAnsi="Wingdings" w:cs="Wingdings"/>
    </w:rPr>
  </w:style>
  <w:style w:type="character" w:customStyle="1" w:styleId="WW8Num13z3">
    <w:name w:val="WW8Num13z3"/>
    <w:rsid w:val="006936D0"/>
  </w:style>
  <w:style w:type="character" w:customStyle="1" w:styleId="WW8Num13z4">
    <w:name w:val="WW8Num13z4"/>
    <w:rsid w:val="006936D0"/>
  </w:style>
  <w:style w:type="character" w:customStyle="1" w:styleId="WW8Num13z5">
    <w:name w:val="WW8Num13z5"/>
    <w:rsid w:val="006936D0"/>
  </w:style>
  <w:style w:type="character" w:customStyle="1" w:styleId="WW8Num13z6">
    <w:name w:val="WW8Num13z6"/>
    <w:rsid w:val="006936D0"/>
  </w:style>
  <w:style w:type="character" w:customStyle="1" w:styleId="WW8Num13z7">
    <w:name w:val="WW8Num13z7"/>
    <w:rsid w:val="006936D0"/>
  </w:style>
  <w:style w:type="character" w:customStyle="1" w:styleId="WW8Num13z8">
    <w:name w:val="WW8Num13z8"/>
    <w:rsid w:val="006936D0"/>
  </w:style>
  <w:style w:type="character" w:customStyle="1" w:styleId="WW8Num14z0">
    <w:name w:val="WW8Num14z0"/>
    <w:rsid w:val="006936D0"/>
    <w:rPr>
      <w:rFonts w:ascii="Symbol" w:hAnsi="Symbol" w:cs="Symbol"/>
      <w:sz w:val="26"/>
      <w:szCs w:val="26"/>
    </w:rPr>
  </w:style>
  <w:style w:type="character" w:customStyle="1" w:styleId="WW8Num14z1">
    <w:name w:val="WW8Num14z1"/>
    <w:rsid w:val="006936D0"/>
    <w:rPr>
      <w:rFonts w:ascii="Courier New" w:hAnsi="Courier New" w:cs="Courier New"/>
    </w:rPr>
  </w:style>
  <w:style w:type="character" w:customStyle="1" w:styleId="WW8Num14z3">
    <w:name w:val="WW8Num14z3"/>
    <w:rsid w:val="006936D0"/>
    <w:rPr>
      <w:rFonts w:ascii="Symbol" w:hAnsi="Symbol" w:cs="Symbol"/>
    </w:rPr>
  </w:style>
  <w:style w:type="character" w:customStyle="1" w:styleId="WW8Num15z0">
    <w:name w:val="WW8Num15z0"/>
    <w:rsid w:val="006936D0"/>
    <w:rPr>
      <w:rFonts w:ascii="Symbol" w:hAnsi="Symbol" w:cs="Symbol"/>
      <w:spacing w:val="4"/>
      <w:sz w:val="26"/>
      <w:szCs w:val="26"/>
    </w:rPr>
  </w:style>
  <w:style w:type="character" w:customStyle="1" w:styleId="WW8Num15z1">
    <w:name w:val="WW8Num15z1"/>
    <w:rsid w:val="006936D0"/>
    <w:rPr>
      <w:rFonts w:ascii="Courier New" w:hAnsi="Courier New" w:cs="Courier New"/>
    </w:rPr>
  </w:style>
  <w:style w:type="character" w:customStyle="1" w:styleId="WW8Num15z3">
    <w:name w:val="WW8Num15z3"/>
    <w:rsid w:val="006936D0"/>
    <w:rPr>
      <w:rFonts w:ascii="Symbol" w:hAnsi="Symbol" w:cs="Symbol"/>
    </w:rPr>
  </w:style>
  <w:style w:type="character" w:customStyle="1" w:styleId="WW8Num16z0">
    <w:name w:val="WW8Num16z0"/>
    <w:rsid w:val="006936D0"/>
    <w:rPr>
      <w:rFonts w:ascii="Wingdings" w:hAnsi="Wingdings" w:cs="Wingdings"/>
      <w:sz w:val="26"/>
      <w:szCs w:val="26"/>
    </w:rPr>
  </w:style>
  <w:style w:type="character" w:customStyle="1" w:styleId="WW8Num16z1">
    <w:name w:val="WW8Num16z1"/>
    <w:rsid w:val="006936D0"/>
    <w:rPr>
      <w:rFonts w:ascii="Courier New" w:hAnsi="Courier New" w:cs="Courier New"/>
    </w:rPr>
  </w:style>
  <w:style w:type="character" w:customStyle="1" w:styleId="WW8Num16z3">
    <w:name w:val="WW8Num16z3"/>
    <w:rsid w:val="006936D0"/>
    <w:rPr>
      <w:rFonts w:ascii="Symbol" w:hAnsi="Symbol" w:cs="Symbol"/>
    </w:rPr>
  </w:style>
  <w:style w:type="character" w:customStyle="1" w:styleId="WW8Num17z0">
    <w:name w:val="WW8Num17z0"/>
    <w:rsid w:val="006936D0"/>
    <w:rPr>
      <w:rFonts w:ascii="Symbol" w:hAnsi="Symbol" w:cs="Symbol"/>
      <w:color w:val="00000A"/>
    </w:rPr>
  </w:style>
  <w:style w:type="character" w:customStyle="1" w:styleId="WW8Num17z1">
    <w:name w:val="WW8Num17z1"/>
    <w:rsid w:val="006936D0"/>
    <w:rPr>
      <w:rFonts w:ascii="Courier New" w:hAnsi="Courier New" w:cs="Courier New"/>
    </w:rPr>
  </w:style>
  <w:style w:type="character" w:customStyle="1" w:styleId="WW8Num17z3">
    <w:name w:val="WW8Num17z3"/>
    <w:rsid w:val="006936D0"/>
    <w:rPr>
      <w:rFonts w:ascii="Symbol" w:hAnsi="Symbol" w:cs="Symbol"/>
    </w:rPr>
  </w:style>
  <w:style w:type="character" w:customStyle="1" w:styleId="WW8Num18z0">
    <w:name w:val="WW8Num18z0"/>
    <w:rsid w:val="006936D0"/>
    <w:rPr>
      <w:rFonts w:ascii="Symbol" w:hAnsi="Symbol" w:cs="Symbol"/>
    </w:rPr>
  </w:style>
  <w:style w:type="character" w:customStyle="1" w:styleId="WW8Num18z1">
    <w:name w:val="WW8Num18z1"/>
    <w:rsid w:val="006936D0"/>
    <w:rPr>
      <w:rFonts w:ascii="Courier New" w:hAnsi="Courier New" w:cs="Courier New"/>
    </w:rPr>
  </w:style>
  <w:style w:type="character" w:customStyle="1" w:styleId="WW8Num18z3">
    <w:name w:val="WW8Num18z3"/>
    <w:rsid w:val="006936D0"/>
    <w:rPr>
      <w:rFonts w:ascii="Symbol" w:hAnsi="Symbol" w:cs="Symbol"/>
    </w:rPr>
  </w:style>
  <w:style w:type="character" w:customStyle="1" w:styleId="WW8Num19z0">
    <w:name w:val="WW8Num19z0"/>
    <w:rsid w:val="006936D0"/>
    <w:rPr>
      <w:rFonts w:ascii="Symbol" w:hAnsi="Symbol" w:cs="Symbol"/>
      <w:color w:val="00000A"/>
      <w:sz w:val="26"/>
      <w:szCs w:val="26"/>
    </w:rPr>
  </w:style>
  <w:style w:type="character" w:customStyle="1" w:styleId="WW8Num19z1">
    <w:name w:val="WW8Num19z1"/>
    <w:rsid w:val="006936D0"/>
    <w:rPr>
      <w:rFonts w:ascii="Courier New" w:hAnsi="Courier New" w:cs="Courier New"/>
    </w:rPr>
  </w:style>
  <w:style w:type="character" w:customStyle="1" w:styleId="WW8Num19z3">
    <w:name w:val="WW8Num19z3"/>
    <w:rsid w:val="006936D0"/>
    <w:rPr>
      <w:rFonts w:ascii="Symbol" w:hAnsi="Symbol" w:cs="Symbol"/>
    </w:rPr>
  </w:style>
  <w:style w:type="character" w:customStyle="1" w:styleId="WW8Num20z0">
    <w:name w:val="WW8Num20z0"/>
    <w:rsid w:val="006936D0"/>
    <w:rPr>
      <w:rFonts w:ascii="Symbol" w:hAnsi="Symbol" w:cs="Symbol"/>
      <w:sz w:val="26"/>
      <w:szCs w:val="26"/>
    </w:rPr>
  </w:style>
  <w:style w:type="character" w:customStyle="1" w:styleId="WW8Num20z1">
    <w:name w:val="WW8Num20z1"/>
    <w:rsid w:val="006936D0"/>
    <w:rPr>
      <w:rFonts w:ascii="Courier New" w:hAnsi="Courier New" w:cs="Courier New"/>
    </w:rPr>
  </w:style>
  <w:style w:type="character" w:customStyle="1" w:styleId="WW8Num20z3">
    <w:name w:val="WW8Num20z3"/>
    <w:rsid w:val="006936D0"/>
    <w:rPr>
      <w:rFonts w:ascii="Symbol" w:hAnsi="Symbol" w:cs="Symbol"/>
    </w:rPr>
  </w:style>
  <w:style w:type="character" w:customStyle="1" w:styleId="WW8Num21z0">
    <w:name w:val="WW8Num21z0"/>
    <w:rsid w:val="006936D0"/>
    <w:rPr>
      <w:rFonts w:ascii="Symbol" w:hAnsi="Symbol" w:cs="Symbol"/>
      <w:color w:val="000000"/>
      <w:sz w:val="26"/>
      <w:szCs w:val="26"/>
    </w:rPr>
  </w:style>
  <w:style w:type="character" w:customStyle="1" w:styleId="WW8Num21z1">
    <w:name w:val="WW8Num21z1"/>
    <w:rsid w:val="006936D0"/>
    <w:rPr>
      <w:rFonts w:ascii="Courier New" w:hAnsi="Courier New" w:cs="Courier New"/>
    </w:rPr>
  </w:style>
  <w:style w:type="character" w:customStyle="1" w:styleId="WW8Num21z3">
    <w:name w:val="WW8Num21z3"/>
    <w:rsid w:val="006936D0"/>
    <w:rPr>
      <w:rFonts w:ascii="Symbol" w:hAnsi="Symbol" w:cs="Symbol"/>
    </w:rPr>
  </w:style>
  <w:style w:type="character" w:customStyle="1" w:styleId="WW8Num22z0">
    <w:name w:val="WW8Num22z0"/>
    <w:rsid w:val="006936D0"/>
    <w:rPr>
      <w:rFonts w:ascii="Symbol" w:hAnsi="Symbol" w:cs="Symbol"/>
      <w:color w:val="000000"/>
      <w:sz w:val="26"/>
      <w:szCs w:val="26"/>
    </w:rPr>
  </w:style>
  <w:style w:type="character" w:customStyle="1" w:styleId="WW8Num22z1">
    <w:name w:val="WW8Num22z1"/>
    <w:rsid w:val="006936D0"/>
    <w:rPr>
      <w:rFonts w:ascii="Courier New" w:hAnsi="Courier New" w:cs="Courier New"/>
    </w:rPr>
  </w:style>
  <w:style w:type="character" w:customStyle="1" w:styleId="WW8Num22z2">
    <w:name w:val="WW8Num22z2"/>
    <w:rsid w:val="006936D0"/>
    <w:rPr>
      <w:rFonts w:ascii="Wingdings" w:hAnsi="Wingdings" w:cs="Wingdings"/>
    </w:rPr>
  </w:style>
  <w:style w:type="character" w:customStyle="1" w:styleId="WW8Num22z3">
    <w:name w:val="WW8Num22z3"/>
    <w:rsid w:val="006936D0"/>
  </w:style>
  <w:style w:type="character" w:customStyle="1" w:styleId="WW8Num22z4">
    <w:name w:val="WW8Num22z4"/>
    <w:rsid w:val="006936D0"/>
  </w:style>
  <w:style w:type="character" w:customStyle="1" w:styleId="WW8Num22z5">
    <w:name w:val="WW8Num22z5"/>
    <w:rsid w:val="006936D0"/>
  </w:style>
  <w:style w:type="character" w:customStyle="1" w:styleId="WW8Num22z6">
    <w:name w:val="WW8Num22z6"/>
    <w:rsid w:val="006936D0"/>
  </w:style>
  <w:style w:type="character" w:customStyle="1" w:styleId="WW8Num22z7">
    <w:name w:val="WW8Num22z7"/>
    <w:rsid w:val="006936D0"/>
  </w:style>
  <w:style w:type="character" w:customStyle="1" w:styleId="WW8Num22z8">
    <w:name w:val="WW8Num22z8"/>
    <w:rsid w:val="006936D0"/>
  </w:style>
  <w:style w:type="character" w:customStyle="1" w:styleId="WW8Num23z0">
    <w:name w:val="WW8Num23z0"/>
    <w:rsid w:val="006936D0"/>
    <w:rPr>
      <w:rFonts w:ascii="Wingdings" w:hAnsi="Wingdings" w:cs="Wingdings"/>
    </w:rPr>
  </w:style>
  <w:style w:type="character" w:customStyle="1" w:styleId="WW8Num23z1">
    <w:name w:val="WW8Num23z1"/>
    <w:rsid w:val="006936D0"/>
    <w:rPr>
      <w:rFonts w:ascii="Courier New" w:hAnsi="Courier New" w:cs="Courier New"/>
    </w:rPr>
  </w:style>
  <w:style w:type="character" w:customStyle="1" w:styleId="WW8Num23z3">
    <w:name w:val="WW8Num23z3"/>
    <w:rsid w:val="006936D0"/>
    <w:rPr>
      <w:rFonts w:ascii="Symbol" w:hAnsi="Symbol" w:cs="Symbol"/>
    </w:rPr>
  </w:style>
  <w:style w:type="character" w:customStyle="1" w:styleId="WW8Num24z0">
    <w:name w:val="WW8Num24z0"/>
    <w:rsid w:val="006936D0"/>
    <w:rPr>
      <w:rFonts w:ascii="Symbol" w:hAnsi="Symbol" w:cs="Symbol"/>
      <w:sz w:val="26"/>
      <w:szCs w:val="26"/>
    </w:rPr>
  </w:style>
  <w:style w:type="character" w:customStyle="1" w:styleId="WW8Num24z1">
    <w:name w:val="WW8Num24z1"/>
    <w:rsid w:val="006936D0"/>
    <w:rPr>
      <w:rFonts w:ascii="Courier New" w:hAnsi="Courier New" w:cs="Courier New"/>
    </w:rPr>
  </w:style>
  <w:style w:type="character" w:customStyle="1" w:styleId="WW8Num24z3">
    <w:name w:val="WW8Num24z3"/>
    <w:rsid w:val="006936D0"/>
    <w:rPr>
      <w:rFonts w:ascii="Symbol" w:hAnsi="Symbol" w:cs="Symbol"/>
    </w:rPr>
  </w:style>
  <w:style w:type="character" w:customStyle="1" w:styleId="WW8Num25z0">
    <w:name w:val="WW8Num25z0"/>
    <w:rsid w:val="006936D0"/>
    <w:rPr>
      <w:rFonts w:ascii="Symbol" w:hAnsi="Symbol" w:cs="Symbol"/>
      <w:sz w:val="26"/>
      <w:szCs w:val="26"/>
    </w:rPr>
  </w:style>
  <w:style w:type="character" w:customStyle="1" w:styleId="WW8Num25z1">
    <w:name w:val="WW8Num25z1"/>
    <w:rsid w:val="006936D0"/>
    <w:rPr>
      <w:rFonts w:ascii="Courier New" w:hAnsi="Courier New" w:cs="Courier New"/>
    </w:rPr>
  </w:style>
  <w:style w:type="character" w:customStyle="1" w:styleId="WW8Num25z3">
    <w:name w:val="WW8Num25z3"/>
    <w:rsid w:val="006936D0"/>
    <w:rPr>
      <w:rFonts w:ascii="Symbol" w:hAnsi="Symbol" w:cs="Symbol"/>
    </w:rPr>
  </w:style>
  <w:style w:type="character" w:customStyle="1" w:styleId="1ff1">
    <w:name w:val="Основной шрифт абзаца1"/>
    <w:rsid w:val="006936D0"/>
  </w:style>
  <w:style w:type="character" w:customStyle="1" w:styleId="WW8Num4z1">
    <w:name w:val="WW8Num4z1"/>
    <w:rsid w:val="006936D0"/>
    <w:rPr>
      <w:rFonts w:ascii="Courier New" w:hAnsi="Courier New" w:cs="Courier New"/>
    </w:rPr>
  </w:style>
  <w:style w:type="character" w:customStyle="1" w:styleId="WW8Num14z2">
    <w:name w:val="WW8Num14z2"/>
    <w:rsid w:val="006936D0"/>
    <w:rPr>
      <w:rFonts w:ascii="Wingdings" w:hAnsi="Wingdings" w:cs="Wingdings"/>
    </w:rPr>
  </w:style>
  <w:style w:type="character" w:customStyle="1" w:styleId="WW8Num15z2">
    <w:name w:val="WW8Num15z2"/>
    <w:rsid w:val="006936D0"/>
    <w:rPr>
      <w:rFonts w:ascii="Wingdings" w:hAnsi="Wingdings" w:cs="Wingdings"/>
    </w:rPr>
  </w:style>
  <w:style w:type="character" w:customStyle="1" w:styleId="WW8Num17z2">
    <w:name w:val="WW8Num17z2"/>
    <w:rsid w:val="006936D0"/>
    <w:rPr>
      <w:rFonts w:ascii="Wingdings" w:hAnsi="Wingdings" w:cs="Wingdings"/>
    </w:rPr>
  </w:style>
  <w:style w:type="character" w:customStyle="1" w:styleId="WW8Num18z2">
    <w:name w:val="WW8Num18z2"/>
    <w:rsid w:val="006936D0"/>
    <w:rPr>
      <w:rFonts w:ascii="Wingdings" w:hAnsi="Wingdings" w:cs="Wingdings"/>
    </w:rPr>
  </w:style>
  <w:style w:type="character" w:customStyle="1" w:styleId="WW8Num19z2">
    <w:name w:val="WW8Num19z2"/>
    <w:rsid w:val="006936D0"/>
    <w:rPr>
      <w:rFonts w:ascii="Wingdings" w:hAnsi="Wingdings" w:cs="Wingdings"/>
    </w:rPr>
  </w:style>
  <w:style w:type="character" w:customStyle="1" w:styleId="WW8Num20z2">
    <w:name w:val="WW8Num20z2"/>
    <w:rsid w:val="006936D0"/>
    <w:rPr>
      <w:rFonts w:ascii="Wingdings" w:hAnsi="Wingdings" w:cs="Wingdings"/>
    </w:rPr>
  </w:style>
  <w:style w:type="character" w:customStyle="1" w:styleId="WW8Num21z2">
    <w:name w:val="WW8Num21z2"/>
    <w:rsid w:val="006936D0"/>
    <w:rPr>
      <w:rFonts w:ascii="Wingdings" w:hAnsi="Wingdings" w:cs="Wingdings"/>
    </w:rPr>
  </w:style>
  <w:style w:type="character" w:customStyle="1" w:styleId="WW8Num24z2">
    <w:name w:val="WW8Num24z2"/>
    <w:rsid w:val="006936D0"/>
    <w:rPr>
      <w:rFonts w:ascii="Wingdings" w:hAnsi="Wingdings" w:cs="Wingdings"/>
    </w:rPr>
  </w:style>
  <w:style w:type="character" w:customStyle="1" w:styleId="WW8Num25z2">
    <w:name w:val="WW8Num25z2"/>
    <w:rsid w:val="006936D0"/>
    <w:rPr>
      <w:rFonts w:ascii="Wingdings" w:hAnsi="Wingdings" w:cs="Wingdings"/>
    </w:rPr>
  </w:style>
  <w:style w:type="character" w:customStyle="1" w:styleId="WW8Num26z0">
    <w:name w:val="WW8Num26z0"/>
    <w:rsid w:val="006936D0"/>
    <w:rPr>
      <w:b/>
    </w:rPr>
  </w:style>
  <w:style w:type="character" w:customStyle="1" w:styleId="WW8Num26z1">
    <w:name w:val="WW8Num26z1"/>
    <w:rsid w:val="006936D0"/>
  </w:style>
  <w:style w:type="character" w:customStyle="1" w:styleId="WW8Num26z2">
    <w:name w:val="WW8Num26z2"/>
    <w:rsid w:val="006936D0"/>
  </w:style>
  <w:style w:type="character" w:customStyle="1" w:styleId="WW8Num26z3">
    <w:name w:val="WW8Num26z3"/>
    <w:rsid w:val="006936D0"/>
  </w:style>
  <w:style w:type="character" w:customStyle="1" w:styleId="WW8Num26z4">
    <w:name w:val="WW8Num26z4"/>
    <w:rsid w:val="006936D0"/>
  </w:style>
  <w:style w:type="character" w:customStyle="1" w:styleId="WW8Num26z5">
    <w:name w:val="WW8Num26z5"/>
    <w:rsid w:val="006936D0"/>
  </w:style>
  <w:style w:type="character" w:customStyle="1" w:styleId="WW8Num26z6">
    <w:name w:val="WW8Num26z6"/>
    <w:rsid w:val="006936D0"/>
  </w:style>
  <w:style w:type="character" w:customStyle="1" w:styleId="WW8Num26z7">
    <w:name w:val="WW8Num26z7"/>
    <w:rsid w:val="006936D0"/>
  </w:style>
  <w:style w:type="character" w:customStyle="1" w:styleId="WW8Num26z8">
    <w:name w:val="WW8Num26z8"/>
    <w:rsid w:val="006936D0"/>
  </w:style>
  <w:style w:type="character" w:customStyle="1" w:styleId="WW8Num27z0">
    <w:name w:val="WW8Num27z0"/>
    <w:rsid w:val="006936D0"/>
    <w:rPr>
      <w:rFonts w:ascii="Wingdings" w:hAnsi="Wingdings" w:cs="Wingdings"/>
    </w:rPr>
  </w:style>
  <w:style w:type="character" w:customStyle="1" w:styleId="WW8Num27z1">
    <w:name w:val="WW8Num27z1"/>
    <w:rsid w:val="006936D0"/>
    <w:rPr>
      <w:rFonts w:ascii="Courier New" w:hAnsi="Courier New" w:cs="Courier New"/>
    </w:rPr>
  </w:style>
  <w:style w:type="character" w:customStyle="1" w:styleId="WW8Num27z3">
    <w:name w:val="WW8Num27z3"/>
    <w:rsid w:val="006936D0"/>
    <w:rPr>
      <w:rFonts w:ascii="Symbol" w:hAnsi="Symbol" w:cs="Symbol"/>
    </w:rPr>
  </w:style>
  <w:style w:type="character" w:customStyle="1" w:styleId="WW8Num28z0">
    <w:name w:val="WW8Num28z0"/>
    <w:rsid w:val="006936D0"/>
    <w:rPr>
      <w:rFonts w:ascii="Wingdings" w:hAnsi="Wingdings" w:cs="Wingdings"/>
    </w:rPr>
  </w:style>
  <w:style w:type="character" w:customStyle="1" w:styleId="WW8Num28z1">
    <w:name w:val="WW8Num28z1"/>
    <w:rsid w:val="006936D0"/>
    <w:rPr>
      <w:rFonts w:ascii="Courier New" w:hAnsi="Courier New" w:cs="Courier New"/>
    </w:rPr>
  </w:style>
  <w:style w:type="character" w:customStyle="1" w:styleId="WW8Num28z3">
    <w:name w:val="WW8Num28z3"/>
    <w:rsid w:val="006936D0"/>
    <w:rPr>
      <w:rFonts w:ascii="Symbol" w:hAnsi="Symbol" w:cs="Symbol"/>
    </w:rPr>
  </w:style>
  <w:style w:type="character" w:customStyle="1" w:styleId="WW8Num29z0">
    <w:name w:val="WW8Num29z0"/>
    <w:rsid w:val="006936D0"/>
    <w:rPr>
      <w:rFonts w:ascii="Wingdings" w:hAnsi="Wingdings" w:cs="Wingdings"/>
    </w:rPr>
  </w:style>
  <w:style w:type="character" w:customStyle="1" w:styleId="WW8Num29z1">
    <w:name w:val="WW8Num29z1"/>
    <w:rsid w:val="006936D0"/>
    <w:rPr>
      <w:rFonts w:ascii="Courier New" w:hAnsi="Courier New" w:cs="Courier New"/>
    </w:rPr>
  </w:style>
  <w:style w:type="character" w:customStyle="1" w:styleId="WW8Num29z3">
    <w:name w:val="WW8Num29z3"/>
    <w:rsid w:val="006936D0"/>
    <w:rPr>
      <w:rFonts w:ascii="Symbol" w:hAnsi="Symbol" w:cs="Symbol"/>
    </w:rPr>
  </w:style>
  <w:style w:type="character" w:customStyle="1" w:styleId="WW8Num30z0">
    <w:name w:val="WW8Num30z0"/>
    <w:rsid w:val="006936D0"/>
    <w:rPr>
      <w:rFonts w:ascii="Symbol" w:hAnsi="Symbol" w:cs="Symbol"/>
      <w:sz w:val="26"/>
      <w:szCs w:val="26"/>
    </w:rPr>
  </w:style>
  <w:style w:type="character" w:customStyle="1" w:styleId="WW8Num30z1">
    <w:name w:val="WW8Num30z1"/>
    <w:rsid w:val="006936D0"/>
    <w:rPr>
      <w:rFonts w:ascii="Courier New" w:hAnsi="Courier New" w:cs="Courier New"/>
    </w:rPr>
  </w:style>
  <w:style w:type="character" w:customStyle="1" w:styleId="WW8Num30z2">
    <w:name w:val="WW8Num30z2"/>
    <w:rsid w:val="006936D0"/>
    <w:rPr>
      <w:rFonts w:ascii="Wingdings" w:hAnsi="Wingdings" w:cs="Wingdings"/>
    </w:rPr>
  </w:style>
  <w:style w:type="character" w:customStyle="1" w:styleId="1ff2">
    <w:name w:val="Номер страницы1"/>
    <w:rsid w:val="006936D0"/>
  </w:style>
  <w:style w:type="character" w:customStyle="1" w:styleId="64">
    <w:name w:val="Знак Знак6"/>
    <w:rsid w:val="006936D0"/>
    <w:rPr>
      <w:b/>
      <w:sz w:val="28"/>
      <w:szCs w:val="28"/>
      <w:lang w:val="ru-RU" w:eastAsia="ar-SA" w:bidi="ar-SA"/>
    </w:rPr>
  </w:style>
  <w:style w:type="character" w:customStyle="1" w:styleId="ListLabel1">
    <w:name w:val="ListLabel 1"/>
    <w:rsid w:val="006936D0"/>
    <w:rPr>
      <w:rFonts w:cs="Times New Roman"/>
      <w:sz w:val="26"/>
      <w:szCs w:val="26"/>
    </w:rPr>
  </w:style>
  <w:style w:type="character" w:customStyle="1" w:styleId="ListLabel2">
    <w:name w:val="ListLabel 2"/>
    <w:rsid w:val="006936D0"/>
    <w:rPr>
      <w:rFonts w:cs="Symbol"/>
      <w:sz w:val="26"/>
      <w:szCs w:val="26"/>
    </w:rPr>
  </w:style>
  <w:style w:type="character" w:customStyle="1" w:styleId="ListLabel3">
    <w:name w:val="ListLabel 3"/>
    <w:rsid w:val="006936D0"/>
    <w:rPr>
      <w:rFonts w:cs="Wingdings"/>
      <w:sz w:val="24"/>
      <w:szCs w:val="24"/>
    </w:rPr>
  </w:style>
  <w:style w:type="character" w:customStyle="1" w:styleId="ListLabel4">
    <w:name w:val="ListLabel 4"/>
    <w:rsid w:val="006936D0"/>
    <w:rPr>
      <w:rFonts w:cs="Symbol"/>
      <w:sz w:val="24"/>
      <w:szCs w:val="24"/>
    </w:rPr>
  </w:style>
  <w:style w:type="character" w:customStyle="1" w:styleId="ListLabel5">
    <w:name w:val="ListLabel 5"/>
    <w:rsid w:val="006936D0"/>
    <w:rPr>
      <w:rFonts w:cs="Wingdings"/>
    </w:rPr>
  </w:style>
  <w:style w:type="character" w:customStyle="1" w:styleId="ListLabel6">
    <w:name w:val="ListLabel 6"/>
    <w:rsid w:val="006936D0"/>
    <w:rPr>
      <w:rFonts w:cs="Courier New"/>
    </w:rPr>
  </w:style>
  <w:style w:type="character" w:customStyle="1" w:styleId="ListLabel7">
    <w:name w:val="ListLabel 7"/>
    <w:rsid w:val="006936D0"/>
    <w:rPr>
      <w:rFonts w:cs="Symbol"/>
    </w:rPr>
  </w:style>
  <w:style w:type="character" w:customStyle="1" w:styleId="ListLabel8">
    <w:name w:val="ListLabel 8"/>
    <w:rsid w:val="006936D0"/>
    <w:rPr>
      <w:rFonts w:cs="Symbol"/>
      <w:color w:val="00000A"/>
    </w:rPr>
  </w:style>
  <w:style w:type="character" w:customStyle="1" w:styleId="ListLabel9">
    <w:name w:val="ListLabel 9"/>
    <w:rsid w:val="006936D0"/>
    <w:rPr>
      <w:rFonts w:cs="Symbol"/>
      <w:color w:val="000000"/>
      <w:sz w:val="26"/>
      <w:szCs w:val="26"/>
    </w:rPr>
  </w:style>
  <w:style w:type="character" w:customStyle="1" w:styleId="ListLabel10">
    <w:name w:val="ListLabel 10"/>
    <w:rsid w:val="006936D0"/>
    <w:rPr>
      <w:color w:val="00000A"/>
    </w:rPr>
  </w:style>
  <w:style w:type="character" w:customStyle="1" w:styleId="ListLabel11">
    <w:name w:val="ListLabel 11"/>
    <w:rsid w:val="006936D0"/>
    <w:rPr>
      <w:b/>
    </w:rPr>
  </w:style>
  <w:style w:type="paragraph" w:customStyle="1" w:styleId="1ff3">
    <w:name w:val="Заголовок1"/>
    <w:basedOn w:val="a6"/>
    <w:next w:val="afff9"/>
    <w:rsid w:val="006936D0"/>
    <w:pPr>
      <w:keepNext/>
      <w:suppressAutoHyphens/>
      <w:spacing w:before="240" w:after="120"/>
    </w:pPr>
    <w:rPr>
      <w:rFonts w:ascii="Arial" w:eastAsia="Microsoft YaHei" w:hAnsi="Arial" w:cs="Mangal"/>
      <w:sz w:val="28"/>
      <w:szCs w:val="28"/>
      <w:lang w:eastAsia="ar-SA"/>
    </w:rPr>
  </w:style>
  <w:style w:type="paragraph" w:customStyle="1" w:styleId="2ff0">
    <w:name w:val="Название2"/>
    <w:basedOn w:val="a6"/>
    <w:rsid w:val="006936D0"/>
    <w:pPr>
      <w:suppressLineNumbers/>
      <w:suppressAutoHyphens/>
      <w:spacing w:before="120" w:after="120"/>
    </w:pPr>
    <w:rPr>
      <w:rFonts w:cs="Mangal"/>
      <w:i/>
      <w:iCs/>
      <w:lang w:eastAsia="ar-SA"/>
    </w:rPr>
  </w:style>
  <w:style w:type="paragraph" w:customStyle="1" w:styleId="2ff1">
    <w:name w:val="Указатель2"/>
    <w:basedOn w:val="a6"/>
    <w:rsid w:val="006936D0"/>
    <w:pPr>
      <w:suppressLineNumbers/>
      <w:suppressAutoHyphens/>
    </w:pPr>
    <w:rPr>
      <w:rFonts w:cs="Mangal"/>
      <w:lang w:eastAsia="ar-SA"/>
    </w:rPr>
  </w:style>
  <w:style w:type="paragraph" w:customStyle="1" w:styleId="1ff4">
    <w:name w:val="Название1"/>
    <w:basedOn w:val="a6"/>
    <w:rsid w:val="006936D0"/>
    <w:pPr>
      <w:suppressLineNumbers/>
      <w:suppressAutoHyphens/>
      <w:spacing w:before="120" w:after="120"/>
    </w:pPr>
    <w:rPr>
      <w:rFonts w:cs="Mangal"/>
      <w:i/>
      <w:iCs/>
      <w:lang w:eastAsia="ar-SA"/>
    </w:rPr>
  </w:style>
  <w:style w:type="paragraph" w:customStyle="1" w:styleId="1ff5">
    <w:name w:val="Указатель1"/>
    <w:basedOn w:val="a6"/>
    <w:rsid w:val="006936D0"/>
    <w:pPr>
      <w:suppressLineNumbers/>
      <w:suppressAutoHyphens/>
    </w:pPr>
    <w:rPr>
      <w:rFonts w:cs="Mangal"/>
      <w:lang w:eastAsia="ar-SA"/>
    </w:rPr>
  </w:style>
  <w:style w:type="paragraph" w:customStyle="1" w:styleId="316">
    <w:name w:val="Основной текст с отступом 31"/>
    <w:basedOn w:val="a6"/>
    <w:rsid w:val="006936D0"/>
    <w:pPr>
      <w:suppressAutoHyphens/>
      <w:spacing w:line="288" w:lineRule="auto"/>
      <w:ind w:firstLine="709"/>
      <w:jc w:val="both"/>
    </w:pPr>
    <w:rPr>
      <w:color w:val="0000FF"/>
      <w:sz w:val="26"/>
      <w:szCs w:val="28"/>
      <w:lang w:eastAsia="ar-SA"/>
    </w:rPr>
  </w:style>
  <w:style w:type="paragraph" w:customStyle="1" w:styleId="218">
    <w:name w:val="Основной текст с отступом 21"/>
    <w:basedOn w:val="a6"/>
    <w:rsid w:val="006936D0"/>
    <w:pPr>
      <w:suppressAutoHyphens/>
      <w:ind w:firstLine="709"/>
      <w:jc w:val="both"/>
    </w:pPr>
    <w:rPr>
      <w:sz w:val="28"/>
      <w:szCs w:val="20"/>
      <w:lang w:eastAsia="ar-SA"/>
    </w:rPr>
  </w:style>
  <w:style w:type="paragraph" w:customStyle="1" w:styleId="317">
    <w:name w:val="Основной текст 31"/>
    <w:basedOn w:val="a6"/>
    <w:rsid w:val="006936D0"/>
    <w:pPr>
      <w:suppressAutoHyphens/>
      <w:spacing w:after="120"/>
    </w:pPr>
    <w:rPr>
      <w:sz w:val="16"/>
      <w:szCs w:val="16"/>
      <w:lang w:eastAsia="ar-SA"/>
    </w:rPr>
  </w:style>
  <w:style w:type="paragraph" w:customStyle="1" w:styleId="xl24">
    <w:name w:val="xl2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25">
    <w:name w:val="xl2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26">
    <w:name w:val="xl2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lang w:eastAsia="ar-SA"/>
    </w:rPr>
  </w:style>
  <w:style w:type="paragraph" w:customStyle="1" w:styleId="xl27">
    <w:name w:val="xl2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28">
    <w:name w:val="xl2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29">
    <w:name w:val="xl2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30">
    <w:name w:val="xl30"/>
    <w:basedOn w:val="a6"/>
    <w:rsid w:val="006936D0"/>
    <w:pPr>
      <w:pBdr>
        <w:top w:val="single" w:sz="4" w:space="0" w:color="000000"/>
        <w:left w:val="single" w:sz="4" w:space="0" w:color="000000"/>
        <w:bottom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1">
    <w:name w:val="xl31"/>
    <w:basedOn w:val="a6"/>
    <w:rsid w:val="006936D0"/>
    <w:pPr>
      <w:pBdr>
        <w:top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2">
    <w:name w:val="xl32"/>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3">
    <w:name w:val="xl33"/>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4">
    <w:name w:val="xl3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5">
    <w:name w:val="xl3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6">
    <w:name w:val="xl3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i/>
      <w:iCs/>
      <w:sz w:val="28"/>
      <w:szCs w:val="28"/>
      <w:lang w:eastAsia="ar-SA"/>
    </w:rPr>
  </w:style>
  <w:style w:type="paragraph" w:customStyle="1" w:styleId="xl37">
    <w:name w:val="xl3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38">
    <w:name w:val="xl3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39">
    <w:name w:val="xl3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xl40">
    <w:name w:val="xl40"/>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41">
    <w:name w:val="xl41"/>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219">
    <w:name w:val="Основной текст 21"/>
    <w:basedOn w:val="a6"/>
    <w:rsid w:val="006936D0"/>
    <w:pPr>
      <w:tabs>
        <w:tab w:val="left" w:pos="180"/>
        <w:tab w:val="left" w:pos="900"/>
      </w:tabs>
      <w:suppressAutoHyphens/>
      <w:spacing w:line="288" w:lineRule="auto"/>
      <w:jc w:val="both"/>
    </w:pPr>
    <w:rPr>
      <w:sz w:val="26"/>
      <w:szCs w:val="28"/>
      <w:lang w:eastAsia="ar-SA"/>
    </w:rPr>
  </w:style>
  <w:style w:type="paragraph" w:customStyle="1" w:styleId="affffffffa">
    <w:name w:val="Знак Знак Знак"/>
    <w:basedOn w:val="a6"/>
    <w:rsid w:val="006936D0"/>
    <w:pPr>
      <w:suppressAutoHyphens/>
      <w:spacing w:after="160" w:line="240" w:lineRule="exact"/>
    </w:pPr>
    <w:rPr>
      <w:rFonts w:ascii="Verdana" w:eastAsia="MS Mincho" w:hAnsi="Verdana" w:cs="Verdana"/>
      <w:sz w:val="20"/>
      <w:szCs w:val="20"/>
      <w:lang w:val="en-GB" w:eastAsia="ar-SA"/>
    </w:rPr>
  </w:style>
  <w:style w:type="paragraph" w:customStyle="1" w:styleId="1ff6">
    <w:name w:val="Знак Знак Знак1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rtejustify">
    <w:name w:val="rtejustify"/>
    <w:basedOn w:val="a6"/>
    <w:rsid w:val="006936D0"/>
    <w:pPr>
      <w:suppressAutoHyphens/>
      <w:spacing w:before="280" w:after="280"/>
    </w:pPr>
    <w:rPr>
      <w:lang w:eastAsia="ar-SA"/>
    </w:rPr>
  </w:style>
  <w:style w:type="paragraph" w:customStyle="1" w:styleId="1ff7">
    <w:name w:val="Текст сноски1"/>
    <w:basedOn w:val="a6"/>
    <w:rsid w:val="006936D0"/>
    <w:pPr>
      <w:suppressAutoHyphens/>
    </w:pPr>
    <w:rPr>
      <w:sz w:val="20"/>
      <w:szCs w:val="20"/>
      <w:lang w:eastAsia="ar-SA"/>
    </w:rPr>
  </w:style>
  <w:style w:type="paragraph" w:customStyle="1" w:styleId="1ff8">
    <w:name w:val="Текст выноски1"/>
    <w:basedOn w:val="a6"/>
    <w:rsid w:val="006936D0"/>
    <w:pPr>
      <w:suppressAutoHyphens/>
    </w:pPr>
    <w:rPr>
      <w:rFonts w:ascii="Tahoma" w:hAnsi="Tahoma" w:cs="Tahoma"/>
      <w:sz w:val="16"/>
      <w:szCs w:val="16"/>
      <w:lang w:eastAsia="ar-SA"/>
    </w:rPr>
  </w:style>
  <w:style w:type="paragraph" w:customStyle="1" w:styleId="affffffffb">
    <w:name w:val="Знак Знак Знак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9">
    <w:name w:val="Знак Знак Знак1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a">
    <w:name w:val="Абзац списка1"/>
    <w:basedOn w:val="a6"/>
    <w:rsid w:val="006936D0"/>
    <w:pPr>
      <w:suppressAutoHyphens/>
      <w:spacing w:after="200" w:line="276" w:lineRule="auto"/>
      <w:ind w:left="720"/>
    </w:pPr>
    <w:rPr>
      <w:rFonts w:ascii="Calibri" w:eastAsia="Calibri" w:hAnsi="Calibri" w:cs="Arial"/>
      <w:sz w:val="22"/>
      <w:szCs w:val="22"/>
      <w:lang w:eastAsia="ar-SA"/>
    </w:rPr>
  </w:style>
  <w:style w:type="paragraph" w:customStyle="1" w:styleId="1ffb">
    <w:name w:val="Обычный (веб)1"/>
    <w:basedOn w:val="a6"/>
    <w:rsid w:val="006936D0"/>
    <w:pPr>
      <w:suppressAutoHyphens/>
      <w:spacing w:before="280" w:after="280"/>
    </w:pPr>
    <w:rPr>
      <w:lang w:eastAsia="ar-SA"/>
    </w:rPr>
  </w:style>
  <w:style w:type="paragraph" w:customStyle="1" w:styleId="affffffffc">
    <w:name w:val="Содержимое таблицы"/>
    <w:basedOn w:val="a6"/>
    <w:rsid w:val="006936D0"/>
    <w:pPr>
      <w:suppressLineNumbers/>
      <w:suppressAutoHyphens/>
    </w:pPr>
    <w:rPr>
      <w:lang w:eastAsia="ar-SA"/>
    </w:rPr>
  </w:style>
  <w:style w:type="paragraph" w:customStyle="1" w:styleId="affffffffd">
    <w:name w:val="Заголовок таблицы"/>
    <w:basedOn w:val="affffffffc"/>
    <w:rsid w:val="006936D0"/>
    <w:pPr>
      <w:jc w:val="center"/>
    </w:pPr>
    <w:rPr>
      <w:b/>
      <w:bCs/>
    </w:rPr>
  </w:style>
  <w:style w:type="paragraph" w:customStyle="1" w:styleId="affffffffe">
    <w:name w:val="Содержимое врезки"/>
    <w:basedOn w:val="afff9"/>
    <w:rsid w:val="006936D0"/>
    <w:pPr>
      <w:suppressAutoHyphens/>
      <w:spacing w:line="240" w:lineRule="auto"/>
      <w:ind w:firstLine="0"/>
      <w:jc w:val="left"/>
    </w:pPr>
    <w:rPr>
      <w:sz w:val="20"/>
      <w:szCs w:val="20"/>
      <w:lang w:eastAsia="ar-SA"/>
    </w:rPr>
  </w:style>
  <w:style w:type="paragraph" w:customStyle="1" w:styleId="220">
    <w:name w:val="Основной текст с отступом 22"/>
    <w:basedOn w:val="a6"/>
    <w:rsid w:val="006936D0"/>
    <w:pPr>
      <w:ind w:firstLine="709"/>
      <w:jc w:val="both"/>
    </w:pPr>
    <w:rPr>
      <w:sz w:val="28"/>
      <w:szCs w:val="20"/>
      <w:lang w:eastAsia="ar-SA"/>
    </w:rPr>
  </w:style>
  <w:style w:type="paragraph" w:customStyle="1" w:styleId="321">
    <w:name w:val="Основной текст 32"/>
    <w:basedOn w:val="a6"/>
    <w:rsid w:val="006936D0"/>
    <w:pPr>
      <w:spacing w:after="120"/>
    </w:pPr>
    <w:rPr>
      <w:sz w:val="16"/>
      <w:szCs w:val="16"/>
      <w:lang w:eastAsia="ar-SA"/>
    </w:rPr>
  </w:style>
  <w:style w:type="paragraph" w:customStyle="1" w:styleId="221">
    <w:name w:val="Основной текст 22"/>
    <w:basedOn w:val="a6"/>
    <w:rsid w:val="006936D0"/>
    <w:pPr>
      <w:tabs>
        <w:tab w:val="left" w:pos="180"/>
        <w:tab w:val="left" w:pos="900"/>
      </w:tabs>
      <w:spacing w:line="288" w:lineRule="auto"/>
      <w:jc w:val="both"/>
    </w:pPr>
    <w:rPr>
      <w:sz w:val="26"/>
      <w:szCs w:val="28"/>
      <w:lang w:eastAsia="ar-SA"/>
    </w:rPr>
  </w:style>
  <w:style w:type="character" w:customStyle="1" w:styleId="318">
    <w:name w:val="Основной текст с отступом 3 Знак1"/>
    <w:rsid w:val="006936D0"/>
    <w:rPr>
      <w:rFonts w:eastAsia="Times New Roman"/>
      <w:color w:val="0000FF"/>
      <w:sz w:val="26"/>
      <w:szCs w:val="28"/>
    </w:rPr>
  </w:style>
  <w:style w:type="character" w:customStyle="1" w:styleId="21a">
    <w:name w:val="Основной текст с отступом 2 Знак1"/>
    <w:rsid w:val="006936D0"/>
    <w:rPr>
      <w:sz w:val="28"/>
    </w:rPr>
  </w:style>
  <w:style w:type="character" w:customStyle="1" w:styleId="319">
    <w:name w:val="Основной текст 3 Знак1"/>
    <w:rsid w:val="006936D0"/>
    <w:rPr>
      <w:rFonts w:eastAsia="Times New Roman"/>
      <w:sz w:val="16"/>
      <w:szCs w:val="16"/>
    </w:rPr>
  </w:style>
  <w:style w:type="character" w:customStyle="1" w:styleId="docdatadocyv51506bqiaagaaeyqcaaagiaiaaanbqaaby0faaaaaaaaaaaaaaaaaaaaaaaaaaaaaaaaaaaaaaaaaaaaaaaaaaaaaaaaaaaaaaaaaaaaaaaaaaaaaaaaaaaaaaaaaaaaaaaaaaaaaaaaaaaaaaaaaaaaaaaaaaaaaaaaaaaaaaaaaaaaaaaaaaaaaaaaaaaaaaaaaaaaaaaaaaaaaaaaaaaaaaaaaaaaaaaaaaaaaaaa">
    <w:name w:val="docdata;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character" w:customStyle="1" w:styleId="Heading3Char">
    <w:name w:val="Heading 3 Char"/>
    <w:uiPriority w:val="9"/>
    <w:rsid w:val="006936D0"/>
    <w:rPr>
      <w:rFonts w:ascii="Arial" w:eastAsia="Arial" w:hAnsi="Arial" w:cs="Arial"/>
      <w:sz w:val="30"/>
      <w:szCs w:val="30"/>
    </w:rPr>
  </w:style>
  <w:style w:type="character" w:customStyle="1" w:styleId="SubtitleChar">
    <w:name w:val="Subtitle Char"/>
    <w:uiPriority w:val="11"/>
    <w:rsid w:val="006936D0"/>
    <w:rPr>
      <w:sz w:val="24"/>
      <w:szCs w:val="24"/>
    </w:rPr>
  </w:style>
  <w:style w:type="character" w:customStyle="1" w:styleId="HeaderChar">
    <w:name w:val="Header Char"/>
    <w:uiPriority w:val="99"/>
    <w:rsid w:val="006936D0"/>
  </w:style>
  <w:style w:type="character" w:customStyle="1" w:styleId="FooterChar">
    <w:name w:val="Footer Char"/>
    <w:uiPriority w:val="99"/>
    <w:rsid w:val="006936D0"/>
  </w:style>
  <w:style w:type="character" w:customStyle="1" w:styleId="Heading1Char">
    <w:name w:val="Heading 1 Char"/>
    <w:uiPriority w:val="9"/>
    <w:rsid w:val="006936D0"/>
    <w:rPr>
      <w:rFonts w:ascii="Arial" w:eastAsia="Arial" w:hAnsi="Arial" w:cs="Arial"/>
      <w:sz w:val="40"/>
      <w:szCs w:val="40"/>
    </w:rPr>
  </w:style>
  <w:style w:type="character" w:customStyle="1" w:styleId="Heading2Char">
    <w:name w:val="Heading 2 Char"/>
    <w:uiPriority w:val="9"/>
    <w:rsid w:val="006936D0"/>
    <w:rPr>
      <w:rFonts w:ascii="Arial" w:eastAsia="Arial" w:hAnsi="Arial" w:cs="Arial"/>
      <w:sz w:val="34"/>
    </w:rPr>
  </w:style>
  <w:style w:type="character" w:customStyle="1" w:styleId="Heading4Char">
    <w:name w:val="Heading 4 Char"/>
    <w:uiPriority w:val="9"/>
    <w:rsid w:val="006936D0"/>
    <w:rPr>
      <w:rFonts w:ascii="Arial" w:eastAsia="Arial" w:hAnsi="Arial" w:cs="Arial"/>
      <w:b/>
      <w:bCs/>
      <w:sz w:val="26"/>
      <w:szCs w:val="26"/>
    </w:rPr>
  </w:style>
  <w:style w:type="character" w:customStyle="1" w:styleId="Heading5Char">
    <w:name w:val="Heading 5 Char"/>
    <w:uiPriority w:val="9"/>
    <w:rsid w:val="006936D0"/>
    <w:rPr>
      <w:rFonts w:ascii="Arial" w:eastAsia="Arial" w:hAnsi="Arial" w:cs="Arial"/>
      <w:b/>
      <w:bCs/>
      <w:sz w:val="24"/>
      <w:szCs w:val="24"/>
    </w:rPr>
  </w:style>
  <w:style w:type="character" w:customStyle="1" w:styleId="Heading6Char">
    <w:name w:val="Heading 6 Char"/>
    <w:uiPriority w:val="9"/>
    <w:rsid w:val="006936D0"/>
    <w:rPr>
      <w:rFonts w:ascii="Arial" w:eastAsia="Arial" w:hAnsi="Arial" w:cs="Arial"/>
      <w:b/>
      <w:bCs/>
      <w:sz w:val="22"/>
      <w:szCs w:val="22"/>
    </w:rPr>
  </w:style>
  <w:style w:type="character" w:customStyle="1" w:styleId="Heading7Char">
    <w:name w:val="Heading 7 Char"/>
    <w:uiPriority w:val="9"/>
    <w:rsid w:val="006936D0"/>
    <w:rPr>
      <w:rFonts w:ascii="Arial" w:eastAsia="Arial" w:hAnsi="Arial" w:cs="Arial"/>
      <w:b/>
      <w:bCs/>
      <w:i/>
      <w:iCs/>
      <w:sz w:val="22"/>
      <w:szCs w:val="22"/>
    </w:rPr>
  </w:style>
  <w:style w:type="character" w:customStyle="1" w:styleId="Heading8Char">
    <w:name w:val="Heading 8 Char"/>
    <w:uiPriority w:val="9"/>
    <w:rsid w:val="006936D0"/>
    <w:rPr>
      <w:rFonts w:ascii="Arial" w:eastAsia="Arial" w:hAnsi="Arial" w:cs="Arial"/>
      <w:i/>
      <w:iCs/>
      <w:sz w:val="22"/>
      <w:szCs w:val="22"/>
    </w:rPr>
  </w:style>
  <w:style w:type="character" w:customStyle="1" w:styleId="Heading9Char">
    <w:name w:val="Heading 9 Char"/>
    <w:uiPriority w:val="9"/>
    <w:rsid w:val="006936D0"/>
    <w:rPr>
      <w:rFonts w:ascii="Arial" w:eastAsia="Arial" w:hAnsi="Arial" w:cs="Arial"/>
      <w:i/>
      <w:iCs/>
      <w:sz w:val="21"/>
      <w:szCs w:val="21"/>
    </w:rPr>
  </w:style>
  <w:style w:type="character" w:customStyle="1" w:styleId="TitleChar">
    <w:name w:val="Title Char"/>
    <w:uiPriority w:val="10"/>
    <w:rsid w:val="006936D0"/>
    <w:rPr>
      <w:sz w:val="48"/>
      <w:szCs w:val="48"/>
    </w:rPr>
  </w:style>
  <w:style w:type="character" w:customStyle="1" w:styleId="QuoteChar">
    <w:name w:val="Quote Char"/>
    <w:uiPriority w:val="29"/>
    <w:rsid w:val="006936D0"/>
    <w:rPr>
      <w:i/>
    </w:rPr>
  </w:style>
  <w:style w:type="character" w:customStyle="1" w:styleId="IntenseQuoteChar">
    <w:name w:val="Intense Quote Char"/>
    <w:uiPriority w:val="30"/>
    <w:rsid w:val="006936D0"/>
    <w:rPr>
      <w:i/>
    </w:rPr>
  </w:style>
  <w:style w:type="character" w:customStyle="1" w:styleId="CaptionChar">
    <w:name w:val="Caption Char"/>
    <w:uiPriority w:val="35"/>
    <w:rsid w:val="006936D0"/>
    <w:rPr>
      <w:b/>
      <w:bCs/>
      <w:color w:val="4F81BD"/>
      <w:sz w:val="18"/>
      <w:szCs w:val="18"/>
    </w:rPr>
  </w:style>
  <w:style w:type="character" w:customStyle="1" w:styleId="EndnoteTextChar">
    <w:name w:val="Endnote Text Char"/>
    <w:uiPriority w:val="99"/>
    <w:rsid w:val="006936D0"/>
    <w:rPr>
      <w:sz w:val="20"/>
    </w:rPr>
  </w:style>
  <w:style w:type="character" w:customStyle="1" w:styleId="31a">
    <w:name w:val="Заголовок 3 Знак1"/>
    <w:uiPriority w:val="9"/>
    <w:rsid w:val="006936D0"/>
    <w:rPr>
      <w:rFonts w:ascii="Arial" w:eastAsia="Arial" w:hAnsi="Arial" w:cs="Arial"/>
      <w:sz w:val="30"/>
      <w:szCs w:val="30"/>
    </w:rPr>
  </w:style>
  <w:style w:type="table" w:customStyle="1" w:styleId="GridTable6Colorful-Accent2">
    <w:name w:val="Grid Table 6 Colorful - Accent 2"/>
    <w:basedOn w:val="a9"/>
    <w:uiPriority w:val="99"/>
    <w:rsid w:val="006936D0"/>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ListTable5Dark-Accent3">
    <w:name w:val="List Table 5 Dark - Accent 3"/>
    <w:basedOn w:val="a9"/>
    <w:uiPriority w:val="99"/>
    <w:rsid w:val="006936D0"/>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paragraph" w:customStyle="1" w:styleId="xl101">
    <w:name w:val="xl10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2">
    <w:name w:val="xl10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5">
    <w:name w:val="xl10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7">
    <w:name w:val="xl10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09">
    <w:name w:val="xl10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2"/>
      <w:szCs w:val="22"/>
    </w:rPr>
  </w:style>
  <w:style w:type="paragraph" w:customStyle="1" w:styleId="xl110">
    <w:name w:val="xl11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1">
    <w:name w:val="xl11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2">
    <w:name w:val="xl112"/>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13">
    <w:name w:val="xl113"/>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14">
    <w:name w:val="xl114"/>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5">
    <w:name w:val="xl115"/>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6">
    <w:name w:val="xl116"/>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7">
    <w:name w:val="xl117"/>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8">
    <w:name w:val="xl118"/>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119">
    <w:name w:val="xl119"/>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0">
    <w:name w:val="xl120"/>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1">
    <w:name w:val="xl12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3">
    <w:name w:val="xl12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4">
    <w:name w:val="xl12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5">
    <w:name w:val="xl12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6">
    <w:name w:val="xl12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7">
    <w:name w:val="xl12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
    <w:name w:val="xl12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29">
    <w:name w:val="xl12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30">
    <w:name w:val="xl13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1">
    <w:name w:val="xl13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2">
    <w:name w:val="xl13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34">
    <w:name w:val="xl13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6">
    <w:name w:val="xl13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7">
    <w:name w:val="xl13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8">
    <w:name w:val="xl13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39">
    <w:name w:val="xl13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40">
    <w:name w:val="xl14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1">
    <w:name w:val="xl14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42">
    <w:name w:val="xl14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3">
    <w:name w:val="xl14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4">
    <w:name w:val="xl14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45">
    <w:name w:val="xl14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47">
    <w:name w:val="xl14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48">
    <w:name w:val="xl14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49">
    <w:name w:val="xl14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50">
    <w:name w:val="xl15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51">
    <w:name w:val="xl15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52">
    <w:name w:val="xl15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53">
    <w:name w:val="xl15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6">
    <w:name w:val="xl15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7">
    <w:name w:val="xl15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58">
    <w:name w:val="xl15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0">
    <w:name w:val="xl16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61">
    <w:name w:val="xl16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2">
    <w:name w:val="xl162"/>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63">
    <w:name w:val="xl16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64">
    <w:name w:val="xl16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65">
    <w:name w:val="xl16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6">
    <w:name w:val="xl16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i/>
      <w:iCs/>
      <w:sz w:val="16"/>
      <w:szCs w:val="16"/>
    </w:rPr>
  </w:style>
  <w:style w:type="paragraph" w:customStyle="1" w:styleId="xl167">
    <w:name w:val="xl16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sz w:val="16"/>
      <w:szCs w:val="16"/>
    </w:rPr>
  </w:style>
  <w:style w:type="paragraph" w:customStyle="1" w:styleId="xl168">
    <w:name w:val="xl16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9">
    <w:name w:val="xl16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0">
    <w:name w:val="xl17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1">
    <w:name w:val="xl17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72">
    <w:name w:val="xl17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73">
    <w:name w:val="xl17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74">
    <w:name w:val="xl17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76">
    <w:name w:val="xl17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7">
    <w:name w:val="xl17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9">
    <w:name w:val="xl17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80">
    <w:name w:val="xl18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1">
    <w:name w:val="xl18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82">
    <w:name w:val="xl18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83">
    <w:name w:val="xl18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85">
    <w:name w:val="xl18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86">
    <w:name w:val="xl186"/>
    <w:basedOn w:val="a6"/>
    <w:rsid w:val="006936D0"/>
    <w:pPr>
      <w:pBdr>
        <w:top w:val="single" w:sz="4" w:space="0" w:color="auto"/>
        <w:left w:val="single" w:sz="4" w:space="0" w:color="auto"/>
        <w:bottom w:val="single" w:sz="4" w:space="0" w:color="auto"/>
      </w:pBdr>
      <w:spacing w:before="100" w:beforeAutospacing="1" w:after="100" w:afterAutospacing="1"/>
      <w:jc w:val="both"/>
      <w:textAlignment w:val="center"/>
    </w:pPr>
    <w:rPr>
      <w:i/>
      <w:iCs/>
      <w:sz w:val="16"/>
      <w:szCs w:val="16"/>
    </w:rPr>
  </w:style>
  <w:style w:type="paragraph" w:customStyle="1" w:styleId="xl187">
    <w:name w:val="xl18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8">
    <w:name w:val="xl18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89">
    <w:name w:val="xl1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0">
    <w:name w:val="xl19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91">
    <w:name w:val="xl19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92">
    <w:name w:val="xl1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93">
    <w:name w:val="xl1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4">
    <w:name w:val="xl1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5">
    <w:name w:val="xl19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6"/>
      <w:szCs w:val="16"/>
    </w:rPr>
  </w:style>
  <w:style w:type="paragraph" w:customStyle="1" w:styleId="xl196">
    <w:name w:val="xl19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sz w:val="16"/>
      <w:szCs w:val="16"/>
    </w:rPr>
  </w:style>
  <w:style w:type="paragraph" w:customStyle="1" w:styleId="xl197">
    <w:name w:val="xl19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98">
    <w:name w:val="xl19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caption" w:uiPriority="35" w:qFormat="1"/>
    <w:lsdException w:name="table of figures" w:uiPriority="99"/>
    <w:lsdException w:name="footnote reference" w:uiPriority="99"/>
    <w:lsdException w:name="annotation reference" w:uiPriority="99"/>
    <w:lsdException w:name="endnote text"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uiPriority w:val="9"/>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uiPriority w:val="9"/>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uiPriority w:val="9"/>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qFormat/>
    <w:rsid w:val="007C0B22"/>
    <w:pPr>
      <w:spacing w:line="360" w:lineRule="auto"/>
      <w:ind w:left="708" w:firstLine="680"/>
      <w:jc w:val="both"/>
    </w:pPr>
  </w:style>
  <w:style w:type="paragraph" w:styleId="aff4">
    <w:name w:val="Title"/>
    <w:basedOn w:val="a6"/>
    <w:next w:val="a6"/>
    <w:link w:val="aff5"/>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Footnote Text Char Char,Footnote Text Char Char Char Char"/>
    <w:basedOn w:val="a6"/>
    <w:link w:val="afffd"/>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подпись"/>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uiPriority w:val="99"/>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uiPriority w:val="99"/>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6E1F6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uiPriority w:val="9"/>
    <w:rsid w:val="00F949CE"/>
    <w:rPr>
      <w:b/>
      <w:bCs/>
      <w:sz w:val="22"/>
      <w:szCs w:val="22"/>
    </w:rPr>
  </w:style>
  <w:style w:type="character" w:customStyle="1" w:styleId="70">
    <w:name w:val="Заголовок 7 Знак"/>
    <w:aliases w:val="Заголовок x.x Знак"/>
    <w:link w:val="7"/>
    <w:uiPriority w:val="9"/>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uiPriority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uiPriority w:val="99"/>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Footnote Text Char Char Знак"/>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 w:type="paragraph" w:customStyle="1" w:styleId="1ff0">
    <w:name w:val=" Знак Знак Знак1 Знак"/>
    <w:basedOn w:val="a6"/>
    <w:rsid w:val="006936D0"/>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docdata">
    <w:name w:val="docdata"/>
    <w:aliases w:val="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paragraph" w:customStyle="1" w:styleId="xl89">
    <w:name w:val="xl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0">
    <w:name w:val="xl90"/>
    <w:basedOn w:val="a6"/>
    <w:rsid w:val="006936D0"/>
    <w:pPr>
      <w:spacing w:before="100" w:beforeAutospacing="1" w:after="100" w:afterAutospacing="1"/>
      <w:textAlignment w:val="center"/>
    </w:pPr>
    <w:rPr>
      <w:sz w:val="16"/>
      <w:szCs w:val="16"/>
    </w:rPr>
  </w:style>
  <w:style w:type="paragraph" w:customStyle="1" w:styleId="xl91">
    <w:name w:val="xl91"/>
    <w:basedOn w:val="a6"/>
    <w:rsid w:val="006936D0"/>
    <w:pPr>
      <w:spacing w:before="100" w:beforeAutospacing="1" w:after="100" w:afterAutospacing="1"/>
      <w:jc w:val="center"/>
      <w:textAlignment w:val="center"/>
    </w:pPr>
    <w:rPr>
      <w:sz w:val="16"/>
      <w:szCs w:val="16"/>
    </w:rPr>
  </w:style>
  <w:style w:type="paragraph" w:customStyle="1" w:styleId="xl92">
    <w:name w:val="xl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6"/>
    <w:rsid w:val="006936D0"/>
    <w:pPr>
      <w:spacing w:before="100" w:beforeAutospacing="1" w:after="100" w:afterAutospacing="1"/>
      <w:jc w:val="center"/>
    </w:pPr>
    <w:rPr>
      <w:b/>
      <w:bCs/>
      <w:sz w:val="26"/>
      <w:szCs w:val="26"/>
    </w:rPr>
  </w:style>
  <w:style w:type="paragraph" w:customStyle="1" w:styleId="xl96">
    <w:name w:val="xl96"/>
    <w:basedOn w:val="a6"/>
    <w:rsid w:val="006936D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a6"/>
    <w:rsid w:val="006936D0"/>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a6"/>
    <w:rsid w:val="006936D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6"/>
    <w:rsid w:val="006936D0"/>
    <w:pPr>
      <w:spacing w:before="100" w:beforeAutospacing="1" w:after="100" w:afterAutospacing="1"/>
    </w:pPr>
    <w:rPr>
      <w:sz w:val="22"/>
      <w:szCs w:val="22"/>
    </w:rPr>
  </w:style>
  <w:style w:type="paragraph" w:customStyle="1" w:styleId="xl100">
    <w:name w:val="xl100"/>
    <w:basedOn w:val="a6"/>
    <w:rsid w:val="006936D0"/>
    <w:pPr>
      <w:spacing w:before="100" w:beforeAutospacing="1" w:after="100" w:afterAutospacing="1"/>
    </w:pPr>
    <w:rPr>
      <w:sz w:val="22"/>
      <w:szCs w:val="22"/>
    </w:rPr>
  </w:style>
  <w:style w:type="character" w:customStyle="1" w:styleId="WW8Num1z0">
    <w:name w:val="WW8Num1z0"/>
    <w:rsid w:val="006936D0"/>
  </w:style>
  <w:style w:type="character" w:customStyle="1" w:styleId="WW8Num1z1">
    <w:name w:val="WW8Num1z1"/>
    <w:rsid w:val="006936D0"/>
  </w:style>
  <w:style w:type="character" w:customStyle="1" w:styleId="WW8Num1z2">
    <w:name w:val="WW8Num1z2"/>
    <w:rsid w:val="006936D0"/>
  </w:style>
  <w:style w:type="character" w:customStyle="1" w:styleId="WW8Num1z3">
    <w:name w:val="WW8Num1z3"/>
    <w:rsid w:val="006936D0"/>
  </w:style>
  <w:style w:type="character" w:customStyle="1" w:styleId="WW8Num1z4">
    <w:name w:val="WW8Num1z4"/>
    <w:rsid w:val="006936D0"/>
  </w:style>
  <w:style w:type="character" w:customStyle="1" w:styleId="WW8Num1z5">
    <w:name w:val="WW8Num1z5"/>
    <w:rsid w:val="006936D0"/>
  </w:style>
  <w:style w:type="character" w:customStyle="1" w:styleId="WW8Num1z6">
    <w:name w:val="WW8Num1z6"/>
    <w:rsid w:val="006936D0"/>
  </w:style>
  <w:style w:type="character" w:customStyle="1" w:styleId="WW8Num1z7">
    <w:name w:val="WW8Num1z7"/>
    <w:rsid w:val="006936D0"/>
  </w:style>
  <w:style w:type="character" w:customStyle="1" w:styleId="WW8Num1z8">
    <w:name w:val="WW8Num1z8"/>
    <w:rsid w:val="006936D0"/>
  </w:style>
  <w:style w:type="character" w:customStyle="1" w:styleId="WW8Num2z0">
    <w:name w:val="WW8Num2z0"/>
    <w:rsid w:val="006936D0"/>
    <w:rPr>
      <w:rFonts w:ascii="Wingdings" w:hAnsi="Wingdings" w:cs="Wingdings"/>
    </w:rPr>
  </w:style>
  <w:style w:type="character" w:customStyle="1" w:styleId="WW8Num2z1">
    <w:name w:val="WW8Num2z1"/>
    <w:rsid w:val="006936D0"/>
    <w:rPr>
      <w:rFonts w:ascii="Courier New" w:hAnsi="Courier New" w:cs="Courier New"/>
    </w:rPr>
  </w:style>
  <w:style w:type="character" w:customStyle="1" w:styleId="WW8Num2z2">
    <w:name w:val="WW8Num2z2"/>
    <w:rsid w:val="006936D0"/>
  </w:style>
  <w:style w:type="character" w:customStyle="1" w:styleId="WW8Num2z3">
    <w:name w:val="WW8Num2z3"/>
    <w:rsid w:val="006936D0"/>
    <w:rPr>
      <w:rFonts w:ascii="Symbol" w:hAnsi="Symbol" w:cs="Symbol"/>
    </w:rPr>
  </w:style>
  <w:style w:type="character" w:customStyle="1" w:styleId="WW8Num2z4">
    <w:name w:val="WW8Num2z4"/>
    <w:rsid w:val="006936D0"/>
  </w:style>
  <w:style w:type="character" w:customStyle="1" w:styleId="WW8Num2z5">
    <w:name w:val="WW8Num2z5"/>
    <w:rsid w:val="006936D0"/>
  </w:style>
  <w:style w:type="character" w:customStyle="1" w:styleId="WW8Num2z6">
    <w:name w:val="WW8Num2z6"/>
    <w:rsid w:val="006936D0"/>
  </w:style>
  <w:style w:type="character" w:customStyle="1" w:styleId="WW8Num2z7">
    <w:name w:val="WW8Num2z7"/>
    <w:rsid w:val="006936D0"/>
  </w:style>
  <w:style w:type="character" w:customStyle="1" w:styleId="WW8Num2z8">
    <w:name w:val="WW8Num2z8"/>
    <w:rsid w:val="006936D0"/>
  </w:style>
  <w:style w:type="character" w:customStyle="1" w:styleId="WW8Num3z0">
    <w:name w:val="WW8Num3z0"/>
    <w:rsid w:val="006936D0"/>
    <w:rPr>
      <w:rFonts w:ascii="Times New Roman" w:hAnsi="Times New Roman" w:cs="Times New Roman"/>
      <w:color w:val="000000"/>
      <w:sz w:val="26"/>
      <w:szCs w:val="26"/>
    </w:rPr>
  </w:style>
  <w:style w:type="character" w:customStyle="1" w:styleId="WW8Num3z1">
    <w:name w:val="WW8Num3z1"/>
    <w:rsid w:val="006936D0"/>
  </w:style>
  <w:style w:type="character" w:customStyle="1" w:styleId="WW8Num3z2">
    <w:name w:val="WW8Num3z2"/>
    <w:rsid w:val="006936D0"/>
  </w:style>
  <w:style w:type="character" w:customStyle="1" w:styleId="WW8Num3z3">
    <w:name w:val="WW8Num3z3"/>
    <w:rsid w:val="006936D0"/>
  </w:style>
  <w:style w:type="character" w:customStyle="1" w:styleId="WW8Num3z4">
    <w:name w:val="WW8Num3z4"/>
    <w:rsid w:val="006936D0"/>
  </w:style>
  <w:style w:type="character" w:customStyle="1" w:styleId="WW8Num3z5">
    <w:name w:val="WW8Num3z5"/>
    <w:rsid w:val="006936D0"/>
  </w:style>
  <w:style w:type="character" w:customStyle="1" w:styleId="WW8Num3z6">
    <w:name w:val="WW8Num3z6"/>
    <w:rsid w:val="006936D0"/>
  </w:style>
  <w:style w:type="character" w:customStyle="1" w:styleId="WW8Num3z7">
    <w:name w:val="WW8Num3z7"/>
    <w:rsid w:val="006936D0"/>
  </w:style>
  <w:style w:type="character" w:customStyle="1" w:styleId="WW8Num3z8">
    <w:name w:val="WW8Num3z8"/>
    <w:rsid w:val="006936D0"/>
  </w:style>
  <w:style w:type="character" w:customStyle="1" w:styleId="WW8Num4z0">
    <w:name w:val="WW8Num4z0"/>
    <w:rsid w:val="006936D0"/>
    <w:rPr>
      <w:rFonts w:ascii="Symbol" w:hAnsi="Symbol" w:cs="Symbol"/>
      <w:sz w:val="26"/>
      <w:szCs w:val="26"/>
    </w:rPr>
  </w:style>
  <w:style w:type="character" w:customStyle="1" w:styleId="WW8Num4z2">
    <w:name w:val="WW8Num4z2"/>
    <w:rsid w:val="006936D0"/>
    <w:rPr>
      <w:rFonts w:ascii="Wingdings" w:hAnsi="Wingdings" w:cs="Wingdings"/>
    </w:rPr>
  </w:style>
  <w:style w:type="character" w:customStyle="1" w:styleId="WW8Num4z4">
    <w:name w:val="WW8Num4z4"/>
    <w:rsid w:val="006936D0"/>
    <w:rPr>
      <w:rFonts w:ascii="Courier New" w:hAnsi="Courier New" w:cs="Courier New"/>
    </w:rPr>
  </w:style>
  <w:style w:type="character" w:customStyle="1" w:styleId="WW8Num5z0">
    <w:name w:val="WW8Num5z0"/>
    <w:rsid w:val="006936D0"/>
    <w:rPr>
      <w:rFonts w:ascii="Wingdings" w:hAnsi="Wingdings" w:cs="Wingdings"/>
      <w:sz w:val="26"/>
      <w:szCs w:val="26"/>
    </w:rPr>
  </w:style>
  <w:style w:type="character" w:customStyle="1" w:styleId="WW8Num5z1">
    <w:name w:val="WW8Num5z1"/>
    <w:rsid w:val="006936D0"/>
    <w:rPr>
      <w:rFonts w:ascii="Courier New" w:hAnsi="Courier New" w:cs="Courier New"/>
    </w:rPr>
  </w:style>
  <w:style w:type="character" w:customStyle="1" w:styleId="WW8Num5z2">
    <w:name w:val="WW8Num5z2"/>
    <w:rsid w:val="006936D0"/>
  </w:style>
  <w:style w:type="character" w:customStyle="1" w:styleId="WW8Num5z3">
    <w:name w:val="WW8Num5z3"/>
    <w:rsid w:val="006936D0"/>
    <w:rPr>
      <w:rFonts w:ascii="Symbol" w:hAnsi="Symbol" w:cs="Symbol"/>
    </w:rPr>
  </w:style>
  <w:style w:type="character" w:customStyle="1" w:styleId="WW8Num5z4">
    <w:name w:val="WW8Num5z4"/>
    <w:rsid w:val="006936D0"/>
  </w:style>
  <w:style w:type="character" w:customStyle="1" w:styleId="WW8Num5z5">
    <w:name w:val="WW8Num5z5"/>
    <w:rsid w:val="006936D0"/>
  </w:style>
  <w:style w:type="character" w:customStyle="1" w:styleId="WW8Num5z6">
    <w:name w:val="WW8Num5z6"/>
    <w:rsid w:val="006936D0"/>
  </w:style>
  <w:style w:type="character" w:customStyle="1" w:styleId="WW8Num5z7">
    <w:name w:val="WW8Num5z7"/>
    <w:rsid w:val="006936D0"/>
  </w:style>
  <w:style w:type="character" w:customStyle="1" w:styleId="WW8Num5z8">
    <w:name w:val="WW8Num5z8"/>
    <w:rsid w:val="006936D0"/>
  </w:style>
  <w:style w:type="character" w:customStyle="1" w:styleId="WW8Num6z0">
    <w:name w:val="WW8Num6z0"/>
    <w:rsid w:val="006936D0"/>
    <w:rPr>
      <w:rFonts w:ascii="Symbol" w:hAnsi="Symbol" w:cs="Symbol"/>
      <w:sz w:val="26"/>
      <w:szCs w:val="26"/>
    </w:rPr>
  </w:style>
  <w:style w:type="character" w:customStyle="1" w:styleId="WW8Num6z1">
    <w:name w:val="WW8Num6z1"/>
    <w:rsid w:val="006936D0"/>
    <w:rPr>
      <w:rFonts w:ascii="Courier New" w:hAnsi="Courier New" w:cs="Courier New"/>
    </w:rPr>
  </w:style>
  <w:style w:type="character" w:customStyle="1" w:styleId="WW8Num6z2">
    <w:name w:val="WW8Num6z2"/>
    <w:rsid w:val="006936D0"/>
    <w:rPr>
      <w:rFonts w:ascii="Wingdings" w:hAnsi="Wingdings" w:cs="Wingdings"/>
    </w:rPr>
  </w:style>
  <w:style w:type="character" w:customStyle="1" w:styleId="WW8Num6z3">
    <w:name w:val="WW8Num6z3"/>
    <w:rsid w:val="006936D0"/>
  </w:style>
  <w:style w:type="character" w:customStyle="1" w:styleId="WW8Num6z4">
    <w:name w:val="WW8Num6z4"/>
    <w:rsid w:val="006936D0"/>
  </w:style>
  <w:style w:type="character" w:customStyle="1" w:styleId="WW8Num6z5">
    <w:name w:val="WW8Num6z5"/>
    <w:rsid w:val="006936D0"/>
  </w:style>
  <w:style w:type="character" w:customStyle="1" w:styleId="WW8Num6z6">
    <w:name w:val="WW8Num6z6"/>
    <w:rsid w:val="006936D0"/>
  </w:style>
  <w:style w:type="character" w:customStyle="1" w:styleId="WW8Num6z7">
    <w:name w:val="WW8Num6z7"/>
    <w:rsid w:val="006936D0"/>
  </w:style>
  <w:style w:type="character" w:customStyle="1" w:styleId="WW8Num6z8">
    <w:name w:val="WW8Num6z8"/>
    <w:rsid w:val="006936D0"/>
  </w:style>
  <w:style w:type="character" w:customStyle="1" w:styleId="WW8Num7z0">
    <w:name w:val="WW8Num7z0"/>
    <w:rsid w:val="006936D0"/>
    <w:rPr>
      <w:rFonts w:ascii="Wingdings" w:hAnsi="Wingdings" w:cs="Wingdings"/>
      <w:color w:val="000000"/>
      <w:sz w:val="26"/>
      <w:szCs w:val="26"/>
    </w:rPr>
  </w:style>
  <w:style w:type="character" w:customStyle="1" w:styleId="WW8Num7z1">
    <w:name w:val="WW8Num7z1"/>
    <w:rsid w:val="006936D0"/>
    <w:rPr>
      <w:rFonts w:ascii="Courier New" w:hAnsi="Courier New" w:cs="Courier New"/>
    </w:rPr>
  </w:style>
  <w:style w:type="character" w:customStyle="1" w:styleId="WW8Num7z2">
    <w:name w:val="WW8Num7z2"/>
    <w:rsid w:val="006936D0"/>
  </w:style>
  <w:style w:type="character" w:customStyle="1" w:styleId="WW8Num7z3">
    <w:name w:val="WW8Num7z3"/>
    <w:rsid w:val="006936D0"/>
    <w:rPr>
      <w:rFonts w:ascii="Symbol" w:hAnsi="Symbol" w:cs="Symbol"/>
    </w:rPr>
  </w:style>
  <w:style w:type="character" w:customStyle="1" w:styleId="WW8Num7z4">
    <w:name w:val="WW8Num7z4"/>
    <w:rsid w:val="006936D0"/>
  </w:style>
  <w:style w:type="character" w:customStyle="1" w:styleId="WW8Num7z5">
    <w:name w:val="WW8Num7z5"/>
    <w:rsid w:val="006936D0"/>
  </w:style>
  <w:style w:type="character" w:customStyle="1" w:styleId="WW8Num7z6">
    <w:name w:val="WW8Num7z6"/>
    <w:rsid w:val="006936D0"/>
  </w:style>
  <w:style w:type="character" w:customStyle="1" w:styleId="WW8Num7z7">
    <w:name w:val="WW8Num7z7"/>
    <w:rsid w:val="006936D0"/>
  </w:style>
  <w:style w:type="character" w:customStyle="1" w:styleId="WW8Num7z8">
    <w:name w:val="WW8Num7z8"/>
    <w:rsid w:val="006936D0"/>
  </w:style>
  <w:style w:type="character" w:customStyle="1" w:styleId="WW8Num8z0">
    <w:name w:val="WW8Num8z0"/>
    <w:rsid w:val="006936D0"/>
    <w:rPr>
      <w:rFonts w:ascii="Wingdings" w:hAnsi="Wingdings" w:cs="Wingdings"/>
      <w:sz w:val="24"/>
      <w:szCs w:val="24"/>
    </w:rPr>
  </w:style>
  <w:style w:type="character" w:customStyle="1" w:styleId="WW8Num8z1">
    <w:name w:val="WW8Num8z1"/>
    <w:rsid w:val="006936D0"/>
    <w:rPr>
      <w:rFonts w:ascii="Courier New" w:hAnsi="Courier New" w:cs="Courier New"/>
    </w:rPr>
  </w:style>
  <w:style w:type="character" w:customStyle="1" w:styleId="WW8Num8z2">
    <w:name w:val="WW8Num8z2"/>
    <w:rsid w:val="006936D0"/>
  </w:style>
  <w:style w:type="character" w:customStyle="1" w:styleId="WW8Num8z3">
    <w:name w:val="WW8Num8z3"/>
    <w:rsid w:val="006936D0"/>
    <w:rPr>
      <w:rFonts w:ascii="Symbol" w:hAnsi="Symbol" w:cs="Symbol"/>
    </w:rPr>
  </w:style>
  <w:style w:type="character" w:customStyle="1" w:styleId="WW8Num8z4">
    <w:name w:val="WW8Num8z4"/>
    <w:rsid w:val="006936D0"/>
  </w:style>
  <w:style w:type="character" w:customStyle="1" w:styleId="WW8Num8z5">
    <w:name w:val="WW8Num8z5"/>
    <w:rsid w:val="006936D0"/>
  </w:style>
  <w:style w:type="character" w:customStyle="1" w:styleId="WW8Num8z6">
    <w:name w:val="WW8Num8z6"/>
    <w:rsid w:val="006936D0"/>
  </w:style>
  <w:style w:type="character" w:customStyle="1" w:styleId="WW8Num8z7">
    <w:name w:val="WW8Num8z7"/>
    <w:rsid w:val="006936D0"/>
  </w:style>
  <w:style w:type="character" w:customStyle="1" w:styleId="WW8Num8z8">
    <w:name w:val="WW8Num8z8"/>
    <w:rsid w:val="006936D0"/>
  </w:style>
  <w:style w:type="character" w:customStyle="1" w:styleId="WW8Num9z0">
    <w:name w:val="WW8Num9z0"/>
    <w:rsid w:val="006936D0"/>
    <w:rPr>
      <w:rFonts w:ascii="Wingdings" w:hAnsi="Wingdings" w:cs="Wingdings"/>
    </w:rPr>
  </w:style>
  <w:style w:type="character" w:customStyle="1" w:styleId="WW8Num9z1">
    <w:name w:val="WW8Num9z1"/>
    <w:rsid w:val="006936D0"/>
    <w:rPr>
      <w:rFonts w:ascii="Courier New" w:hAnsi="Courier New" w:cs="Courier New"/>
    </w:rPr>
  </w:style>
  <w:style w:type="character" w:customStyle="1" w:styleId="WW8Num9z2">
    <w:name w:val="WW8Num9z2"/>
    <w:rsid w:val="006936D0"/>
  </w:style>
  <w:style w:type="character" w:customStyle="1" w:styleId="WW8Num9z3">
    <w:name w:val="WW8Num9z3"/>
    <w:rsid w:val="006936D0"/>
    <w:rPr>
      <w:rFonts w:ascii="Symbol" w:hAnsi="Symbol" w:cs="Symbol"/>
    </w:rPr>
  </w:style>
  <w:style w:type="character" w:customStyle="1" w:styleId="WW8Num9z4">
    <w:name w:val="WW8Num9z4"/>
    <w:rsid w:val="006936D0"/>
  </w:style>
  <w:style w:type="character" w:customStyle="1" w:styleId="WW8Num9z5">
    <w:name w:val="WW8Num9z5"/>
    <w:rsid w:val="006936D0"/>
  </w:style>
  <w:style w:type="character" w:customStyle="1" w:styleId="WW8Num9z6">
    <w:name w:val="WW8Num9z6"/>
    <w:rsid w:val="006936D0"/>
  </w:style>
  <w:style w:type="character" w:customStyle="1" w:styleId="WW8Num9z7">
    <w:name w:val="WW8Num9z7"/>
    <w:rsid w:val="006936D0"/>
  </w:style>
  <w:style w:type="character" w:customStyle="1" w:styleId="WW8Num9z8">
    <w:name w:val="WW8Num9z8"/>
    <w:rsid w:val="006936D0"/>
  </w:style>
  <w:style w:type="character" w:customStyle="1" w:styleId="WW8Num10z0">
    <w:name w:val="WW8Num10z0"/>
    <w:rsid w:val="006936D0"/>
    <w:rPr>
      <w:rFonts w:ascii="Wingdings" w:hAnsi="Wingdings" w:cs="Wingdings"/>
      <w:color w:val="000000"/>
      <w:sz w:val="26"/>
      <w:szCs w:val="26"/>
    </w:rPr>
  </w:style>
  <w:style w:type="character" w:customStyle="1" w:styleId="WW8Num10z1">
    <w:name w:val="WW8Num10z1"/>
    <w:rsid w:val="006936D0"/>
    <w:rPr>
      <w:rFonts w:ascii="Courier New" w:hAnsi="Courier New" w:cs="Courier New"/>
    </w:rPr>
  </w:style>
  <w:style w:type="character" w:customStyle="1" w:styleId="WW8Num10z2">
    <w:name w:val="WW8Num10z2"/>
    <w:rsid w:val="006936D0"/>
  </w:style>
  <w:style w:type="character" w:customStyle="1" w:styleId="WW8Num10z3">
    <w:name w:val="WW8Num10z3"/>
    <w:rsid w:val="006936D0"/>
    <w:rPr>
      <w:rFonts w:ascii="Symbol" w:hAnsi="Symbol" w:cs="Symbol"/>
    </w:rPr>
  </w:style>
  <w:style w:type="character" w:customStyle="1" w:styleId="WW8Num10z4">
    <w:name w:val="WW8Num10z4"/>
    <w:rsid w:val="006936D0"/>
  </w:style>
  <w:style w:type="character" w:customStyle="1" w:styleId="WW8Num10z5">
    <w:name w:val="WW8Num10z5"/>
    <w:rsid w:val="006936D0"/>
  </w:style>
  <w:style w:type="character" w:customStyle="1" w:styleId="WW8Num10z6">
    <w:name w:val="WW8Num10z6"/>
    <w:rsid w:val="006936D0"/>
  </w:style>
  <w:style w:type="character" w:customStyle="1" w:styleId="WW8Num10z7">
    <w:name w:val="WW8Num10z7"/>
    <w:rsid w:val="006936D0"/>
  </w:style>
  <w:style w:type="character" w:customStyle="1" w:styleId="WW8Num10z8">
    <w:name w:val="WW8Num10z8"/>
    <w:rsid w:val="006936D0"/>
  </w:style>
  <w:style w:type="character" w:customStyle="1" w:styleId="WW8Num11z0">
    <w:name w:val="WW8Num11z0"/>
    <w:rsid w:val="006936D0"/>
    <w:rPr>
      <w:rFonts w:ascii="Wingdings" w:hAnsi="Wingdings" w:cs="Wingdings"/>
    </w:rPr>
  </w:style>
  <w:style w:type="character" w:customStyle="1" w:styleId="WW8Num11z1">
    <w:name w:val="WW8Num11z1"/>
    <w:rsid w:val="006936D0"/>
    <w:rPr>
      <w:rFonts w:ascii="Courier New" w:hAnsi="Courier New" w:cs="Courier New"/>
    </w:rPr>
  </w:style>
  <w:style w:type="character" w:customStyle="1" w:styleId="WW8Num11z2">
    <w:name w:val="WW8Num11z2"/>
    <w:rsid w:val="006936D0"/>
  </w:style>
  <w:style w:type="character" w:customStyle="1" w:styleId="WW8Num11z3">
    <w:name w:val="WW8Num11z3"/>
    <w:rsid w:val="006936D0"/>
    <w:rPr>
      <w:rFonts w:ascii="Symbol" w:hAnsi="Symbol" w:cs="Symbol"/>
    </w:rPr>
  </w:style>
  <w:style w:type="character" w:customStyle="1" w:styleId="WW8Num11z4">
    <w:name w:val="WW8Num11z4"/>
    <w:rsid w:val="006936D0"/>
  </w:style>
  <w:style w:type="character" w:customStyle="1" w:styleId="WW8Num11z5">
    <w:name w:val="WW8Num11z5"/>
    <w:rsid w:val="006936D0"/>
  </w:style>
  <w:style w:type="character" w:customStyle="1" w:styleId="WW8Num11z6">
    <w:name w:val="WW8Num11z6"/>
    <w:rsid w:val="006936D0"/>
  </w:style>
  <w:style w:type="character" w:customStyle="1" w:styleId="WW8Num11z7">
    <w:name w:val="WW8Num11z7"/>
    <w:rsid w:val="006936D0"/>
  </w:style>
  <w:style w:type="character" w:customStyle="1" w:styleId="WW8Num11z8">
    <w:name w:val="WW8Num11z8"/>
    <w:rsid w:val="006936D0"/>
  </w:style>
  <w:style w:type="character" w:customStyle="1" w:styleId="WW8Num12z0">
    <w:name w:val="WW8Num12z0"/>
    <w:rsid w:val="006936D0"/>
    <w:rPr>
      <w:rFonts w:ascii="Symbol" w:hAnsi="Symbol" w:cs="Symbol"/>
      <w:sz w:val="24"/>
      <w:szCs w:val="24"/>
    </w:rPr>
  </w:style>
  <w:style w:type="character" w:customStyle="1" w:styleId="WW8Num12z1">
    <w:name w:val="WW8Num12z1"/>
    <w:rsid w:val="006936D0"/>
  </w:style>
  <w:style w:type="character" w:customStyle="1" w:styleId="WW8Num12z2">
    <w:name w:val="WW8Num12z2"/>
    <w:rsid w:val="006936D0"/>
    <w:rPr>
      <w:rFonts w:ascii="Wingdings" w:hAnsi="Wingdings" w:cs="Wingdings"/>
    </w:rPr>
  </w:style>
  <w:style w:type="character" w:customStyle="1" w:styleId="WW8Num12z3">
    <w:name w:val="WW8Num12z3"/>
    <w:rsid w:val="006936D0"/>
  </w:style>
  <w:style w:type="character" w:customStyle="1" w:styleId="WW8Num12z4">
    <w:name w:val="WW8Num12z4"/>
    <w:rsid w:val="006936D0"/>
    <w:rPr>
      <w:rFonts w:ascii="Courier New" w:hAnsi="Courier New" w:cs="Courier New"/>
    </w:rPr>
  </w:style>
  <w:style w:type="character" w:customStyle="1" w:styleId="WW8Num12z5">
    <w:name w:val="WW8Num12z5"/>
    <w:rsid w:val="006936D0"/>
  </w:style>
  <w:style w:type="character" w:customStyle="1" w:styleId="WW8Num12z6">
    <w:name w:val="WW8Num12z6"/>
    <w:rsid w:val="006936D0"/>
  </w:style>
  <w:style w:type="character" w:customStyle="1" w:styleId="WW8Num12z7">
    <w:name w:val="WW8Num12z7"/>
    <w:rsid w:val="006936D0"/>
  </w:style>
  <w:style w:type="character" w:customStyle="1" w:styleId="WW8Num12z8">
    <w:name w:val="WW8Num12z8"/>
    <w:rsid w:val="006936D0"/>
  </w:style>
  <w:style w:type="character" w:customStyle="1" w:styleId="WW8Num13z0">
    <w:name w:val="WW8Num13z0"/>
    <w:rsid w:val="006936D0"/>
    <w:rPr>
      <w:rFonts w:ascii="Symbol" w:hAnsi="Symbol" w:cs="Symbol"/>
      <w:sz w:val="26"/>
      <w:szCs w:val="26"/>
    </w:rPr>
  </w:style>
  <w:style w:type="character" w:customStyle="1" w:styleId="WW8Num13z1">
    <w:name w:val="WW8Num13z1"/>
    <w:rsid w:val="006936D0"/>
    <w:rPr>
      <w:rFonts w:ascii="Courier New" w:hAnsi="Courier New" w:cs="Courier New"/>
    </w:rPr>
  </w:style>
  <w:style w:type="character" w:customStyle="1" w:styleId="WW8Num13z2">
    <w:name w:val="WW8Num13z2"/>
    <w:rsid w:val="006936D0"/>
    <w:rPr>
      <w:rFonts w:ascii="Wingdings" w:hAnsi="Wingdings" w:cs="Wingdings"/>
    </w:rPr>
  </w:style>
  <w:style w:type="character" w:customStyle="1" w:styleId="WW8Num13z3">
    <w:name w:val="WW8Num13z3"/>
    <w:rsid w:val="006936D0"/>
  </w:style>
  <w:style w:type="character" w:customStyle="1" w:styleId="WW8Num13z4">
    <w:name w:val="WW8Num13z4"/>
    <w:rsid w:val="006936D0"/>
  </w:style>
  <w:style w:type="character" w:customStyle="1" w:styleId="WW8Num13z5">
    <w:name w:val="WW8Num13z5"/>
    <w:rsid w:val="006936D0"/>
  </w:style>
  <w:style w:type="character" w:customStyle="1" w:styleId="WW8Num13z6">
    <w:name w:val="WW8Num13z6"/>
    <w:rsid w:val="006936D0"/>
  </w:style>
  <w:style w:type="character" w:customStyle="1" w:styleId="WW8Num13z7">
    <w:name w:val="WW8Num13z7"/>
    <w:rsid w:val="006936D0"/>
  </w:style>
  <w:style w:type="character" w:customStyle="1" w:styleId="WW8Num13z8">
    <w:name w:val="WW8Num13z8"/>
    <w:rsid w:val="006936D0"/>
  </w:style>
  <w:style w:type="character" w:customStyle="1" w:styleId="WW8Num14z0">
    <w:name w:val="WW8Num14z0"/>
    <w:rsid w:val="006936D0"/>
    <w:rPr>
      <w:rFonts w:ascii="Symbol" w:hAnsi="Symbol" w:cs="Symbol"/>
      <w:sz w:val="26"/>
      <w:szCs w:val="26"/>
    </w:rPr>
  </w:style>
  <w:style w:type="character" w:customStyle="1" w:styleId="WW8Num14z1">
    <w:name w:val="WW8Num14z1"/>
    <w:rsid w:val="006936D0"/>
    <w:rPr>
      <w:rFonts w:ascii="Courier New" w:hAnsi="Courier New" w:cs="Courier New"/>
    </w:rPr>
  </w:style>
  <w:style w:type="character" w:customStyle="1" w:styleId="WW8Num14z3">
    <w:name w:val="WW8Num14z3"/>
    <w:rsid w:val="006936D0"/>
    <w:rPr>
      <w:rFonts w:ascii="Symbol" w:hAnsi="Symbol" w:cs="Symbol"/>
    </w:rPr>
  </w:style>
  <w:style w:type="character" w:customStyle="1" w:styleId="WW8Num15z0">
    <w:name w:val="WW8Num15z0"/>
    <w:rsid w:val="006936D0"/>
    <w:rPr>
      <w:rFonts w:ascii="Symbol" w:hAnsi="Symbol" w:cs="Symbol"/>
      <w:spacing w:val="4"/>
      <w:sz w:val="26"/>
      <w:szCs w:val="26"/>
    </w:rPr>
  </w:style>
  <w:style w:type="character" w:customStyle="1" w:styleId="WW8Num15z1">
    <w:name w:val="WW8Num15z1"/>
    <w:rsid w:val="006936D0"/>
    <w:rPr>
      <w:rFonts w:ascii="Courier New" w:hAnsi="Courier New" w:cs="Courier New"/>
    </w:rPr>
  </w:style>
  <w:style w:type="character" w:customStyle="1" w:styleId="WW8Num15z3">
    <w:name w:val="WW8Num15z3"/>
    <w:rsid w:val="006936D0"/>
    <w:rPr>
      <w:rFonts w:ascii="Symbol" w:hAnsi="Symbol" w:cs="Symbol"/>
    </w:rPr>
  </w:style>
  <w:style w:type="character" w:customStyle="1" w:styleId="WW8Num16z0">
    <w:name w:val="WW8Num16z0"/>
    <w:rsid w:val="006936D0"/>
    <w:rPr>
      <w:rFonts w:ascii="Wingdings" w:hAnsi="Wingdings" w:cs="Wingdings"/>
      <w:sz w:val="26"/>
      <w:szCs w:val="26"/>
    </w:rPr>
  </w:style>
  <w:style w:type="character" w:customStyle="1" w:styleId="WW8Num16z1">
    <w:name w:val="WW8Num16z1"/>
    <w:rsid w:val="006936D0"/>
    <w:rPr>
      <w:rFonts w:ascii="Courier New" w:hAnsi="Courier New" w:cs="Courier New"/>
    </w:rPr>
  </w:style>
  <w:style w:type="character" w:customStyle="1" w:styleId="WW8Num16z3">
    <w:name w:val="WW8Num16z3"/>
    <w:rsid w:val="006936D0"/>
    <w:rPr>
      <w:rFonts w:ascii="Symbol" w:hAnsi="Symbol" w:cs="Symbol"/>
    </w:rPr>
  </w:style>
  <w:style w:type="character" w:customStyle="1" w:styleId="WW8Num17z0">
    <w:name w:val="WW8Num17z0"/>
    <w:rsid w:val="006936D0"/>
    <w:rPr>
      <w:rFonts w:ascii="Symbol" w:hAnsi="Symbol" w:cs="Symbol"/>
      <w:color w:val="00000A"/>
    </w:rPr>
  </w:style>
  <w:style w:type="character" w:customStyle="1" w:styleId="WW8Num17z1">
    <w:name w:val="WW8Num17z1"/>
    <w:rsid w:val="006936D0"/>
    <w:rPr>
      <w:rFonts w:ascii="Courier New" w:hAnsi="Courier New" w:cs="Courier New"/>
    </w:rPr>
  </w:style>
  <w:style w:type="character" w:customStyle="1" w:styleId="WW8Num17z3">
    <w:name w:val="WW8Num17z3"/>
    <w:rsid w:val="006936D0"/>
    <w:rPr>
      <w:rFonts w:ascii="Symbol" w:hAnsi="Symbol" w:cs="Symbol"/>
    </w:rPr>
  </w:style>
  <w:style w:type="character" w:customStyle="1" w:styleId="WW8Num18z0">
    <w:name w:val="WW8Num18z0"/>
    <w:rsid w:val="006936D0"/>
    <w:rPr>
      <w:rFonts w:ascii="Symbol" w:hAnsi="Symbol" w:cs="Symbol"/>
    </w:rPr>
  </w:style>
  <w:style w:type="character" w:customStyle="1" w:styleId="WW8Num18z1">
    <w:name w:val="WW8Num18z1"/>
    <w:rsid w:val="006936D0"/>
    <w:rPr>
      <w:rFonts w:ascii="Courier New" w:hAnsi="Courier New" w:cs="Courier New"/>
    </w:rPr>
  </w:style>
  <w:style w:type="character" w:customStyle="1" w:styleId="WW8Num18z3">
    <w:name w:val="WW8Num18z3"/>
    <w:rsid w:val="006936D0"/>
    <w:rPr>
      <w:rFonts w:ascii="Symbol" w:hAnsi="Symbol" w:cs="Symbol"/>
    </w:rPr>
  </w:style>
  <w:style w:type="character" w:customStyle="1" w:styleId="WW8Num19z0">
    <w:name w:val="WW8Num19z0"/>
    <w:rsid w:val="006936D0"/>
    <w:rPr>
      <w:rFonts w:ascii="Symbol" w:hAnsi="Symbol" w:cs="Symbol"/>
      <w:color w:val="00000A"/>
      <w:sz w:val="26"/>
      <w:szCs w:val="26"/>
    </w:rPr>
  </w:style>
  <w:style w:type="character" w:customStyle="1" w:styleId="WW8Num19z1">
    <w:name w:val="WW8Num19z1"/>
    <w:rsid w:val="006936D0"/>
    <w:rPr>
      <w:rFonts w:ascii="Courier New" w:hAnsi="Courier New" w:cs="Courier New"/>
    </w:rPr>
  </w:style>
  <w:style w:type="character" w:customStyle="1" w:styleId="WW8Num19z3">
    <w:name w:val="WW8Num19z3"/>
    <w:rsid w:val="006936D0"/>
    <w:rPr>
      <w:rFonts w:ascii="Symbol" w:hAnsi="Symbol" w:cs="Symbol"/>
    </w:rPr>
  </w:style>
  <w:style w:type="character" w:customStyle="1" w:styleId="WW8Num20z0">
    <w:name w:val="WW8Num20z0"/>
    <w:rsid w:val="006936D0"/>
    <w:rPr>
      <w:rFonts w:ascii="Symbol" w:hAnsi="Symbol" w:cs="Symbol"/>
      <w:sz w:val="26"/>
      <w:szCs w:val="26"/>
    </w:rPr>
  </w:style>
  <w:style w:type="character" w:customStyle="1" w:styleId="WW8Num20z1">
    <w:name w:val="WW8Num20z1"/>
    <w:rsid w:val="006936D0"/>
    <w:rPr>
      <w:rFonts w:ascii="Courier New" w:hAnsi="Courier New" w:cs="Courier New"/>
    </w:rPr>
  </w:style>
  <w:style w:type="character" w:customStyle="1" w:styleId="WW8Num20z3">
    <w:name w:val="WW8Num20z3"/>
    <w:rsid w:val="006936D0"/>
    <w:rPr>
      <w:rFonts w:ascii="Symbol" w:hAnsi="Symbol" w:cs="Symbol"/>
    </w:rPr>
  </w:style>
  <w:style w:type="character" w:customStyle="1" w:styleId="WW8Num21z0">
    <w:name w:val="WW8Num21z0"/>
    <w:rsid w:val="006936D0"/>
    <w:rPr>
      <w:rFonts w:ascii="Symbol" w:hAnsi="Symbol" w:cs="Symbol"/>
      <w:color w:val="000000"/>
      <w:sz w:val="26"/>
      <w:szCs w:val="26"/>
    </w:rPr>
  </w:style>
  <w:style w:type="character" w:customStyle="1" w:styleId="WW8Num21z1">
    <w:name w:val="WW8Num21z1"/>
    <w:rsid w:val="006936D0"/>
    <w:rPr>
      <w:rFonts w:ascii="Courier New" w:hAnsi="Courier New" w:cs="Courier New"/>
    </w:rPr>
  </w:style>
  <w:style w:type="character" w:customStyle="1" w:styleId="WW8Num21z3">
    <w:name w:val="WW8Num21z3"/>
    <w:rsid w:val="006936D0"/>
    <w:rPr>
      <w:rFonts w:ascii="Symbol" w:hAnsi="Symbol" w:cs="Symbol"/>
    </w:rPr>
  </w:style>
  <w:style w:type="character" w:customStyle="1" w:styleId="WW8Num22z0">
    <w:name w:val="WW8Num22z0"/>
    <w:rsid w:val="006936D0"/>
    <w:rPr>
      <w:rFonts w:ascii="Symbol" w:hAnsi="Symbol" w:cs="Symbol"/>
      <w:color w:val="000000"/>
      <w:sz w:val="26"/>
      <w:szCs w:val="26"/>
    </w:rPr>
  </w:style>
  <w:style w:type="character" w:customStyle="1" w:styleId="WW8Num22z1">
    <w:name w:val="WW8Num22z1"/>
    <w:rsid w:val="006936D0"/>
    <w:rPr>
      <w:rFonts w:ascii="Courier New" w:hAnsi="Courier New" w:cs="Courier New"/>
    </w:rPr>
  </w:style>
  <w:style w:type="character" w:customStyle="1" w:styleId="WW8Num22z2">
    <w:name w:val="WW8Num22z2"/>
    <w:rsid w:val="006936D0"/>
    <w:rPr>
      <w:rFonts w:ascii="Wingdings" w:hAnsi="Wingdings" w:cs="Wingdings"/>
    </w:rPr>
  </w:style>
  <w:style w:type="character" w:customStyle="1" w:styleId="WW8Num22z3">
    <w:name w:val="WW8Num22z3"/>
    <w:rsid w:val="006936D0"/>
  </w:style>
  <w:style w:type="character" w:customStyle="1" w:styleId="WW8Num22z4">
    <w:name w:val="WW8Num22z4"/>
    <w:rsid w:val="006936D0"/>
  </w:style>
  <w:style w:type="character" w:customStyle="1" w:styleId="WW8Num22z5">
    <w:name w:val="WW8Num22z5"/>
    <w:rsid w:val="006936D0"/>
  </w:style>
  <w:style w:type="character" w:customStyle="1" w:styleId="WW8Num22z6">
    <w:name w:val="WW8Num22z6"/>
    <w:rsid w:val="006936D0"/>
  </w:style>
  <w:style w:type="character" w:customStyle="1" w:styleId="WW8Num22z7">
    <w:name w:val="WW8Num22z7"/>
    <w:rsid w:val="006936D0"/>
  </w:style>
  <w:style w:type="character" w:customStyle="1" w:styleId="WW8Num22z8">
    <w:name w:val="WW8Num22z8"/>
    <w:rsid w:val="006936D0"/>
  </w:style>
  <w:style w:type="character" w:customStyle="1" w:styleId="WW8Num23z0">
    <w:name w:val="WW8Num23z0"/>
    <w:rsid w:val="006936D0"/>
    <w:rPr>
      <w:rFonts w:ascii="Wingdings" w:hAnsi="Wingdings" w:cs="Wingdings"/>
    </w:rPr>
  </w:style>
  <w:style w:type="character" w:customStyle="1" w:styleId="WW8Num23z1">
    <w:name w:val="WW8Num23z1"/>
    <w:rsid w:val="006936D0"/>
    <w:rPr>
      <w:rFonts w:ascii="Courier New" w:hAnsi="Courier New" w:cs="Courier New"/>
    </w:rPr>
  </w:style>
  <w:style w:type="character" w:customStyle="1" w:styleId="WW8Num23z3">
    <w:name w:val="WW8Num23z3"/>
    <w:rsid w:val="006936D0"/>
    <w:rPr>
      <w:rFonts w:ascii="Symbol" w:hAnsi="Symbol" w:cs="Symbol"/>
    </w:rPr>
  </w:style>
  <w:style w:type="character" w:customStyle="1" w:styleId="WW8Num24z0">
    <w:name w:val="WW8Num24z0"/>
    <w:rsid w:val="006936D0"/>
    <w:rPr>
      <w:rFonts w:ascii="Symbol" w:hAnsi="Symbol" w:cs="Symbol"/>
      <w:sz w:val="26"/>
      <w:szCs w:val="26"/>
    </w:rPr>
  </w:style>
  <w:style w:type="character" w:customStyle="1" w:styleId="WW8Num24z1">
    <w:name w:val="WW8Num24z1"/>
    <w:rsid w:val="006936D0"/>
    <w:rPr>
      <w:rFonts w:ascii="Courier New" w:hAnsi="Courier New" w:cs="Courier New"/>
    </w:rPr>
  </w:style>
  <w:style w:type="character" w:customStyle="1" w:styleId="WW8Num24z3">
    <w:name w:val="WW8Num24z3"/>
    <w:rsid w:val="006936D0"/>
    <w:rPr>
      <w:rFonts w:ascii="Symbol" w:hAnsi="Symbol" w:cs="Symbol"/>
    </w:rPr>
  </w:style>
  <w:style w:type="character" w:customStyle="1" w:styleId="WW8Num25z0">
    <w:name w:val="WW8Num25z0"/>
    <w:rsid w:val="006936D0"/>
    <w:rPr>
      <w:rFonts w:ascii="Symbol" w:hAnsi="Symbol" w:cs="Symbol"/>
      <w:sz w:val="26"/>
      <w:szCs w:val="26"/>
    </w:rPr>
  </w:style>
  <w:style w:type="character" w:customStyle="1" w:styleId="WW8Num25z1">
    <w:name w:val="WW8Num25z1"/>
    <w:rsid w:val="006936D0"/>
    <w:rPr>
      <w:rFonts w:ascii="Courier New" w:hAnsi="Courier New" w:cs="Courier New"/>
    </w:rPr>
  </w:style>
  <w:style w:type="character" w:customStyle="1" w:styleId="WW8Num25z3">
    <w:name w:val="WW8Num25z3"/>
    <w:rsid w:val="006936D0"/>
    <w:rPr>
      <w:rFonts w:ascii="Symbol" w:hAnsi="Symbol" w:cs="Symbol"/>
    </w:rPr>
  </w:style>
  <w:style w:type="character" w:customStyle="1" w:styleId="1ff1">
    <w:name w:val="Основной шрифт абзаца1"/>
    <w:rsid w:val="006936D0"/>
  </w:style>
  <w:style w:type="character" w:customStyle="1" w:styleId="WW8Num4z1">
    <w:name w:val="WW8Num4z1"/>
    <w:rsid w:val="006936D0"/>
    <w:rPr>
      <w:rFonts w:ascii="Courier New" w:hAnsi="Courier New" w:cs="Courier New"/>
    </w:rPr>
  </w:style>
  <w:style w:type="character" w:customStyle="1" w:styleId="WW8Num14z2">
    <w:name w:val="WW8Num14z2"/>
    <w:rsid w:val="006936D0"/>
    <w:rPr>
      <w:rFonts w:ascii="Wingdings" w:hAnsi="Wingdings" w:cs="Wingdings"/>
    </w:rPr>
  </w:style>
  <w:style w:type="character" w:customStyle="1" w:styleId="WW8Num15z2">
    <w:name w:val="WW8Num15z2"/>
    <w:rsid w:val="006936D0"/>
    <w:rPr>
      <w:rFonts w:ascii="Wingdings" w:hAnsi="Wingdings" w:cs="Wingdings"/>
    </w:rPr>
  </w:style>
  <w:style w:type="character" w:customStyle="1" w:styleId="WW8Num17z2">
    <w:name w:val="WW8Num17z2"/>
    <w:rsid w:val="006936D0"/>
    <w:rPr>
      <w:rFonts w:ascii="Wingdings" w:hAnsi="Wingdings" w:cs="Wingdings"/>
    </w:rPr>
  </w:style>
  <w:style w:type="character" w:customStyle="1" w:styleId="WW8Num18z2">
    <w:name w:val="WW8Num18z2"/>
    <w:rsid w:val="006936D0"/>
    <w:rPr>
      <w:rFonts w:ascii="Wingdings" w:hAnsi="Wingdings" w:cs="Wingdings"/>
    </w:rPr>
  </w:style>
  <w:style w:type="character" w:customStyle="1" w:styleId="WW8Num19z2">
    <w:name w:val="WW8Num19z2"/>
    <w:rsid w:val="006936D0"/>
    <w:rPr>
      <w:rFonts w:ascii="Wingdings" w:hAnsi="Wingdings" w:cs="Wingdings"/>
    </w:rPr>
  </w:style>
  <w:style w:type="character" w:customStyle="1" w:styleId="WW8Num20z2">
    <w:name w:val="WW8Num20z2"/>
    <w:rsid w:val="006936D0"/>
    <w:rPr>
      <w:rFonts w:ascii="Wingdings" w:hAnsi="Wingdings" w:cs="Wingdings"/>
    </w:rPr>
  </w:style>
  <w:style w:type="character" w:customStyle="1" w:styleId="WW8Num21z2">
    <w:name w:val="WW8Num21z2"/>
    <w:rsid w:val="006936D0"/>
    <w:rPr>
      <w:rFonts w:ascii="Wingdings" w:hAnsi="Wingdings" w:cs="Wingdings"/>
    </w:rPr>
  </w:style>
  <w:style w:type="character" w:customStyle="1" w:styleId="WW8Num24z2">
    <w:name w:val="WW8Num24z2"/>
    <w:rsid w:val="006936D0"/>
    <w:rPr>
      <w:rFonts w:ascii="Wingdings" w:hAnsi="Wingdings" w:cs="Wingdings"/>
    </w:rPr>
  </w:style>
  <w:style w:type="character" w:customStyle="1" w:styleId="WW8Num25z2">
    <w:name w:val="WW8Num25z2"/>
    <w:rsid w:val="006936D0"/>
    <w:rPr>
      <w:rFonts w:ascii="Wingdings" w:hAnsi="Wingdings" w:cs="Wingdings"/>
    </w:rPr>
  </w:style>
  <w:style w:type="character" w:customStyle="1" w:styleId="WW8Num26z0">
    <w:name w:val="WW8Num26z0"/>
    <w:rsid w:val="006936D0"/>
    <w:rPr>
      <w:b/>
    </w:rPr>
  </w:style>
  <w:style w:type="character" w:customStyle="1" w:styleId="WW8Num26z1">
    <w:name w:val="WW8Num26z1"/>
    <w:rsid w:val="006936D0"/>
  </w:style>
  <w:style w:type="character" w:customStyle="1" w:styleId="WW8Num26z2">
    <w:name w:val="WW8Num26z2"/>
    <w:rsid w:val="006936D0"/>
  </w:style>
  <w:style w:type="character" w:customStyle="1" w:styleId="WW8Num26z3">
    <w:name w:val="WW8Num26z3"/>
    <w:rsid w:val="006936D0"/>
  </w:style>
  <w:style w:type="character" w:customStyle="1" w:styleId="WW8Num26z4">
    <w:name w:val="WW8Num26z4"/>
    <w:rsid w:val="006936D0"/>
  </w:style>
  <w:style w:type="character" w:customStyle="1" w:styleId="WW8Num26z5">
    <w:name w:val="WW8Num26z5"/>
    <w:rsid w:val="006936D0"/>
  </w:style>
  <w:style w:type="character" w:customStyle="1" w:styleId="WW8Num26z6">
    <w:name w:val="WW8Num26z6"/>
    <w:rsid w:val="006936D0"/>
  </w:style>
  <w:style w:type="character" w:customStyle="1" w:styleId="WW8Num26z7">
    <w:name w:val="WW8Num26z7"/>
    <w:rsid w:val="006936D0"/>
  </w:style>
  <w:style w:type="character" w:customStyle="1" w:styleId="WW8Num26z8">
    <w:name w:val="WW8Num26z8"/>
    <w:rsid w:val="006936D0"/>
  </w:style>
  <w:style w:type="character" w:customStyle="1" w:styleId="WW8Num27z0">
    <w:name w:val="WW8Num27z0"/>
    <w:rsid w:val="006936D0"/>
    <w:rPr>
      <w:rFonts w:ascii="Wingdings" w:hAnsi="Wingdings" w:cs="Wingdings"/>
    </w:rPr>
  </w:style>
  <w:style w:type="character" w:customStyle="1" w:styleId="WW8Num27z1">
    <w:name w:val="WW8Num27z1"/>
    <w:rsid w:val="006936D0"/>
    <w:rPr>
      <w:rFonts w:ascii="Courier New" w:hAnsi="Courier New" w:cs="Courier New"/>
    </w:rPr>
  </w:style>
  <w:style w:type="character" w:customStyle="1" w:styleId="WW8Num27z3">
    <w:name w:val="WW8Num27z3"/>
    <w:rsid w:val="006936D0"/>
    <w:rPr>
      <w:rFonts w:ascii="Symbol" w:hAnsi="Symbol" w:cs="Symbol"/>
    </w:rPr>
  </w:style>
  <w:style w:type="character" w:customStyle="1" w:styleId="WW8Num28z0">
    <w:name w:val="WW8Num28z0"/>
    <w:rsid w:val="006936D0"/>
    <w:rPr>
      <w:rFonts w:ascii="Wingdings" w:hAnsi="Wingdings" w:cs="Wingdings"/>
    </w:rPr>
  </w:style>
  <w:style w:type="character" w:customStyle="1" w:styleId="WW8Num28z1">
    <w:name w:val="WW8Num28z1"/>
    <w:rsid w:val="006936D0"/>
    <w:rPr>
      <w:rFonts w:ascii="Courier New" w:hAnsi="Courier New" w:cs="Courier New"/>
    </w:rPr>
  </w:style>
  <w:style w:type="character" w:customStyle="1" w:styleId="WW8Num28z3">
    <w:name w:val="WW8Num28z3"/>
    <w:rsid w:val="006936D0"/>
    <w:rPr>
      <w:rFonts w:ascii="Symbol" w:hAnsi="Symbol" w:cs="Symbol"/>
    </w:rPr>
  </w:style>
  <w:style w:type="character" w:customStyle="1" w:styleId="WW8Num29z0">
    <w:name w:val="WW8Num29z0"/>
    <w:rsid w:val="006936D0"/>
    <w:rPr>
      <w:rFonts w:ascii="Wingdings" w:hAnsi="Wingdings" w:cs="Wingdings"/>
    </w:rPr>
  </w:style>
  <w:style w:type="character" w:customStyle="1" w:styleId="WW8Num29z1">
    <w:name w:val="WW8Num29z1"/>
    <w:rsid w:val="006936D0"/>
    <w:rPr>
      <w:rFonts w:ascii="Courier New" w:hAnsi="Courier New" w:cs="Courier New"/>
    </w:rPr>
  </w:style>
  <w:style w:type="character" w:customStyle="1" w:styleId="WW8Num29z3">
    <w:name w:val="WW8Num29z3"/>
    <w:rsid w:val="006936D0"/>
    <w:rPr>
      <w:rFonts w:ascii="Symbol" w:hAnsi="Symbol" w:cs="Symbol"/>
    </w:rPr>
  </w:style>
  <w:style w:type="character" w:customStyle="1" w:styleId="WW8Num30z0">
    <w:name w:val="WW8Num30z0"/>
    <w:rsid w:val="006936D0"/>
    <w:rPr>
      <w:rFonts w:ascii="Symbol" w:hAnsi="Symbol" w:cs="Symbol"/>
      <w:sz w:val="26"/>
      <w:szCs w:val="26"/>
    </w:rPr>
  </w:style>
  <w:style w:type="character" w:customStyle="1" w:styleId="WW8Num30z1">
    <w:name w:val="WW8Num30z1"/>
    <w:rsid w:val="006936D0"/>
    <w:rPr>
      <w:rFonts w:ascii="Courier New" w:hAnsi="Courier New" w:cs="Courier New"/>
    </w:rPr>
  </w:style>
  <w:style w:type="character" w:customStyle="1" w:styleId="WW8Num30z2">
    <w:name w:val="WW8Num30z2"/>
    <w:rsid w:val="006936D0"/>
    <w:rPr>
      <w:rFonts w:ascii="Wingdings" w:hAnsi="Wingdings" w:cs="Wingdings"/>
    </w:rPr>
  </w:style>
  <w:style w:type="character" w:customStyle="1" w:styleId="1ff2">
    <w:name w:val="Номер страницы1"/>
    <w:rsid w:val="006936D0"/>
  </w:style>
  <w:style w:type="character" w:customStyle="1" w:styleId="64">
    <w:name w:val="Знак Знак6"/>
    <w:rsid w:val="006936D0"/>
    <w:rPr>
      <w:b/>
      <w:sz w:val="28"/>
      <w:szCs w:val="28"/>
      <w:lang w:val="ru-RU" w:eastAsia="ar-SA" w:bidi="ar-SA"/>
    </w:rPr>
  </w:style>
  <w:style w:type="character" w:customStyle="1" w:styleId="ListLabel1">
    <w:name w:val="ListLabel 1"/>
    <w:rsid w:val="006936D0"/>
    <w:rPr>
      <w:rFonts w:cs="Times New Roman"/>
      <w:sz w:val="26"/>
      <w:szCs w:val="26"/>
    </w:rPr>
  </w:style>
  <w:style w:type="character" w:customStyle="1" w:styleId="ListLabel2">
    <w:name w:val="ListLabel 2"/>
    <w:rsid w:val="006936D0"/>
    <w:rPr>
      <w:rFonts w:cs="Symbol"/>
      <w:sz w:val="26"/>
      <w:szCs w:val="26"/>
    </w:rPr>
  </w:style>
  <w:style w:type="character" w:customStyle="1" w:styleId="ListLabel3">
    <w:name w:val="ListLabel 3"/>
    <w:rsid w:val="006936D0"/>
    <w:rPr>
      <w:rFonts w:cs="Wingdings"/>
      <w:sz w:val="24"/>
      <w:szCs w:val="24"/>
    </w:rPr>
  </w:style>
  <w:style w:type="character" w:customStyle="1" w:styleId="ListLabel4">
    <w:name w:val="ListLabel 4"/>
    <w:rsid w:val="006936D0"/>
    <w:rPr>
      <w:rFonts w:cs="Symbol"/>
      <w:sz w:val="24"/>
      <w:szCs w:val="24"/>
    </w:rPr>
  </w:style>
  <w:style w:type="character" w:customStyle="1" w:styleId="ListLabel5">
    <w:name w:val="ListLabel 5"/>
    <w:rsid w:val="006936D0"/>
    <w:rPr>
      <w:rFonts w:cs="Wingdings"/>
    </w:rPr>
  </w:style>
  <w:style w:type="character" w:customStyle="1" w:styleId="ListLabel6">
    <w:name w:val="ListLabel 6"/>
    <w:rsid w:val="006936D0"/>
    <w:rPr>
      <w:rFonts w:cs="Courier New"/>
    </w:rPr>
  </w:style>
  <w:style w:type="character" w:customStyle="1" w:styleId="ListLabel7">
    <w:name w:val="ListLabel 7"/>
    <w:rsid w:val="006936D0"/>
    <w:rPr>
      <w:rFonts w:cs="Symbol"/>
    </w:rPr>
  </w:style>
  <w:style w:type="character" w:customStyle="1" w:styleId="ListLabel8">
    <w:name w:val="ListLabel 8"/>
    <w:rsid w:val="006936D0"/>
    <w:rPr>
      <w:rFonts w:cs="Symbol"/>
      <w:color w:val="00000A"/>
    </w:rPr>
  </w:style>
  <w:style w:type="character" w:customStyle="1" w:styleId="ListLabel9">
    <w:name w:val="ListLabel 9"/>
    <w:rsid w:val="006936D0"/>
    <w:rPr>
      <w:rFonts w:cs="Symbol"/>
      <w:color w:val="000000"/>
      <w:sz w:val="26"/>
      <w:szCs w:val="26"/>
    </w:rPr>
  </w:style>
  <w:style w:type="character" w:customStyle="1" w:styleId="ListLabel10">
    <w:name w:val="ListLabel 10"/>
    <w:rsid w:val="006936D0"/>
    <w:rPr>
      <w:color w:val="00000A"/>
    </w:rPr>
  </w:style>
  <w:style w:type="character" w:customStyle="1" w:styleId="ListLabel11">
    <w:name w:val="ListLabel 11"/>
    <w:rsid w:val="006936D0"/>
    <w:rPr>
      <w:b/>
    </w:rPr>
  </w:style>
  <w:style w:type="paragraph" w:customStyle="1" w:styleId="1ff3">
    <w:name w:val="Заголовок1"/>
    <w:basedOn w:val="a6"/>
    <w:next w:val="afff9"/>
    <w:rsid w:val="006936D0"/>
    <w:pPr>
      <w:keepNext/>
      <w:suppressAutoHyphens/>
      <w:spacing w:before="240" w:after="120"/>
    </w:pPr>
    <w:rPr>
      <w:rFonts w:ascii="Arial" w:eastAsia="Microsoft YaHei" w:hAnsi="Arial" w:cs="Mangal"/>
      <w:sz w:val="28"/>
      <w:szCs w:val="28"/>
      <w:lang w:eastAsia="ar-SA"/>
    </w:rPr>
  </w:style>
  <w:style w:type="paragraph" w:customStyle="1" w:styleId="2ff0">
    <w:name w:val="Название2"/>
    <w:basedOn w:val="a6"/>
    <w:rsid w:val="006936D0"/>
    <w:pPr>
      <w:suppressLineNumbers/>
      <w:suppressAutoHyphens/>
      <w:spacing w:before="120" w:after="120"/>
    </w:pPr>
    <w:rPr>
      <w:rFonts w:cs="Mangal"/>
      <w:i/>
      <w:iCs/>
      <w:lang w:eastAsia="ar-SA"/>
    </w:rPr>
  </w:style>
  <w:style w:type="paragraph" w:customStyle="1" w:styleId="2ff1">
    <w:name w:val="Указатель2"/>
    <w:basedOn w:val="a6"/>
    <w:rsid w:val="006936D0"/>
    <w:pPr>
      <w:suppressLineNumbers/>
      <w:suppressAutoHyphens/>
    </w:pPr>
    <w:rPr>
      <w:rFonts w:cs="Mangal"/>
      <w:lang w:eastAsia="ar-SA"/>
    </w:rPr>
  </w:style>
  <w:style w:type="paragraph" w:customStyle="1" w:styleId="1ff4">
    <w:name w:val="Название1"/>
    <w:basedOn w:val="a6"/>
    <w:rsid w:val="006936D0"/>
    <w:pPr>
      <w:suppressLineNumbers/>
      <w:suppressAutoHyphens/>
      <w:spacing w:before="120" w:after="120"/>
    </w:pPr>
    <w:rPr>
      <w:rFonts w:cs="Mangal"/>
      <w:i/>
      <w:iCs/>
      <w:lang w:eastAsia="ar-SA"/>
    </w:rPr>
  </w:style>
  <w:style w:type="paragraph" w:customStyle="1" w:styleId="1ff5">
    <w:name w:val="Указатель1"/>
    <w:basedOn w:val="a6"/>
    <w:rsid w:val="006936D0"/>
    <w:pPr>
      <w:suppressLineNumbers/>
      <w:suppressAutoHyphens/>
    </w:pPr>
    <w:rPr>
      <w:rFonts w:cs="Mangal"/>
      <w:lang w:eastAsia="ar-SA"/>
    </w:rPr>
  </w:style>
  <w:style w:type="paragraph" w:customStyle="1" w:styleId="316">
    <w:name w:val="Основной текст с отступом 31"/>
    <w:basedOn w:val="a6"/>
    <w:rsid w:val="006936D0"/>
    <w:pPr>
      <w:suppressAutoHyphens/>
      <w:spacing w:line="288" w:lineRule="auto"/>
      <w:ind w:firstLine="709"/>
      <w:jc w:val="both"/>
    </w:pPr>
    <w:rPr>
      <w:color w:val="0000FF"/>
      <w:sz w:val="26"/>
      <w:szCs w:val="28"/>
      <w:lang w:eastAsia="ar-SA"/>
    </w:rPr>
  </w:style>
  <w:style w:type="paragraph" w:customStyle="1" w:styleId="218">
    <w:name w:val="Основной текст с отступом 21"/>
    <w:basedOn w:val="a6"/>
    <w:rsid w:val="006936D0"/>
    <w:pPr>
      <w:suppressAutoHyphens/>
      <w:ind w:firstLine="709"/>
      <w:jc w:val="both"/>
    </w:pPr>
    <w:rPr>
      <w:sz w:val="28"/>
      <w:szCs w:val="20"/>
      <w:lang w:eastAsia="ar-SA"/>
    </w:rPr>
  </w:style>
  <w:style w:type="paragraph" w:customStyle="1" w:styleId="317">
    <w:name w:val="Основной текст 31"/>
    <w:basedOn w:val="a6"/>
    <w:rsid w:val="006936D0"/>
    <w:pPr>
      <w:suppressAutoHyphens/>
      <w:spacing w:after="120"/>
    </w:pPr>
    <w:rPr>
      <w:sz w:val="16"/>
      <w:szCs w:val="16"/>
      <w:lang w:eastAsia="ar-SA"/>
    </w:rPr>
  </w:style>
  <w:style w:type="paragraph" w:customStyle="1" w:styleId="xl24">
    <w:name w:val="xl2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25">
    <w:name w:val="xl2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26">
    <w:name w:val="xl2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lang w:eastAsia="ar-SA"/>
    </w:rPr>
  </w:style>
  <w:style w:type="paragraph" w:customStyle="1" w:styleId="xl27">
    <w:name w:val="xl2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28">
    <w:name w:val="xl2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29">
    <w:name w:val="xl2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30">
    <w:name w:val="xl30"/>
    <w:basedOn w:val="a6"/>
    <w:rsid w:val="006936D0"/>
    <w:pPr>
      <w:pBdr>
        <w:top w:val="single" w:sz="4" w:space="0" w:color="000000"/>
        <w:left w:val="single" w:sz="4" w:space="0" w:color="000000"/>
        <w:bottom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1">
    <w:name w:val="xl31"/>
    <w:basedOn w:val="a6"/>
    <w:rsid w:val="006936D0"/>
    <w:pPr>
      <w:pBdr>
        <w:top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2">
    <w:name w:val="xl32"/>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3">
    <w:name w:val="xl33"/>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4">
    <w:name w:val="xl3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5">
    <w:name w:val="xl3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6">
    <w:name w:val="xl3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i/>
      <w:iCs/>
      <w:sz w:val="28"/>
      <w:szCs w:val="28"/>
      <w:lang w:eastAsia="ar-SA"/>
    </w:rPr>
  </w:style>
  <w:style w:type="paragraph" w:customStyle="1" w:styleId="xl37">
    <w:name w:val="xl3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38">
    <w:name w:val="xl3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39">
    <w:name w:val="xl3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xl40">
    <w:name w:val="xl40"/>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41">
    <w:name w:val="xl41"/>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219">
    <w:name w:val="Основной текст 21"/>
    <w:basedOn w:val="a6"/>
    <w:rsid w:val="006936D0"/>
    <w:pPr>
      <w:tabs>
        <w:tab w:val="left" w:pos="180"/>
        <w:tab w:val="left" w:pos="900"/>
      </w:tabs>
      <w:suppressAutoHyphens/>
      <w:spacing w:line="288" w:lineRule="auto"/>
      <w:jc w:val="both"/>
    </w:pPr>
    <w:rPr>
      <w:sz w:val="26"/>
      <w:szCs w:val="28"/>
      <w:lang w:eastAsia="ar-SA"/>
    </w:rPr>
  </w:style>
  <w:style w:type="paragraph" w:customStyle="1" w:styleId="affffffffa">
    <w:name w:val="Знак Знак Знак"/>
    <w:basedOn w:val="a6"/>
    <w:rsid w:val="006936D0"/>
    <w:pPr>
      <w:suppressAutoHyphens/>
      <w:spacing w:after="160" w:line="240" w:lineRule="exact"/>
    </w:pPr>
    <w:rPr>
      <w:rFonts w:ascii="Verdana" w:eastAsia="MS Mincho" w:hAnsi="Verdana" w:cs="Verdana"/>
      <w:sz w:val="20"/>
      <w:szCs w:val="20"/>
      <w:lang w:val="en-GB" w:eastAsia="ar-SA"/>
    </w:rPr>
  </w:style>
  <w:style w:type="paragraph" w:customStyle="1" w:styleId="1ff6">
    <w:name w:val="Знак Знак Знак1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rtejustify">
    <w:name w:val="rtejustify"/>
    <w:basedOn w:val="a6"/>
    <w:rsid w:val="006936D0"/>
    <w:pPr>
      <w:suppressAutoHyphens/>
      <w:spacing w:before="280" w:after="280"/>
    </w:pPr>
    <w:rPr>
      <w:lang w:eastAsia="ar-SA"/>
    </w:rPr>
  </w:style>
  <w:style w:type="paragraph" w:customStyle="1" w:styleId="1ff7">
    <w:name w:val="Текст сноски1"/>
    <w:basedOn w:val="a6"/>
    <w:rsid w:val="006936D0"/>
    <w:pPr>
      <w:suppressAutoHyphens/>
    </w:pPr>
    <w:rPr>
      <w:sz w:val="20"/>
      <w:szCs w:val="20"/>
      <w:lang w:eastAsia="ar-SA"/>
    </w:rPr>
  </w:style>
  <w:style w:type="paragraph" w:customStyle="1" w:styleId="1ff8">
    <w:name w:val="Текст выноски1"/>
    <w:basedOn w:val="a6"/>
    <w:rsid w:val="006936D0"/>
    <w:pPr>
      <w:suppressAutoHyphens/>
    </w:pPr>
    <w:rPr>
      <w:rFonts w:ascii="Tahoma" w:hAnsi="Tahoma" w:cs="Tahoma"/>
      <w:sz w:val="16"/>
      <w:szCs w:val="16"/>
      <w:lang w:eastAsia="ar-SA"/>
    </w:rPr>
  </w:style>
  <w:style w:type="paragraph" w:customStyle="1" w:styleId="affffffffb">
    <w:name w:val="Знак Знак Знак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9">
    <w:name w:val="Знак Знак Знак1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a">
    <w:name w:val="Абзац списка1"/>
    <w:basedOn w:val="a6"/>
    <w:rsid w:val="006936D0"/>
    <w:pPr>
      <w:suppressAutoHyphens/>
      <w:spacing w:after="200" w:line="276" w:lineRule="auto"/>
      <w:ind w:left="720"/>
    </w:pPr>
    <w:rPr>
      <w:rFonts w:ascii="Calibri" w:eastAsia="Calibri" w:hAnsi="Calibri" w:cs="Arial"/>
      <w:sz w:val="22"/>
      <w:szCs w:val="22"/>
      <w:lang w:eastAsia="ar-SA"/>
    </w:rPr>
  </w:style>
  <w:style w:type="paragraph" w:customStyle="1" w:styleId="1ffb">
    <w:name w:val="Обычный (веб)1"/>
    <w:basedOn w:val="a6"/>
    <w:rsid w:val="006936D0"/>
    <w:pPr>
      <w:suppressAutoHyphens/>
      <w:spacing w:before="280" w:after="280"/>
    </w:pPr>
    <w:rPr>
      <w:lang w:eastAsia="ar-SA"/>
    </w:rPr>
  </w:style>
  <w:style w:type="paragraph" w:customStyle="1" w:styleId="affffffffc">
    <w:name w:val="Содержимое таблицы"/>
    <w:basedOn w:val="a6"/>
    <w:rsid w:val="006936D0"/>
    <w:pPr>
      <w:suppressLineNumbers/>
      <w:suppressAutoHyphens/>
    </w:pPr>
    <w:rPr>
      <w:lang w:eastAsia="ar-SA"/>
    </w:rPr>
  </w:style>
  <w:style w:type="paragraph" w:customStyle="1" w:styleId="affffffffd">
    <w:name w:val="Заголовок таблицы"/>
    <w:basedOn w:val="affffffffc"/>
    <w:rsid w:val="006936D0"/>
    <w:pPr>
      <w:jc w:val="center"/>
    </w:pPr>
    <w:rPr>
      <w:b/>
      <w:bCs/>
    </w:rPr>
  </w:style>
  <w:style w:type="paragraph" w:customStyle="1" w:styleId="affffffffe">
    <w:name w:val="Содержимое врезки"/>
    <w:basedOn w:val="afff9"/>
    <w:rsid w:val="006936D0"/>
    <w:pPr>
      <w:suppressAutoHyphens/>
      <w:spacing w:line="240" w:lineRule="auto"/>
      <w:ind w:firstLine="0"/>
      <w:jc w:val="left"/>
    </w:pPr>
    <w:rPr>
      <w:sz w:val="20"/>
      <w:szCs w:val="20"/>
      <w:lang w:eastAsia="ar-SA"/>
    </w:rPr>
  </w:style>
  <w:style w:type="paragraph" w:customStyle="1" w:styleId="220">
    <w:name w:val="Основной текст с отступом 22"/>
    <w:basedOn w:val="a6"/>
    <w:rsid w:val="006936D0"/>
    <w:pPr>
      <w:ind w:firstLine="709"/>
      <w:jc w:val="both"/>
    </w:pPr>
    <w:rPr>
      <w:sz w:val="28"/>
      <w:szCs w:val="20"/>
      <w:lang w:eastAsia="ar-SA"/>
    </w:rPr>
  </w:style>
  <w:style w:type="paragraph" w:customStyle="1" w:styleId="321">
    <w:name w:val="Основной текст 32"/>
    <w:basedOn w:val="a6"/>
    <w:rsid w:val="006936D0"/>
    <w:pPr>
      <w:spacing w:after="120"/>
    </w:pPr>
    <w:rPr>
      <w:sz w:val="16"/>
      <w:szCs w:val="16"/>
      <w:lang w:eastAsia="ar-SA"/>
    </w:rPr>
  </w:style>
  <w:style w:type="paragraph" w:customStyle="1" w:styleId="221">
    <w:name w:val="Основной текст 22"/>
    <w:basedOn w:val="a6"/>
    <w:rsid w:val="006936D0"/>
    <w:pPr>
      <w:tabs>
        <w:tab w:val="left" w:pos="180"/>
        <w:tab w:val="left" w:pos="900"/>
      </w:tabs>
      <w:spacing w:line="288" w:lineRule="auto"/>
      <w:jc w:val="both"/>
    </w:pPr>
    <w:rPr>
      <w:sz w:val="26"/>
      <w:szCs w:val="28"/>
      <w:lang w:eastAsia="ar-SA"/>
    </w:rPr>
  </w:style>
  <w:style w:type="character" w:customStyle="1" w:styleId="318">
    <w:name w:val="Основной текст с отступом 3 Знак1"/>
    <w:rsid w:val="006936D0"/>
    <w:rPr>
      <w:rFonts w:eastAsia="Times New Roman"/>
      <w:color w:val="0000FF"/>
      <w:sz w:val="26"/>
      <w:szCs w:val="28"/>
    </w:rPr>
  </w:style>
  <w:style w:type="character" w:customStyle="1" w:styleId="21a">
    <w:name w:val="Основной текст с отступом 2 Знак1"/>
    <w:rsid w:val="006936D0"/>
    <w:rPr>
      <w:sz w:val="28"/>
    </w:rPr>
  </w:style>
  <w:style w:type="character" w:customStyle="1" w:styleId="319">
    <w:name w:val="Основной текст 3 Знак1"/>
    <w:rsid w:val="006936D0"/>
    <w:rPr>
      <w:rFonts w:eastAsia="Times New Roman"/>
      <w:sz w:val="16"/>
      <w:szCs w:val="16"/>
    </w:rPr>
  </w:style>
  <w:style w:type="character" w:customStyle="1" w:styleId="docdatadocyv51506bqiaagaaeyqcaaagiaiaaanbqaaby0faaaaaaaaaaaaaaaaaaaaaaaaaaaaaaaaaaaaaaaaaaaaaaaaaaaaaaaaaaaaaaaaaaaaaaaaaaaaaaaaaaaaaaaaaaaaaaaaaaaaaaaaaaaaaaaaaaaaaaaaaaaaaaaaaaaaaaaaaaaaaaaaaaaaaaaaaaaaaaaaaaaaaaaaaaaaaaaaaaaaaaaaaaaaaaaaaaaaaaaa">
    <w:name w:val="docdata;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character" w:customStyle="1" w:styleId="Heading3Char">
    <w:name w:val="Heading 3 Char"/>
    <w:uiPriority w:val="9"/>
    <w:rsid w:val="006936D0"/>
    <w:rPr>
      <w:rFonts w:ascii="Arial" w:eastAsia="Arial" w:hAnsi="Arial" w:cs="Arial"/>
      <w:sz w:val="30"/>
      <w:szCs w:val="30"/>
    </w:rPr>
  </w:style>
  <w:style w:type="character" w:customStyle="1" w:styleId="SubtitleChar">
    <w:name w:val="Subtitle Char"/>
    <w:uiPriority w:val="11"/>
    <w:rsid w:val="006936D0"/>
    <w:rPr>
      <w:sz w:val="24"/>
      <w:szCs w:val="24"/>
    </w:rPr>
  </w:style>
  <w:style w:type="character" w:customStyle="1" w:styleId="HeaderChar">
    <w:name w:val="Header Char"/>
    <w:uiPriority w:val="99"/>
    <w:rsid w:val="006936D0"/>
  </w:style>
  <w:style w:type="character" w:customStyle="1" w:styleId="FooterChar">
    <w:name w:val="Footer Char"/>
    <w:uiPriority w:val="99"/>
    <w:rsid w:val="006936D0"/>
  </w:style>
  <w:style w:type="character" w:customStyle="1" w:styleId="Heading1Char">
    <w:name w:val="Heading 1 Char"/>
    <w:uiPriority w:val="9"/>
    <w:rsid w:val="006936D0"/>
    <w:rPr>
      <w:rFonts w:ascii="Arial" w:eastAsia="Arial" w:hAnsi="Arial" w:cs="Arial"/>
      <w:sz w:val="40"/>
      <w:szCs w:val="40"/>
    </w:rPr>
  </w:style>
  <w:style w:type="character" w:customStyle="1" w:styleId="Heading2Char">
    <w:name w:val="Heading 2 Char"/>
    <w:uiPriority w:val="9"/>
    <w:rsid w:val="006936D0"/>
    <w:rPr>
      <w:rFonts w:ascii="Arial" w:eastAsia="Arial" w:hAnsi="Arial" w:cs="Arial"/>
      <w:sz w:val="34"/>
    </w:rPr>
  </w:style>
  <w:style w:type="character" w:customStyle="1" w:styleId="Heading4Char">
    <w:name w:val="Heading 4 Char"/>
    <w:uiPriority w:val="9"/>
    <w:rsid w:val="006936D0"/>
    <w:rPr>
      <w:rFonts w:ascii="Arial" w:eastAsia="Arial" w:hAnsi="Arial" w:cs="Arial"/>
      <w:b/>
      <w:bCs/>
      <w:sz w:val="26"/>
      <w:szCs w:val="26"/>
    </w:rPr>
  </w:style>
  <w:style w:type="character" w:customStyle="1" w:styleId="Heading5Char">
    <w:name w:val="Heading 5 Char"/>
    <w:uiPriority w:val="9"/>
    <w:rsid w:val="006936D0"/>
    <w:rPr>
      <w:rFonts w:ascii="Arial" w:eastAsia="Arial" w:hAnsi="Arial" w:cs="Arial"/>
      <w:b/>
      <w:bCs/>
      <w:sz w:val="24"/>
      <w:szCs w:val="24"/>
    </w:rPr>
  </w:style>
  <w:style w:type="character" w:customStyle="1" w:styleId="Heading6Char">
    <w:name w:val="Heading 6 Char"/>
    <w:uiPriority w:val="9"/>
    <w:rsid w:val="006936D0"/>
    <w:rPr>
      <w:rFonts w:ascii="Arial" w:eastAsia="Arial" w:hAnsi="Arial" w:cs="Arial"/>
      <w:b/>
      <w:bCs/>
      <w:sz w:val="22"/>
      <w:szCs w:val="22"/>
    </w:rPr>
  </w:style>
  <w:style w:type="character" w:customStyle="1" w:styleId="Heading7Char">
    <w:name w:val="Heading 7 Char"/>
    <w:uiPriority w:val="9"/>
    <w:rsid w:val="006936D0"/>
    <w:rPr>
      <w:rFonts w:ascii="Arial" w:eastAsia="Arial" w:hAnsi="Arial" w:cs="Arial"/>
      <w:b/>
      <w:bCs/>
      <w:i/>
      <w:iCs/>
      <w:sz w:val="22"/>
      <w:szCs w:val="22"/>
    </w:rPr>
  </w:style>
  <w:style w:type="character" w:customStyle="1" w:styleId="Heading8Char">
    <w:name w:val="Heading 8 Char"/>
    <w:uiPriority w:val="9"/>
    <w:rsid w:val="006936D0"/>
    <w:rPr>
      <w:rFonts w:ascii="Arial" w:eastAsia="Arial" w:hAnsi="Arial" w:cs="Arial"/>
      <w:i/>
      <w:iCs/>
      <w:sz w:val="22"/>
      <w:szCs w:val="22"/>
    </w:rPr>
  </w:style>
  <w:style w:type="character" w:customStyle="1" w:styleId="Heading9Char">
    <w:name w:val="Heading 9 Char"/>
    <w:uiPriority w:val="9"/>
    <w:rsid w:val="006936D0"/>
    <w:rPr>
      <w:rFonts w:ascii="Arial" w:eastAsia="Arial" w:hAnsi="Arial" w:cs="Arial"/>
      <w:i/>
      <w:iCs/>
      <w:sz w:val="21"/>
      <w:szCs w:val="21"/>
    </w:rPr>
  </w:style>
  <w:style w:type="character" w:customStyle="1" w:styleId="TitleChar">
    <w:name w:val="Title Char"/>
    <w:uiPriority w:val="10"/>
    <w:rsid w:val="006936D0"/>
    <w:rPr>
      <w:sz w:val="48"/>
      <w:szCs w:val="48"/>
    </w:rPr>
  </w:style>
  <w:style w:type="character" w:customStyle="1" w:styleId="QuoteChar">
    <w:name w:val="Quote Char"/>
    <w:uiPriority w:val="29"/>
    <w:rsid w:val="006936D0"/>
    <w:rPr>
      <w:i/>
    </w:rPr>
  </w:style>
  <w:style w:type="character" w:customStyle="1" w:styleId="IntenseQuoteChar">
    <w:name w:val="Intense Quote Char"/>
    <w:uiPriority w:val="30"/>
    <w:rsid w:val="006936D0"/>
    <w:rPr>
      <w:i/>
    </w:rPr>
  </w:style>
  <w:style w:type="character" w:customStyle="1" w:styleId="CaptionChar">
    <w:name w:val="Caption Char"/>
    <w:uiPriority w:val="35"/>
    <w:rsid w:val="006936D0"/>
    <w:rPr>
      <w:b/>
      <w:bCs/>
      <w:color w:val="4F81BD"/>
      <w:sz w:val="18"/>
      <w:szCs w:val="18"/>
    </w:rPr>
  </w:style>
  <w:style w:type="character" w:customStyle="1" w:styleId="EndnoteTextChar">
    <w:name w:val="Endnote Text Char"/>
    <w:uiPriority w:val="99"/>
    <w:rsid w:val="006936D0"/>
    <w:rPr>
      <w:sz w:val="20"/>
    </w:rPr>
  </w:style>
  <w:style w:type="character" w:customStyle="1" w:styleId="31a">
    <w:name w:val="Заголовок 3 Знак1"/>
    <w:uiPriority w:val="9"/>
    <w:rsid w:val="006936D0"/>
    <w:rPr>
      <w:rFonts w:ascii="Arial" w:eastAsia="Arial" w:hAnsi="Arial" w:cs="Arial"/>
      <w:sz w:val="30"/>
      <w:szCs w:val="30"/>
    </w:rPr>
  </w:style>
  <w:style w:type="table" w:customStyle="1" w:styleId="GridTable6Colorful-Accent2">
    <w:name w:val="Grid Table 6 Colorful - Accent 2"/>
    <w:basedOn w:val="a9"/>
    <w:uiPriority w:val="99"/>
    <w:rsid w:val="006936D0"/>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ListTable5Dark-Accent3">
    <w:name w:val="List Table 5 Dark - Accent 3"/>
    <w:basedOn w:val="a9"/>
    <w:uiPriority w:val="99"/>
    <w:rsid w:val="006936D0"/>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paragraph" w:customStyle="1" w:styleId="xl101">
    <w:name w:val="xl10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2">
    <w:name w:val="xl10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5">
    <w:name w:val="xl10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7">
    <w:name w:val="xl10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09">
    <w:name w:val="xl10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2"/>
      <w:szCs w:val="22"/>
    </w:rPr>
  </w:style>
  <w:style w:type="paragraph" w:customStyle="1" w:styleId="xl110">
    <w:name w:val="xl11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1">
    <w:name w:val="xl11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2">
    <w:name w:val="xl112"/>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13">
    <w:name w:val="xl113"/>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14">
    <w:name w:val="xl114"/>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5">
    <w:name w:val="xl115"/>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6">
    <w:name w:val="xl116"/>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7">
    <w:name w:val="xl117"/>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8">
    <w:name w:val="xl118"/>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119">
    <w:name w:val="xl119"/>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0">
    <w:name w:val="xl120"/>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1">
    <w:name w:val="xl12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3">
    <w:name w:val="xl12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4">
    <w:name w:val="xl12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5">
    <w:name w:val="xl12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6">
    <w:name w:val="xl12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7">
    <w:name w:val="xl12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
    <w:name w:val="xl12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29">
    <w:name w:val="xl12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30">
    <w:name w:val="xl13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1">
    <w:name w:val="xl13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2">
    <w:name w:val="xl13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34">
    <w:name w:val="xl13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6">
    <w:name w:val="xl13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7">
    <w:name w:val="xl13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8">
    <w:name w:val="xl13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39">
    <w:name w:val="xl13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40">
    <w:name w:val="xl14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1">
    <w:name w:val="xl14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42">
    <w:name w:val="xl14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3">
    <w:name w:val="xl14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4">
    <w:name w:val="xl14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45">
    <w:name w:val="xl14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47">
    <w:name w:val="xl14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48">
    <w:name w:val="xl14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49">
    <w:name w:val="xl14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50">
    <w:name w:val="xl15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51">
    <w:name w:val="xl15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52">
    <w:name w:val="xl15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53">
    <w:name w:val="xl15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6">
    <w:name w:val="xl15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7">
    <w:name w:val="xl15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58">
    <w:name w:val="xl15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0">
    <w:name w:val="xl16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61">
    <w:name w:val="xl16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2">
    <w:name w:val="xl162"/>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63">
    <w:name w:val="xl16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64">
    <w:name w:val="xl16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65">
    <w:name w:val="xl16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6">
    <w:name w:val="xl16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i/>
      <w:iCs/>
      <w:sz w:val="16"/>
      <w:szCs w:val="16"/>
    </w:rPr>
  </w:style>
  <w:style w:type="paragraph" w:customStyle="1" w:styleId="xl167">
    <w:name w:val="xl16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sz w:val="16"/>
      <w:szCs w:val="16"/>
    </w:rPr>
  </w:style>
  <w:style w:type="paragraph" w:customStyle="1" w:styleId="xl168">
    <w:name w:val="xl16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9">
    <w:name w:val="xl16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0">
    <w:name w:val="xl17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1">
    <w:name w:val="xl17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72">
    <w:name w:val="xl17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73">
    <w:name w:val="xl17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74">
    <w:name w:val="xl17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76">
    <w:name w:val="xl17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7">
    <w:name w:val="xl17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9">
    <w:name w:val="xl17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80">
    <w:name w:val="xl18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1">
    <w:name w:val="xl18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82">
    <w:name w:val="xl18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83">
    <w:name w:val="xl18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85">
    <w:name w:val="xl18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86">
    <w:name w:val="xl186"/>
    <w:basedOn w:val="a6"/>
    <w:rsid w:val="006936D0"/>
    <w:pPr>
      <w:pBdr>
        <w:top w:val="single" w:sz="4" w:space="0" w:color="auto"/>
        <w:left w:val="single" w:sz="4" w:space="0" w:color="auto"/>
        <w:bottom w:val="single" w:sz="4" w:space="0" w:color="auto"/>
      </w:pBdr>
      <w:spacing w:before="100" w:beforeAutospacing="1" w:after="100" w:afterAutospacing="1"/>
      <w:jc w:val="both"/>
      <w:textAlignment w:val="center"/>
    </w:pPr>
    <w:rPr>
      <w:i/>
      <w:iCs/>
      <w:sz w:val="16"/>
      <w:szCs w:val="16"/>
    </w:rPr>
  </w:style>
  <w:style w:type="paragraph" w:customStyle="1" w:styleId="xl187">
    <w:name w:val="xl18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8">
    <w:name w:val="xl18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89">
    <w:name w:val="xl1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0">
    <w:name w:val="xl19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91">
    <w:name w:val="xl19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92">
    <w:name w:val="xl1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93">
    <w:name w:val="xl1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4">
    <w:name w:val="xl1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5">
    <w:name w:val="xl19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6"/>
      <w:szCs w:val="16"/>
    </w:rPr>
  </w:style>
  <w:style w:type="paragraph" w:customStyle="1" w:styleId="xl196">
    <w:name w:val="xl19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sz w:val="16"/>
      <w:szCs w:val="16"/>
    </w:rPr>
  </w:style>
  <w:style w:type="paragraph" w:customStyle="1" w:styleId="xl197">
    <w:name w:val="xl19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98">
    <w:name w:val="xl19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690C365E-8342-4164-BBC2-7A807F00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107</Pages>
  <Words>69825</Words>
  <Characters>433693</Characters>
  <Application>Microsoft Office Word</Application>
  <DocSecurity>0</DocSecurity>
  <Lines>3614</Lines>
  <Paragraphs>1005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502513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2026-04-22T04:04:00Z</cp:lastPrinted>
  <dcterms:created xsi:type="dcterms:W3CDTF">2026-05-25T04:07:00Z</dcterms:created>
  <dcterms:modified xsi:type="dcterms:W3CDTF">2026-05-25T05:03:00Z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