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847B76" w:rsidRDefault="002C790B" w:rsidP="00847B76">
      <w:pPr>
        <w:jc w:val="center"/>
        <w:rPr>
          <w:b/>
          <w:caps/>
          <w:sz w:val="28"/>
          <w:szCs w:val="28"/>
        </w:rPr>
      </w:pPr>
      <w:bookmarkStart w:id="0" w:name="_Toc293146740"/>
      <w:bookmarkStart w:id="1" w:name="_Toc417655656"/>
      <w:r w:rsidRPr="00847B76">
        <w:rPr>
          <w:b/>
          <w:caps/>
          <w:noProof/>
          <w:sz w:val="28"/>
          <w:szCs w:val="28"/>
        </w:rPr>
        <w:drawing>
          <wp:inline distT="0" distB="0" distL="0" distR="0" wp14:anchorId="554027E0" wp14:editId="1946A8B9">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847B76" w:rsidRDefault="002C790B" w:rsidP="00847B76">
      <w:pPr>
        <w:jc w:val="center"/>
        <w:rPr>
          <w:b/>
          <w:caps/>
          <w:sz w:val="28"/>
          <w:szCs w:val="28"/>
        </w:rPr>
      </w:pPr>
    </w:p>
    <w:p w:rsidR="002B4761" w:rsidRPr="00847B76" w:rsidRDefault="002B4761" w:rsidP="00847B76">
      <w:pPr>
        <w:jc w:val="center"/>
        <w:rPr>
          <w:b/>
          <w:caps/>
          <w:sz w:val="22"/>
          <w:szCs w:val="22"/>
          <w:u w:val="single"/>
        </w:rPr>
      </w:pPr>
      <w:r w:rsidRPr="00847B76">
        <w:rPr>
          <w:b/>
          <w:caps/>
          <w:sz w:val="22"/>
          <w:szCs w:val="22"/>
          <w:u w:val="single"/>
        </w:rPr>
        <w:t xml:space="preserve">Таймырский Долгано-Ненецкий муниципальный округ </w:t>
      </w:r>
      <w:r w:rsidR="00A46124" w:rsidRPr="00847B76">
        <w:rPr>
          <w:b/>
          <w:caps/>
          <w:sz w:val="22"/>
          <w:szCs w:val="22"/>
          <w:u w:val="single"/>
        </w:rPr>
        <w:t xml:space="preserve">Красноярского края </w:t>
      </w:r>
    </w:p>
    <w:p w:rsidR="002C790B" w:rsidRPr="00847B76" w:rsidRDefault="002C790B" w:rsidP="00847B76">
      <w:pPr>
        <w:jc w:val="center"/>
        <w:rPr>
          <w:b/>
          <w:caps/>
          <w:sz w:val="28"/>
          <w:szCs w:val="28"/>
        </w:rPr>
      </w:pPr>
    </w:p>
    <w:p w:rsidR="002C790B" w:rsidRPr="00847B76" w:rsidRDefault="002C790B" w:rsidP="00847B76">
      <w:pPr>
        <w:jc w:val="center"/>
        <w:rPr>
          <w:b/>
          <w:caps/>
          <w:sz w:val="28"/>
          <w:szCs w:val="28"/>
        </w:rPr>
      </w:pPr>
      <w:r w:rsidRPr="00847B76">
        <w:rPr>
          <w:b/>
          <w:caps/>
          <w:sz w:val="28"/>
          <w:szCs w:val="28"/>
        </w:rPr>
        <w:t>Таймырский Долгано-Ненецкий районный Совет депутатов</w:t>
      </w:r>
    </w:p>
    <w:p w:rsidR="002C790B" w:rsidRPr="00847B76" w:rsidRDefault="002C790B" w:rsidP="00847B76">
      <w:pPr>
        <w:jc w:val="center"/>
        <w:rPr>
          <w:b/>
          <w:caps/>
          <w:sz w:val="28"/>
          <w:szCs w:val="28"/>
        </w:rPr>
      </w:pPr>
    </w:p>
    <w:p w:rsidR="002C790B" w:rsidRPr="00847B76" w:rsidRDefault="002C790B" w:rsidP="00847B76">
      <w:pPr>
        <w:jc w:val="center"/>
        <w:rPr>
          <w:b/>
          <w:caps/>
          <w:sz w:val="28"/>
          <w:szCs w:val="28"/>
        </w:rPr>
      </w:pPr>
      <w:proofErr w:type="gramStart"/>
      <w:r w:rsidRPr="00847B76">
        <w:rPr>
          <w:b/>
          <w:caps/>
          <w:sz w:val="28"/>
          <w:szCs w:val="28"/>
        </w:rPr>
        <w:t>Р</w:t>
      </w:r>
      <w:proofErr w:type="gramEnd"/>
      <w:r w:rsidRPr="00847B76">
        <w:rPr>
          <w:b/>
          <w:caps/>
          <w:sz w:val="28"/>
          <w:szCs w:val="28"/>
        </w:rPr>
        <w:t xml:space="preserve"> Е Ш Е Н И Е</w:t>
      </w:r>
    </w:p>
    <w:p w:rsidR="002C790B" w:rsidRPr="00847B76" w:rsidRDefault="002C790B" w:rsidP="00847B76">
      <w:pPr>
        <w:jc w:val="center"/>
        <w:rPr>
          <w:b/>
          <w:caps/>
          <w:sz w:val="28"/>
          <w:szCs w:val="28"/>
        </w:rPr>
      </w:pPr>
    </w:p>
    <w:p w:rsidR="002C790B" w:rsidRPr="00847B76" w:rsidRDefault="00847B76" w:rsidP="00847B76">
      <w:pPr>
        <w:jc w:val="center"/>
        <w:rPr>
          <w:b/>
          <w:sz w:val="28"/>
          <w:szCs w:val="28"/>
        </w:rPr>
      </w:pPr>
      <w:r w:rsidRPr="00847B76">
        <w:rPr>
          <w:b/>
          <w:sz w:val="28"/>
          <w:szCs w:val="28"/>
        </w:rPr>
        <w:t>23.04</w:t>
      </w:r>
      <w:r w:rsidR="002E5766" w:rsidRPr="00847B76">
        <w:rPr>
          <w:b/>
          <w:sz w:val="28"/>
          <w:szCs w:val="28"/>
        </w:rPr>
        <w:t>.</w:t>
      </w:r>
      <w:r w:rsidR="004E215A" w:rsidRPr="00847B76">
        <w:rPr>
          <w:b/>
          <w:sz w:val="28"/>
          <w:szCs w:val="28"/>
        </w:rPr>
        <w:t>2026</w:t>
      </w:r>
      <w:r w:rsidR="00EB42E8" w:rsidRPr="00847B76">
        <w:rPr>
          <w:b/>
          <w:sz w:val="28"/>
          <w:szCs w:val="28"/>
        </w:rPr>
        <w:t xml:space="preserve">                                                                                                       </w:t>
      </w:r>
      <w:r w:rsidR="002C790B" w:rsidRPr="00847B76">
        <w:rPr>
          <w:b/>
          <w:sz w:val="28"/>
          <w:szCs w:val="28"/>
        </w:rPr>
        <w:t>№ 0</w:t>
      </w:r>
      <w:r w:rsidR="00A46124" w:rsidRPr="00847B76">
        <w:rPr>
          <w:b/>
          <w:sz w:val="28"/>
          <w:szCs w:val="28"/>
        </w:rPr>
        <w:t>6</w:t>
      </w:r>
      <w:r w:rsidR="002C790B" w:rsidRPr="00847B76">
        <w:rPr>
          <w:b/>
          <w:sz w:val="28"/>
          <w:szCs w:val="28"/>
        </w:rPr>
        <w:t xml:space="preserve"> – </w:t>
      </w:r>
      <w:r w:rsidR="000C1F13" w:rsidRPr="00847B76">
        <w:rPr>
          <w:b/>
          <w:sz w:val="28"/>
          <w:szCs w:val="28"/>
        </w:rPr>
        <w:t>1</w:t>
      </w:r>
      <w:r w:rsidR="002E5766" w:rsidRPr="00847B76">
        <w:rPr>
          <w:b/>
          <w:sz w:val="28"/>
          <w:szCs w:val="28"/>
        </w:rPr>
        <w:t>4</w:t>
      </w:r>
      <w:r w:rsidR="00EB1A12">
        <w:rPr>
          <w:b/>
          <w:sz w:val="28"/>
          <w:szCs w:val="28"/>
        </w:rPr>
        <w:t>3</w:t>
      </w:r>
      <w:bookmarkStart w:id="2" w:name="_GoBack"/>
      <w:bookmarkEnd w:id="2"/>
      <w:r w:rsidR="00484CC7" w:rsidRPr="00847B76">
        <w:rPr>
          <w:b/>
          <w:sz w:val="28"/>
          <w:szCs w:val="28"/>
        </w:rPr>
        <w:t>Д</w:t>
      </w:r>
    </w:p>
    <w:p w:rsidR="002C790B" w:rsidRPr="00847B76" w:rsidRDefault="002C790B" w:rsidP="00847B76">
      <w:pPr>
        <w:jc w:val="center"/>
        <w:rPr>
          <w:b/>
          <w:sz w:val="28"/>
          <w:szCs w:val="28"/>
        </w:rPr>
      </w:pPr>
      <w:r w:rsidRPr="00847B76">
        <w:rPr>
          <w:b/>
          <w:sz w:val="28"/>
          <w:szCs w:val="28"/>
        </w:rPr>
        <w:t>г. Дудинка</w:t>
      </w:r>
    </w:p>
    <w:p w:rsidR="002C790B" w:rsidRPr="00847B76" w:rsidRDefault="002C790B" w:rsidP="00847B76">
      <w:pPr>
        <w:autoSpaceDE w:val="0"/>
        <w:autoSpaceDN w:val="0"/>
        <w:adjustRightInd w:val="0"/>
        <w:jc w:val="center"/>
        <w:rPr>
          <w:b/>
          <w:bCs/>
          <w:sz w:val="28"/>
          <w:szCs w:val="28"/>
        </w:rPr>
      </w:pPr>
    </w:p>
    <w:bookmarkEnd w:id="0"/>
    <w:bookmarkEnd w:id="1"/>
    <w:p w:rsidR="00847B76" w:rsidRPr="00847B76" w:rsidRDefault="00847B76" w:rsidP="00847B76">
      <w:pPr>
        <w:jc w:val="center"/>
        <w:rPr>
          <w:b/>
          <w:bCs/>
          <w:sz w:val="28"/>
          <w:szCs w:val="28"/>
        </w:rPr>
      </w:pPr>
      <w:r w:rsidRPr="00847B76">
        <w:rPr>
          <w:b/>
          <w:bCs/>
          <w:sz w:val="28"/>
          <w:szCs w:val="28"/>
        </w:rPr>
        <w:t xml:space="preserve">О признании </w:t>
      </w:r>
      <w:proofErr w:type="gramStart"/>
      <w:r w:rsidRPr="00847B76">
        <w:rPr>
          <w:b/>
          <w:bCs/>
          <w:sz w:val="28"/>
          <w:szCs w:val="28"/>
        </w:rPr>
        <w:t>утратившими</w:t>
      </w:r>
      <w:proofErr w:type="gramEnd"/>
      <w:r w:rsidRPr="00847B76">
        <w:rPr>
          <w:b/>
          <w:bCs/>
          <w:sz w:val="28"/>
          <w:szCs w:val="28"/>
        </w:rPr>
        <w:t xml:space="preserve"> силу отдельных решений </w:t>
      </w:r>
    </w:p>
    <w:p w:rsidR="00847B76" w:rsidRPr="00847B76" w:rsidRDefault="00847B76" w:rsidP="00847B76">
      <w:pPr>
        <w:jc w:val="center"/>
        <w:rPr>
          <w:b/>
          <w:bCs/>
          <w:sz w:val="28"/>
          <w:szCs w:val="28"/>
        </w:rPr>
      </w:pPr>
      <w:r w:rsidRPr="00847B76">
        <w:rPr>
          <w:b/>
          <w:bCs/>
          <w:sz w:val="28"/>
          <w:szCs w:val="28"/>
        </w:rPr>
        <w:t>Диксонского городского Совета депутатов</w:t>
      </w:r>
    </w:p>
    <w:p w:rsidR="00847B76" w:rsidRDefault="00847B76" w:rsidP="00847B76">
      <w:pPr>
        <w:autoSpaceDE w:val="0"/>
        <w:autoSpaceDN w:val="0"/>
        <w:adjustRightInd w:val="0"/>
        <w:ind w:firstLine="709"/>
        <w:jc w:val="both"/>
        <w:rPr>
          <w:b/>
          <w:bCs/>
          <w:sz w:val="28"/>
          <w:szCs w:val="28"/>
        </w:rPr>
      </w:pPr>
    </w:p>
    <w:p w:rsidR="00847B76" w:rsidRPr="00847B76" w:rsidRDefault="00847B76" w:rsidP="00847B76">
      <w:pPr>
        <w:autoSpaceDE w:val="0"/>
        <w:autoSpaceDN w:val="0"/>
        <w:adjustRightInd w:val="0"/>
        <w:ind w:firstLine="709"/>
        <w:jc w:val="both"/>
        <w:rPr>
          <w:b/>
          <w:bCs/>
          <w:sz w:val="28"/>
          <w:szCs w:val="28"/>
        </w:rPr>
      </w:pPr>
    </w:p>
    <w:p w:rsidR="00847B76" w:rsidRPr="00847B76" w:rsidRDefault="00847B76" w:rsidP="00847B76">
      <w:pPr>
        <w:autoSpaceDE w:val="0"/>
        <w:autoSpaceDN w:val="0"/>
        <w:adjustRightInd w:val="0"/>
        <w:ind w:firstLine="708"/>
        <w:jc w:val="both"/>
        <w:rPr>
          <w:b/>
          <w:bCs/>
          <w:sz w:val="28"/>
          <w:szCs w:val="28"/>
        </w:rPr>
      </w:pPr>
      <w:proofErr w:type="gramStart"/>
      <w:r w:rsidRPr="00847B76">
        <w:rPr>
          <w:bCs/>
          <w:sz w:val="28"/>
          <w:szCs w:val="28"/>
        </w:rPr>
        <w:t xml:space="preserve">В соответствии с Федеральным </w:t>
      </w:r>
      <w:hyperlink r:id="rId14" w:history="1">
        <w:r w:rsidRPr="00847B76">
          <w:rPr>
            <w:bCs/>
            <w:sz w:val="28"/>
            <w:szCs w:val="28"/>
          </w:rPr>
          <w:t>законом</w:t>
        </w:r>
      </w:hyperlink>
      <w:r w:rsidRPr="00847B76">
        <w:rPr>
          <w:bCs/>
          <w:sz w:val="28"/>
          <w:szCs w:val="28"/>
        </w:rPr>
        <w:t xml:space="preserve">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w:t>
      </w:r>
      <w:hyperlink r:id="rId15" w:history="1">
        <w:r w:rsidRPr="00847B76">
          <w:rPr>
            <w:bCs/>
            <w:sz w:val="28"/>
            <w:szCs w:val="28"/>
          </w:rPr>
          <w:t>законом</w:t>
        </w:r>
      </w:hyperlink>
      <w:r w:rsidRPr="00847B76">
        <w:rPr>
          <w:bCs/>
          <w:sz w:val="28"/>
          <w:szCs w:val="28"/>
        </w:rPr>
        <w:t xml:space="preserve"> от 27.07.2010 № 190-ФЗ «О теплоснабжении», Федеральным </w:t>
      </w:r>
      <w:hyperlink r:id="rId16" w:history="1">
        <w:r w:rsidRPr="00847B76">
          <w:rPr>
            <w:bCs/>
            <w:sz w:val="28"/>
            <w:szCs w:val="28"/>
          </w:rPr>
          <w:t>законом</w:t>
        </w:r>
      </w:hyperlink>
      <w:r w:rsidRPr="00847B76">
        <w:rPr>
          <w:bCs/>
          <w:sz w:val="28"/>
          <w:szCs w:val="28"/>
        </w:rPr>
        <w:t xml:space="preserve"> от 31.07.2020 № 248-ФЗ «О государственном контроле (надзоре) и муниципальном контроле в Российской Федерации», руководствуясь</w:t>
      </w:r>
      <w:r w:rsidRPr="00847B76">
        <w:rPr>
          <w:rFonts w:eastAsia="Calibri"/>
          <w:sz w:val="28"/>
          <w:szCs w:val="28"/>
        </w:rPr>
        <w:t xml:space="preserve"> </w:t>
      </w:r>
      <w:r w:rsidRPr="00847B76">
        <w:rPr>
          <w:sz w:val="28"/>
          <w:szCs w:val="28"/>
        </w:rPr>
        <w:t>Постановлением Таймырского Долгано-Ненецкого районного</w:t>
      </w:r>
      <w:proofErr w:type="gramEnd"/>
      <w:r w:rsidRPr="00847B76">
        <w:rPr>
          <w:sz w:val="28"/>
          <w:szCs w:val="28"/>
        </w:rPr>
        <w:t xml:space="preserve"> Совета депутатов от 18.11.2025 № 05-110 </w:t>
      </w:r>
      <w:proofErr w:type="gramStart"/>
      <w:r w:rsidRPr="00847B76">
        <w:rPr>
          <w:sz w:val="28"/>
          <w:szCs w:val="28"/>
        </w:rPr>
        <w:t>П</w:t>
      </w:r>
      <w:proofErr w:type="gramEnd"/>
      <w:r w:rsidRPr="00847B76">
        <w:rPr>
          <w:sz w:val="28"/>
          <w:szCs w:val="28"/>
        </w:rPr>
        <w:t xml:space="preserve"> «Об исполнении полномочий Диксонского городского Совета депутатов», </w:t>
      </w:r>
      <w:r w:rsidRPr="00847B76">
        <w:rPr>
          <w:bCs/>
          <w:kern w:val="36"/>
          <w:sz w:val="28"/>
          <w:szCs w:val="28"/>
        </w:rPr>
        <w:t>Распоряжением Главы Таймырского Долгано-Ненецкого муниципального района от 16.03.2026 № 05 «Об исполнении полномочий Главы городского поселения Диксон»</w:t>
      </w:r>
      <w:r w:rsidRPr="00847B76">
        <w:rPr>
          <w:rFonts w:eastAsia="Calibri"/>
          <w:sz w:val="28"/>
          <w:szCs w:val="28"/>
        </w:rPr>
        <w:t xml:space="preserve">, на основании Устава </w:t>
      </w:r>
      <w:r w:rsidRPr="00847B76">
        <w:rPr>
          <w:sz w:val="28"/>
          <w:szCs w:val="28"/>
        </w:rPr>
        <w:t xml:space="preserve">городского поселения Диксон Таймырского Долгано-Ненецкого муниципального района Красноярского края, Устава Таймырского Долгано-Ненецкого муниципального района, </w:t>
      </w:r>
      <w:r w:rsidRPr="00847B76">
        <w:rPr>
          <w:rFonts w:eastAsia="Calibri"/>
          <w:sz w:val="28"/>
          <w:szCs w:val="28"/>
        </w:rPr>
        <w:t xml:space="preserve">Таймырский </w:t>
      </w:r>
      <w:proofErr w:type="gramStart"/>
      <w:r w:rsidRPr="00847B76">
        <w:rPr>
          <w:rFonts w:eastAsia="Calibri"/>
          <w:sz w:val="28"/>
          <w:szCs w:val="28"/>
        </w:rPr>
        <w:t>Долгано-Ненецкий</w:t>
      </w:r>
      <w:proofErr w:type="gramEnd"/>
      <w:r w:rsidRPr="00847B76">
        <w:rPr>
          <w:rFonts w:eastAsia="Calibri"/>
          <w:sz w:val="28"/>
          <w:szCs w:val="28"/>
        </w:rPr>
        <w:t xml:space="preserve"> районный Совет депутатов </w:t>
      </w:r>
      <w:r w:rsidRPr="00847B76">
        <w:rPr>
          <w:rFonts w:eastAsia="Calibri"/>
          <w:b/>
          <w:sz w:val="28"/>
          <w:szCs w:val="28"/>
        </w:rPr>
        <w:t>решил</w:t>
      </w:r>
      <w:r w:rsidRPr="00847B76">
        <w:rPr>
          <w:rFonts w:eastAsia="Calibri"/>
          <w:sz w:val="28"/>
          <w:szCs w:val="28"/>
        </w:rPr>
        <w:t>:</w:t>
      </w:r>
    </w:p>
    <w:p w:rsidR="00847B76" w:rsidRPr="00847B76" w:rsidRDefault="00847B76" w:rsidP="00847B76">
      <w:pPr>
        <w:autoSpaceDE w:val="0"/>
        <w:autoSpaceDN w:val="0"/>
        <w:adjustRightInd w:val="0"/>
        <w:ind w:firstLine="708"/>
        <w:jc w:val="both"/>
        <w:rPr>
          <w:sz w:val="28"/>
          <w:szCs w:val="28"/>
          <w:highlight w:val="red"/>
        </w:rPr>
      </w:pPr>
    </w:p>
    <w:p w:rsidR="00847B76" w:rsidRPr="00847B76" w:rsidRDefault="00847B76" w:rsidP="00847B76">
      <w:pPr>
        <w:ind w:firstLine="708"/>
        <w:jc w:val="both"/>
        <w:rPr>
          <w:bCs/>
          <w:sz w:val="28"/>
          <w:szCs w:val="28"/>
        </w:rPr>
      </w:pPr>
      <w:r w:rsidRPr="00847B76">
        <w:rPr>
          <w:sz w:val="28"/>
          <w:szCs w:val="28"/>
        </w:rPr>
        <w:t xml:space="preserve">1. Признать утратившими силу </w:t>
      </w:r>
      <w:r w:rsidRPr="00847B76">
        <w:rPr>
          <w:bCs/>
          <w:sz w:val="28"/>
          <w:szCs w:val="28"/>
        </w:rPr>
        <w:t>решения Диксонского городского Совета</w:t>
      </w:r>
      <w:r w:rsidRPr="00847B76">
        <w:rPr>
          <w:b/>
          <w:bCs/>
          <w:sz w:val="28"/>
          <w:szCs w:val="28"/>
        </w:rPr>
        <w:t xml:space="preserve"> </w:t>
      </w:r>
      <w:r w:rsidRPr="00847B76">
        <w:rPr>
          <w:bCs/>
          <w:sz w:val="28"/>
          <w:szCs w:val="28"/>
        </w:rPr>
        <w:t>депутатов:</w:t>
      </w:r>
    </w:p>
    <w:p w:rsidR="00847B76" w:rsidRPr="00847B76" w:rsidRDefault="00847B76" w:rsidP="00847B76">
      <w:pPr>
        <w:ind w:firstLine="708"/>
        <w:jc w:val="both"/>
        <w:rPr>
          <w:bCs/>
          <w:sz w:val="28"/>
          <w:szCs w:val="28"/>
        </w:rPr>
      </w:pPr>
      <w:r w:rsidRPr="00847B76">
        <w:rPr>
          <w:bCs/>
          <w:sz w:val="28"/>
          <w:szCs w:val="28"/>
        </w:rPr>
        <w:t xml:space="preserve">- решение Диксонского городского Совета депутатов от 15.12.2021 №16-6 «Об утверждении положения о муниципальном </w:t>
      </w:r>
      <w:proofErr w:type="gramStart"/>
      <w:r w:rsidRPr="00847B76">
        <w:rPr>
          <w:bCs/>
          <w:sz w:val="28"/>
          <w:szCs w:val="28"/>
        </w:rPr>
        <w:t>контроле за</w:t>
      </w:r>
      <w:proofErr w:type="gramEnd"/>
      <w:r w:rsidRPr="00847B76">
        <w:rPr>
          <w:bCs/>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«Городское поселение Диксон»;</w:t>
      </w:r>
    </w:p>
    <w:p w:rsidR="00847B76" w:rsidRPr="00847B76" w:rsidRDefault="00847B76" w:rsidP="00847B76">
      <w:pPr>
        <w:ind w:firstLine="708"/>
        <w:jc w:val="both"/>
        <w:rPr>
          <w:bCs/>
          <w:sz w:val="28"/>
          <w:szCs w:val="28"/>
        </w:rPr>
      </w:pPr>
      <w:r w:rsidRPr="00847B76">
        <w:rPr>
          <w:bCs/>
          <w:sz w:val="28"/>
          <w:szCs w:val="28"/>
        </w:rPr>
        <w:t xml:space="preserve">- решение Диксонского городского Совета депутатов от </w:t>
      </w:r>
      <w:r w:rsidRPr="00847B76">
        <w:rPr>
          <w:sz w:val="28"/>
          <w:szCs w:val="28"/>
        </w:rPr>
        <w:t>19.11.2025 № 10-7</w:t>
      </w:r>
      <w:r w:rsidRPr="00847B76">
        <w:rPr>
          <w:bCs/>
          <w:sz w:val="28"/>
          <w:szCs w:val="28"/>
        </w:rPr>
        <w:t xml:space="preserve"> «</w:t>
      </w:r>
      <w:r w:rsidRPr="00847B76">
        <w:rPr>
          <w:sz w:val="28"/>
          <w:szCs w:val="28"/>
        </w:rPr>
        <w:t xml:space="preserve">О внесении изменений в положение </w:t>
      </w:r>
      <w:r w:rsidRPr="00847B76">
        <w:rPr>
          <w:bCs/>
          <w:color w:val="000000"/>
          <w:sz w:val="28"/>
          <w:szCs w:val="28"/>
        </w:rPr>
        <w:t xml:space="preserve">о </w:t>
      </w:r>
      <w:r w:rsidRPr="00847B76">
        <w:rPr>
          <w:color w:val="000000"/>
          <w:sz w:val="28"/>
          <w:szCs w:val="28"/>
        </w:rPr>
        <w:t xml:space="preserve">муниципальном </w:t>
      </w:r>
      <w:proofErr w:type="gramStart"/>
      <w:r w:rsidRPr="00847B76">
        <w:rPr>
          <w:color w:val="000000"/>
          <w:sz w:val="28"/>
          <w:szCs w:val="28"/>
        </w:rPr>
        <w:t xml:space="preserve">контроле </w:t>
      </w:r>
      <w:r w:rsidRPr="00847B76">
        <w:rPr>
          <w:rFonts w:eastAsia="Calibri"/>
          <w:bCs/>
          <w:sz w:val="28"/>
          <w:szCs w:val="28"/>
          <w:lang w:eastAsia="en-US"/>
        </w:rPr>
        <w:t>за</w:t>
      </w:r>
      <w:proofErr w:type="gramEnd"/>
      <w:r w:rsidRPr="00847B76">
        <w:rPr>
          <w:rFonts w:eastAsia="Calibri"/>
          <w:bCs/>
          <w:sz w:val="28"/>
          <w:szCs w:val="28"/>
          <w:lang w:eastAsia="en-US"/>
        </w:rPr>
        <w:t xml:space="preserve"> исполнением единой теплоснабжающей организацией обязательств по строительству, </w:t>
      </w:r>
      <w:r w:rsidRPr="00847B76">
        <w:rPr>
          <w:rFonts w:eastAsia="Calibri"/>
          <w:bCs/>
          <w:sz w:val="28"/>
          <w:szCs w:val="28"/>
          <w:lang w:eastAsia="en-US"/>
        </w:rPr>
        <w:lastRenderedPageBreak/>
        <w:t>реконструкции и (или) модернизации объектов теплоснабжения</w:t>
      </w:r>
      <w:r w:rsidRPr="00847B76">
        <w:rPr>
          <w:color w:val="000000"/>
          <w:sz w:val="28"/>
          <w:szCs w:val="28"/>
        </w:rPr>
        <w:t xml:space="preserve"> на территории муниципального образования «Городское поселения Диксон».</w:t>
      </w:r>
    </w:p>
    <w:p w:rsidR="002E5766" w:rsidRPr="00847B76" w:rsidRDefault="002E5766" w:rsidP="00847B76">
      <w:pPr>
        <w:autoSpaceDE w:val="0"/>
        <w:autoSpaceDN w:val="0"/>
        <w:adjustRightInd w:val="0"/>
        <w:ind w:firstLine="708"/>
        <w:jc w:val="both"/>
        <w:rPr>
          <w:color w:val="34343C"/>
          <w:sz w:val="28"/>
          <w:szCs w:val="28"/>
        </w:rPr>
      </w:pPr>
    </w:p>
    <w:p w:rsidR="002E5766" w:rsidRPr="00847B76" w:rsidRDefault="00847B76" w:rsidP="00847B76">
      <w:pPr>
        <w:ind w:firstLine="708"/>
        <w:jc w:val="both"/>
        <w:rPr>
          <w:color w:val="000000"/>
          <w:sz w:val="28"/>
          <w:szCs w:val="28"/>
        </w:rPr>
      </w:pPr>
      <w:r w:rsidRPr="00847B76">
        <w:rPr>
          <w:color w:val="000000"/>
          <w:sz w:val="28"/>
          <w:szCs w:val="28"/>
        </w:rPr>
        <w:t>2</w:t>
      </w:r>
      <w:r w:rsidR="002E5766" w:rsidRPr="00847B76">
        <w:rPr>
          <w:color w:val="000000"/>
          <w:sz w:val="28"/>
          <w:szCs w:val="28"/>
        </w:rPr>
        <w:t xml:space="preserve">. Опубликовать настоящее Решение </w:t>
      </w:r>
      <w:r w:rsidR="002E5766" w:rsidRPr="00847B76">
        <w:rPr>
          <w:sz w:val="28"/>
          <w:szCs w:val="28"/>
        </w:rPr>
        <w:t xml:space="preserve">в информационном печатном издании «Диксонский вестник» и разместить на официальном сайте Администрации </w:t>
      </w:r>
      <w:proofErr w:type="gramStart"/>
      <w:r w:rsidR="002E5766" w:rsidRPr="00847B76">
        <w:rPr>
          <w:sz w:val="28"/>
          <w:szCs w:val="28"/>
        </w:rPr>
        <w:t>городского</w:t>
      </w:r>
      <w:proofErr w:type="gramEnd"/>
      <w:r w:rsidR="002E5766" w:rsidRPr="00847B76">
        <w:rPr>
          <w:sz w:val="28"/>
          <w:szCs w:val="28"/>
        </w:rPr>
        <w:t xml:space="preserve"> поселения Диксон в информационно-телекоммуникационной сети Интернет.</w:t>
      </w:r>
    </w:p>
    <w:p w:rsidR="002E5766" w:rsidRPr="00847B76" w:rsidRDefault="002E5766" w:rsidP="00847B76">
      <w:pPr>
        <w:ind w:firstLine="708"/>
        <w:jc w:val="both"/>
        <w:rPr>
          <w:color w:val="000000"/>
          <w:sz w:val="28"/>
          <w:szCs w:val="28"/>
        </w:rPr>
      </w:pPr>
    </w:p>
    <w:p w:rsidR="002E5766" w:rsidRPr="00847B76" w:rsidRDefault="00847B76" w:rsidP="00847B76">
      <w:pPr>
        <w:ind w:firstLine="708"/>
        <w:jc w:val="both"/>
        <w:rPr>
          <w:sz w:val="28"/>
          <w:szCs w:val="28"/>
          <w:lang w:eastAsia="zh-CN"/>
        </w:rPr>
      </w:pPr>
      <w:r w:rsidRPr="00847B76">
        <w:rPr>
          <w:color w:val="000000"/>
          <w:sz w:val="28"/>
          <w:szCs w:val="28"/>
        </w:rPr>
        <w:t>3</w:t>
      </w:r>
      <w:r w:rsidR="002E5766" w:rsidRPr="00847B76">
        <w:rPr>
          <w:color w:val="000000"/>
          <w:sz w:val="28"/>
          <w:szCs w:val="28"/>
        </w:rPr>
        <w:t xml:space="preserve">. </w:t>
      </w:r>
      <w:r w:rsidR="002E5766" w:rsidRPr="00847B76">
        <w:rPr>
          <w:sz w:val="28"/>
          <w:szCs w:val="28"/>
          <w:lang w:eastAsia="zh-CN"/>
        </w:rPr>
        <w:t>Настоящее решение вступает в силу со дня, следующего за днем его официального опубликования.</w:t>
      </w:r>
    </w:p>
    <w:p w:rsidR="004E215A" w:rsidRPr="00847B76" w:rsidRDefault="004E215A" w:rsidP="00847B76">
      <w:pPr>
        <w:ind w:firstLine="709"/>
        <w:contextualSpacing/>
        <w:jc w:val="both"/>
        <w:rPr>
          <w:sz w:val="28"/>
          <w:szCs w:val="28"/>
          <w:highlight w:val="white"/>
        </w:rPr>
      </w:pPr>
    </w:p>
    <w:p w:rsidR="00163FB5" w:rsidRPr="00847B76" w:rsidRDefault="00163FB5" w:rsidP="00847B76">
      <w:pPr>
        <w:autoSpaceDE w:val="0"/>
        <w:autoSpaceDN w:val="0"/>
        <w:adjustRightInd w:val="0"/>
        <w:jc w:val="both"/>
        <w:outlineLvl w:val="0"/>
        <w:rPr>
          <w:sz w:val="28"/>
          <w:szCs w:val="28"/>
        </w:rPr>
      </w:pPr>
    </w:p>
    <w:tbl>
      <w:tblPr>
        <w:tblW w:w="0" w:type="auto"/>
        <w:tblLook w:val="04A0" w:firstRow="1" w:lastRow="0" w:firstColumn="1" w:lastColumn="0" w:noHBand="0" w:noVBand="1"/>
      </w:tblPr>
      <w:tblGrid>
        <w:gridCol w:w="4928"/>
        <w:gridCol w:w="709"/>
        <w:gridCol w:w="4644"/>
      </w:tblGrid>
      <w:tr w:rsidR="002E5766" w:rsidRPr="00847B76" w:rsidTr="001F7049">
        <w:tc>
          <w:tcPr>
            <w:tcW w:w="4928" w:type="dxa"/>
            <w:shd w:val="clear" w:color="auto" w:fill="auto"/>
          </w:tcPr>
          <w:p w:rsidR="002E5766" w:rsidRPr="00847B76" w:rsidRDefault="002E5766" w:rsidP="00847B76">
            <w:pPr>
              <w:pStyle w:val="ConsPlusNormal"/>
              <w:ind w:firstLine="0"/>
              <w:jc w:val="both"/>
              <w:rPr>
                <w:rFonts w:ascii="Times New Roman" w:eastAsia="Calibri" w:hAnsi="Times New Roman" w:cs="Times New Roman"/>
                <w:b/>
                <w:sz w:val="28"/>
                <w:szCs w:val="28"/>
              </w:rPr>
            </w:pPr>
            <w:r w:rsidRPr="00847B76">
              <w:rPr>
                <w:rFonts w:ascii="Times New Roman" w:eastAsia="Calibri" w:hAnsi="Times New Roman" w:cs="Times New Roman"/>
                <w:b/>
                <w:sz w:val="28"/>
                <w:szCs w:val="28"/>
              </w:rPr>
              <w:t xml:space="preserve">Председатель </w:t>
            </w:r>
            <w:proofErr w:type="gramStart"/>
            <w:r w:rsidRPr="00847B76">
              <w:rPr>
                <w:rFonts w:ascii="Times New Roman" w:eastAsia="Calibri" w:hAnsi="Times New Roman" w:cs="Times New Roman"/>
                <w:b/>
                <w:sz w:val="28"/>
                <w:szCs w:val="28"/>
              </w:rPr>
              <w:t>Таймырского</w:t>
            </w:r>
            <w:proofErr w:type="gramEnd"/>
            <w:r w:rsidRPr="00847B76">
              <w:rPr>
                <w:rFonts w:ascii="Times New Roman" w:eastAsia="Calibri" w:hAnsi="Times New Roman" w:cs="Times New Roman"/>
                <w:b/>
                <w:sz w:val="28"/>
                <w:szCs w:val="28"/>
              </w:rPr>
              <w:t xml:space="preserve"> </w:t>
            </w:r>
          </w:p>
          <w:p w:rsidR="002E5766" w:rsidRPr="00847B76" w:rsidRDefault="002E5766" w:rsidP="00847B76">
            <w:pPr>
              <w:pStyle w:val="ConsPlusNormal"/>
              <w:ind w:firstLine="0"/>
              <w:rPr>
                <w:rFonts w:ascii="Times New Roman" w:eastAsia="Calibri" w:hAnsi="Times New Roman" w:cs="Times New Roman"/>
                <w:b/>
                <w:sz w:val="28"/>
                <w:szCs w:val="28"/>
              </w:rPr>
            </w:pPr>
            <w:r w:rsidRPr="00847B76">
              <w:rPr>
                <w:rFonts w:ascii="Times New Roman" w:eastAsia="Calibri" w:hAnsi="Times New Roman" w:cs="Times New Roman"/>
                <w:b/>
                <w:sz w:val="28"/>
                <w:szCs w:val="28"/>
              </w:rPr>
              <w:t xml:space="preserve">Долгано-Ненецкого районного Совета депутатов </w:t>
            </w:r>
          </w:p>
          <w:p w:rsidR="002E5766" w:rsidRPr="00847B76" w:rsidRDefault="002E5766" w:rsidP="00847B76">
            <w:pPr>
              <w:pStyle w:val="ConsPlusNormal"/>
              <w:ind w:firstLine="0"/>
              <w:rPr>
                <w:rFonts w:ascii="Times New Roman" w:eastAsia="Calibri" w:hAnsi="Times New Roman" w:cs="Times New Roman"/>
                <w:b/>
                <w:sz w:val="28"/>
                <w:szCs w:val="28"/>
              </w:rPr>
            </w:pPr>
          </w:p>
          <w:p w:rsidR="002E5766" w:rsidRPr="00847B76" w:rsidRDefault="002E5766" w:rsidP="00847B76">
            <w:pPr>
              <w:pStyle w:val="ConsPlusNormal"/>
              <w:ind w:firstLine="0"/>
              <w:rPr>
                <w:rFonts w:ascii="Times New Roman" w:eastAsia="Calibri" w:hAnsi="Times New Roman" w:cs="Times New Roman"/>
                <w:b/>
                <w:sz w:val="28"/>
                <w:szCs w:val="28"/>
              </w:rPr>
            </w:pPr>
            <w:r w:rsidRPr="00847B76">
              <w:rPr>
                <w:rFonts w:ascii="Times New Roman" w:eastAsia="Calibri" w:hAnsi="Times New Roman" w:cs="Times New Roman"/>
                <w:b/>
                <w:sz w:val="28"/>
                <w:szCs w:val="28"/>
              </w:rPr>
              <w:t xml:space="preserve">____________________ Д.В. Хлудеев </w:t>
            </w:r>
          </w:p>
        </w:tc>
        <w:tc>
          <w:tcPr>
            <w:tcW w:w="709" w:type="dxa"/>
            <w:shd w:val="clear" w:color="auto" w:fill="auto"/>
          </w:tcPr>
          <w:p w:rsidR="002E5766" w:rsidRPr="00847B76" w:rsidRDefault="002E5766" w:rsidP="00847B76">
            <w:pPr>
              <w:pStyle w:val="ConsPlusNormal"/>
              <w:rPr>
                <w:rFonts w:ascii="Times New Roman" w:eastAsia="Calibri" w:hAnsi="Times New Roman" w:cs="Times New Roman"/>
                <w:b/>
                <w:sz w:val="28"/>
                <w:szCs w:val="28"/>
              </w:rPr>
            </w:pPr>
          </w:p>
        </w:tc>
        <w:tc>
          <w:tcPr>
            <w:tcW w:w="4644" w:type="dxa"/>
            <w:shd w:val="clear" w:color="auto" w:fill="auto"/>
          </w:tcPr>
          <w:p w:rsidR="002E5766" w:rsidRPr="00847B76" w:rsidRDefault="002E5766" w:rsidP="00847B76">
            <w:pPr>
              <w:pStyle w:val="ConsPlusNormal"/>
              <w:ind w:firstLine="0"/>
              <w:rPr>
                <w:rFonts w:ascii="Times New Roman" w:eastAsia="Calibri" w:hAnsi="Times New Roman" w:cs="Times New Roman"/>
                <w:b/>
                <w:sz w:val="28"/>
                <w:szCs w:val="28"/>
              </w:rPr>
            </w:pPr>
            <w:r w:rsidRPr="00847B76">
              <w:rPr>
                <w:rFonts w:ascii="Times New Roman" w:eastAsia="Calibri" w:hAnsi="Times New Roman" w:cs="Times New Roman"/>
                <w:b/>
                <w:sz w:val="28"/>
                <w:szCs w:val="28"/>
              </w:rPr>
              <w:t xml:space="preserve">Глава </w:t>
            </w:r>
            <w:proofErr w:type="gramStart"/>
            <w:r w:rsidRPr="00847B76">
              <w:rPr>
                <w:rFonts w:ascii="Times New Roman" w:eastAsia="Calibri" w:hAnsi="Times New Roman" w:cs="Times New Roman"/>
                <w:b/>
                <w:sz w:val="28"/>
                <w:szCs w:val="28"/>
              </w:rPr>
              <w:t>Таймырского</w:t>
            </w:r>
            <w:proofErr w:type="gramEnd"/>
            <w:r w:rsidRPr="00847B76">
              <w:rPr>
                <w:rFonts w:ascii="Times New Roman" w:eastAsia="Calibri" w:hAnsi="Times New Roman" w:cs="Times New Roman"/>
                <w:b/>
                <w:sz w:val="28"/>
                <w:szCs w:val="28"/>
              </w:rPr>
              <w:t xml:space="preserve"> </w:t>
            </w:r>
          </w:p>
          <w:p w:rsidR="002E5766" w:rsidRPr="00847B76" w:rsidRDefault="002E5766" w:rsidP="00847B76">
            <w:pPr>
              <w:pStyle w:val="ConsPlusNormal"/>
              <w:ind w:firstLine="0"/>
              <w:rPr>
                <w:rFonts w:ascii="Times New Roman" w:eastAsia="Calibri" w:hAnsi="Times New Roman" w:cs="Times New Roman"/>
                <w:b/>
                <w:sz w:val="28"/>
                <w:szCs w:val="28"/>
              </w:rPr>
            </w:pPr>
            <w:r w:rsidRPr="00847B76">
              <w:rPr>
                <w:rFonts w:ascii="Times New Roman" w:eastAsia="Calibri" w:hAnsi="Times New Roman" w:cs="Times New Roman"/>
                <w:b/>
                <w:sz w:val="28"/>
                <w:szCs w:val="28"/>
              </w:rPr>
              <w:t xml:space="preserve">Долгано-Ненецкого </w:t>
            </w:r>
          </w:p>
          <w:p w:rsidR="002E5766" w:rsidRPr="00847B76" w:rsidRDefault="002E5766" w:rsidP="00847B76">
            <w:pPr>
              <w:pStyle w:val="ConsPlusNormal"/>
              <w:ind w:firstLine="0"/>
              <w:rPr>
                <w:rFonts w:ascii="Times New Roman" w:eastAsia="Calibri" w:hAnsi="Times New Roman" w:cs="Times New Roman"/>
                <w:b/>
                <w:sz w:val="28"/>
                <w:szCs w:val="28"/>
              </w:rPr>
            </w:pPr>
            <w:r w:rsidRPr="00847B76">
              <w:rPr>
                <w:rFonts w:ascii="Times New Roman" w:eastAsia="Calibri" w:hAnsi="Times New Roman" w:cs="Times New Roman"/>
                <w:b/>
                <w:sz w:val="28"/>
                <w:szCs w:val="28"/>
              </w:rPr>
              <w:t xml:space="preserve">муниципального района </w:t>
            </w:r>
          </w:p>
          <w:p w:rsidR="002E5766" w:rsidRPr="00847B76" w:rsidRDefault="002E5766" w:rsidP="00847B76">
            <w:pPr>
              <w:pStyle w:val="ConsPlusNormal"/>
              <w:ind w:firstLine="0"/>
              <w:rPr>
                <w:rFonts w:ascii="Times New Roman" w:eastAsia="Calibri" w:hAnsi="Times New Roman" w:cs="Times New Roman"/>
                <w:b/>
                <w:sz w:val="28"/>
                <w:szCs w:val="28"/>
              </w:rPr>
            </w:pPr>
          </w:p>
          <w:p w:rsidR="002E5766" w:rsidRPr="00847B76" w:rsidRDefault="002E5766" w:rsidP="00847B76">
            <w:pPr>
              <w:pStyle w:val="ConsPlusNormal"/>
              <w:ind w:firstLine="0"/>
              <w:rPr>
                <w:rFonts w:ascii="Times New Roman" w:eastAsia="Calibri" w:hAnsi="Times New Roman" w:cs="Times New Roman"/>
                <w:b/>
                <w:sz w:val="28"/>
                <w:szCs w:val="28"/>
              </w:rPr>
            </w:pPr>
            <w:r w:rsidRPr="00847B76">
              <w:rPr>
                <w:rFonts w:ascii="Times New Roman" w:eastAsia="Calibri" w:hAnsi="Times New Roman" w:cs="Times New Roman"/>
                <w:b/>
                <w:sz w:val="28"/>
                <w:szCs w:val="28"/>
              </w:rPr>
              <w:t xml:space="preserve">_________________ А.В. Членов </w:t>
            </w:r>
          </w:p>
        </w:tc>
      </w:tr>
    </w:tbl>
    <w:p w:rsidR="002E5766" w:rsidRPr="00847B76" w:rsidRDefault="002E5766" w:rsidP="00847B76">
      <w:pPr>
        <w:autoSpaceDE w:val="0"/>
        <w:autoSpaceDN w:val="0"/>
        <w:adjustRightInd w:val="0"/>
        <w:jc w:val="both"/>
        <w:outlineLvl w:val="0"/>
        <w:rPr>
          <w:sz w:val="28"/>
          <w:szCs w:val="28"/>
        </w:rPr>
      </w:pPr>
    </w:p>
    <w:sectPr w:rsidR="002E5766" w:rsidRPr="00847B76" w:rsidSect="00335D73">
      <w:headerReference w:type="default" r:id="rId17"/>
      <w:footerReference w:type="default" r:id="rId18"/>
      <w:pgSz w:w="11906" w:h="16838"/>
      <w:pgMar w:top="1134" w:right="566" w:bottom="1276" w:left="1134" w:header="283"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C8A"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C7" w:rsidRDefault="00484CC7">
      <w:r>
        <w:separator/>
      </w:r>
    </w:p>
    <w:p w:rsidR="00484CC7" w:rsidRDefault="00484CC7"/>
  </w:endnote>
  <w:endnote w:type="continuationSeparator" w:id="0">
    <w:p w:rsidR="00484CC7" w:rsidRDefault="00484CC7">
      <w:r>
        <w:continuationSeparator/>
      </w:r>
    </w:p>
    <w:p w:rsidR="00484CC7" w:rsidRDefault="00484CC7"/>
  </w:endnote>
  <w:endnote w:type="continuationNotice" w:id="1">
    <w:p w:rsidR="00484CC7" w:rsidRDefault="0048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C7" w:rsidRPr="009234BA" w:rsidRDefault="00484CC7"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C7" w:rsidRDefault="00484CC7">
      <w:r>
        <w:separator/>
      </w:r>
    </w:p>
    <w:p w:rsidR="00484CC7" w:rsidRDefault="00484CC7"/>
  </w:footnote>
  <w:footnote w:type="continuationSeparator" w:id="0">
    <w:p w:rsidR="00484CC7" w:rsidRDefault="00484CC7">
      <w:r>
        <w:continuationSeparator/>
      </w:r>
    </w:p>
    <w:p w:rsidR="00484CC7" w:rsidRDefault="00484CC7"/>
  </w:footnote>
  <w:footnote w:type="continuationNotice" w:id="1">
    <w:p w:rsidR="00484CC7" w:rsidRDefault="00484C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484CC7" w:rsidRDefault="00484CC7">
        <w:pPr>
          <w:pStyle w:val="afff2"/>
          <w:jc w:val="right"/>
        </w:pPr>
        <w:r>
          <w:fldChar w:fldCharType="begin"/>
        </w:r>
        <w:r>
          <w:instrText>PAGE   \* MERGEFORMAT</w:instrText>
        </w:r>
        <w:r>
          <w:fldChar w:fldCharType="separate"/>
        </w:r>
        <w:r w:rsidR="00EB1A12">
          <w:rPr>
            <w:noProof/>
          </w:rPr>
          <w:t>2</w:t>
        </w:r>
        <w:r>
          <w:fldChar w:fldCharType="end"/>
        </w:r>
      </w:p>
    </w:sdtContent>
  </w:sdt>
  <w:p w:rsidR="00484CC7" w:rsidRPr="007C4B51" w:rsidRDefault="00484CC7"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6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B7"/>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766"/>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1A8"/>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D73"/>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2D2"/>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CC7"/>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88D"/>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073"/>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666"/>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3D"/>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B76"/>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7E6"/>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6A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6F8"/>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014"/>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12"/>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4FA"/>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login.consultant.ru/link/?req=doc&amp;base=LAW&amp;n=495001"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LAW&amp;n=483239"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LAW&amp;n=480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4609AC40-4353-4B29-A9B0-502FA9C2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290</Words>
  <Characters>2623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2908</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2026-04-21T04:11:00Z</cp:lastPrinted>
  <dcterms:created xsi:type="dcterms:W3CDTF">2026-04-21T03:41:00Z</dcterms:created>
  <dcterms:modified xsi:type="dcterms:W3CDTF">2026-04-21T04:11:00Z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