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2C790B" w:rsidRPr="00A92B4C" w:rsidRDefault="002A3B37" w:rsidP="006D459D">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7024DB">
        <w:rPr>
          <w:b/>
          <w:sz w:val="28"/>
          <w:szCs w:val="28"/>
        </w:rPr>
        <w:t>1</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Default="007024DB" w:rsidP="007024DB">
      <w:pPr>
        <w:pStyle w:val="ConsPlusTitle"/>
        <w:jc w:val="center"/>
        <w:rPr>
          <w:rFonts w:ascii="Times New Roman" w:hAnsi="Times New Roman" w:cs="Times New Roman"/>
          <w:sz w:val="28"/>
          <w:szCs w:val="28"/>
        </w:rPr>
      </w:pPr>
      <w:r w:rsidRPr="006B7A98">
        <w:rPr>
          <w:rFonts w:ascii="Times New Roman" w:hAnsi="Times New Roman" w:cs="Times New Roman"/>
          <w:sz w:val="28"/>
          <w:szCs w:val="28"/>
        </w:rPr>
        <w:t xml:space="preserve">Об утверждении </w:t>
      </w:r>
      <w:r>
        <w:rPr>
          <w:rFonts w:ascii="Times New Roman" w:hAnsi="Times New Roman" w:cs="Times New Roman"/>
          <w:sz w:val="28"/>
          <w:szCs w:val="28"/>
        </w:rPr>
        <w:t>С</w:t>
      </w:r>
      <w:r w:rsidRPr="001251E7">
        <w:rPr>
          <w:rFonts w:ascii="Times New Roman" w:hAnsi="Times New Roman" w:cs="Times New Roman"/>
          <w:sz w:val="28"/>
          <w:szCs w:val="28"/>
        </w:rPr>
        <w:t>оглашени</w:t>
      </w:r>
      <w:r>
        <w:rPr>
          <w:rFonts w:ascii="Times New Roman" w:hAnsi="Times New Roman" w:cs="Times New Roman"/>
          <w:sz w:val="28"/>
          <w:szCs w:val="28"/>
        </w:rPr>
        <w:t xml:space="preserve">я </w:t>
      </w:r>
      <w:r w:rsidRPr="001251E7">
        <w:rPr>
          <w:rFonts w:ascii="Times New Roman" w:hAnsi="Times New Roman" w:cs="Times New Roman"/>
          <w:sz w:val="28"/>
          <w:szCs w:val="28"/>
        </w:rPr>
        <w:t xml:space="preserve">о передаче органами местного самоуправления сельского поселения </w:t>
      </w:r>
      <w:r>
        <w:rPr>
          <w:rFonts w:ascii="Times New Roman" w:hAnsi="Times New Roman" w:cs="Times New Roman"/>
          <w:sz w:val="28"/>
          <w:szCs w:val="28"/>
        </w:rPr>
        <w:t>Х</w:t>
      </w:r>
      <w:r w:rsidRPr="001251E7">
        <w:rPr>
          <w:rFonts w:ascii="Times New Roman" w:hAnsi="Times New Roman" w:cs="Times New Roman"/>
          <w:sz w:val="28"/>
          <w:szCs w:val="28"/>
        </w:rPr>
        <w:t xml:space="preserve">атанга органам местного самоуправления </w:t>
      </w:r>
      <w:r>
        <w:rPr>
          <w:rFonts w:ascii="Times New Roman" w:hAnsi="Times New Roman" w:cs="Times New Roman"/>
          <w:sz w:val="28"/>
          <w:szCs w:val="28"/>
        </w:rPr>
        <w:t xml:space="preserve">Таймырского Долгано-Ненецкого муниципального района </w:t>
      </w:r>
      <w:r w:rsidRPr="001251E7">
        <w:rPr>
          <w:rFonts w:ascii="Times New Roman" w:hAnsi="Times New Roman" w:cs="Times New Roman"/>
          <w:sz w:val="28"/>
          <w:szCs w:val="28"/>
        </w:rPr>
        <w:t>осуществление отдельных полномочий по владению недвижимым имуществом, в части организации завоза угля для проведения отопительного периода 2026 - 2027 годов</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Pr="001251E7">
        <w:rPr>
          <w:rFonts w:ascii="Times New Roman" w:hAnsi="Times New Roman" w:cs="Times New Roman"/>
          <w:sz w:val="28"/>
          <w:szCs w:val="28"/>
        </w:rPr>
        <w:t xml:space="preserve">о передаче органами местного самоуправления сельского поселения </w:t>
      </w:r>
      <w:r>
        <w:rPr>
          <w:rFonts w:ascii="Times New Roman" w:hAnsi="Times New Roman" w:cs="Times New Roman"/>
          <w:sz w:val="28"/>
          <w:szCs w:val="28"/>
        </w:rPr>
        <w:t>Х</w:t>
      </w:r>
      <w:r w:rsidRPr="001251E7">
        <w:rPr>
          <w:rFonts w:ascii="Times New Roman" w:hAnsi="Times New Roman" w:cs="Times New Roman"/>
          <w:sz w:val="28"/>
          <w:szCs w:val="28"/>
        </w:rPr>
        <w:t xml:space="preserve">атанга органам местного самоуправления </w:t>
      </w:r>
      <w:r>
        <w:rPr>
          <w:rFonts w:ascii="Times New Roman" w:hAnsi="Times New Roman" w:cs="Times New Roman"/>
          <w:sz w:val="28"/>
          <w:szCs w:val="28"/>
        </w:rPr>
        <w:t xml:space="preserve">Таймырского Долгано-Ненецкого муниципального района </w:t>
      </w:r>
      <w:r w:rsidRPr="001251E7">
        <w:rPr>
          <w:rFonts w:ascii="Times New Roman" w:hAnsi="Times New Roman" w:cs="Times New Roman"/>
          <w:sz w:val="28"/>
          <w:szCs w:val="28"/>
        </w:rPr>
        <w:t>осуществление отдельных полномочий по владению недвижимым имуществом, в части организации завоза угля для проведения отопительного периода 2026 - 2027 годов</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w:t>
      </w:r>
      <w:bookmarkStart w:id="2" w:name="_GoBack"/>
      <w:r w:rsidR="002A3B37" w:rsidRPr="002A3B37">
        <w:rPr>
          <w:rFonts w:ascii="Times New Roman" w:hAnsi="Times New Roman" w:cs="Times New Roman"/>
          <w:sz w:val="28"/>
          <w:szCs w:val="28"/>
        </w:rPr>
        <w:t>Настоящее Решение вступает в силу со дня, следующего за днем его официального обнародования.</w:t>
      </w:r>
      <w:bookmarkEnd w:id="2"/>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B37"/>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06A9E6C6-354F-416D-B248-72152D44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1420</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2025-12-15T09:49:00Z</cp:lastPrinted>
  <dcterms:created xsi:type="dcterms:W3CDTF">2025-12-11T10:58:00Z</dcterms:created>
  <dcterms:modified xsi:type="dcterms:W3CDTF">2025-12-15T09:49:00Z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