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A92B4C" w:rsidRDefault="002C790B" w:rsidP="006D459D">
      <w:pPr>
        <w:jc w:val="center"/>
        <w:rPr>
          <w:b/>
          <w:caps/>
          <w:sz w:val="28"/>
          <w:szCs w:val="28"/>
        </w:rPr>
      </w:pPr>
      <w:bookmarkStart w:id="0" w:name="_Toc293146740"/>
      <w:bookmarkStart w:id="1" w:name="_Toc417655656"/>
      <w:r w:rsidRPr="00A92B4C">
        <w:rPr>
          <w:b/>
          <w:caps/>
          <w:noProof/>
          <w:sz w:val="28"/>
          <w:szCs w:val="28"/>
        </w:rPr>
        <w:drawing>
          <wp:inline distT="0" distB="0" distL="0" distR="0" wp14:anchorId="1E4CCE5E" wp14:editId="0395B38F">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A92B4C" w:rsidRDefault="002C790B" w:rsidP="006D459D">
      <w:pPr>
        <w:jc w:val="center"/>
        <w:rPr>
          <w:b/>
          <w:caps/>
          <w:sz w:val="28"/>
          <w:szCs w:val="28"/>
        </w:rPr>
      </w:pPr>
    </w:p>
    <w:p w:rsidR="002C790B" w:rsidRPr="00A92B4C" w:rsidRDefault="00D60451" w:rsidP="006D459D">
      <w:pPr>
        <w:jc w:val="center"/>
        <w:rPr>
          <w:b/>
          <w:caps/>
          <w:sz w:val="28"/>
          <w:szCs w:val="28"/>
          <w:u w:val="single"/>
        </w:rPr>
      </w:pPr>
      <w:r>
        <w:rPr>
          <w:b/>
          <w:caps/>
          <w:sz w:val="28"/>
          <w:szCs w:val="28"/>
          <w:u w:val="single"/>
        </w:rPr>
        <w:t xml:space="preserve">Таймырский Долгано-Ненецкий автономный округ </w:t>
      </w:r>
    </w:p>
    <w:p w:rsidR="002C790B" w:rsidRPr="00A92B4C" w:rsidRDefault="002C790B" w:rsidP="006D459D">
      <w:pPr>
        <w:jc w:val="center"/>
        <w:rPr>
          <w:b/>
          <w:caps/>
          <w:sz w:val="28"/>
          <w:szCs w:val="28"/>
        </w:rPr>
      </w:pPr>
    </w:p>
    <w:p w:rsidR="002C790B" w:rsidRPr="00A92B4C" w:rsidRDefault="002C790B" w:rsidP="006D459D">
      <w:pPr>
        <w:jc w:val="center"/>
        <w:rPr>
          <w:b/>
          <w:caps/>
          <w:sz w:val="28"/>
          <w:szCs w:val="28"/>
        </w:rPr>
      </w:pPr>
      <w:r w:rsidRPr="00A92B4C">
        <w:rPr>
          <w:b/>
          <w:caps/>
          <w:sz w:val="28"/>
          <w:szCs w:val="28"/>
        </w:rPr>
        <w:t>Таймырский Долгано-Ненецкий районный Совет депутатов</w:t>
      </w:r>
    </w:p>
    <w:p w:rsidR="002C790B" w:rsidRPr="00A92B4C" w:rsidRDefault="002C790B" w:rsidP="006D459D">
      <w:pPr>
        <w:jc w:val="center"/>
        <w:rPr>
          <w:b/>
          <w:caps/>
          <w:sz w:val="28"/>
          <w:szCs w:val="28"/>
        </w:rPr>
      </w:pPr>
    </w:p>
    <w:p w:rsidR="002C790B" w:rsidRPr="00A92B4C" w:rsidRDefault="002C790B" w:rsidP="006D459D">
      <w:pPr>
        <w:jc w:val="center"/>
        <w:rPr>
          <w:b/>
          <w:caps/>
          <w:sz w:val="28"/>
          <w:szCs w:val="28"/>
        </w:rPr>
      </w:pPr>
      <w:proofErr w:type="gramStart"/>
      <w:r w:rsidRPr="00A92B4C">
        <w:rPr>
          <w:b/>
          <w:caps/>
          <w:sz w:val="28"/>
          <w:szCs w:val="28"/>
        </w:rPr>
        <w:t>Р</w:t>
      </w:r>
      <w:proofErr w:type="gramEnd"/>
      <w:r w:rsidRPr="00A92B4C">
        <w:rPr>
          <w:b/>
          <w:caps/>
          <w:sz w:val="28"/>
          <w:szCs w:val="28"/>
        </w:rPr>
        <w:t xml:space="preserve"> Е Ш Е Н И Е</w:t>
      </w:r>
    </w:p>
    <w:p w:rsidR="002C790B" w:rsidRPr="00A92B4C" w:rsidRDefault="002C790B" w:rsidP="006D459D">
      <w:pPr>
        <w:jc w:val="center"/>
        <w:rPr>
          <w:b/>
          <w:caps/>
          <w:sz w:val="28"/>
          <w:szCs w:val="28"/>
        </w:rPr>
      </w:pPr>
    </w:p>
    <w:p w:rsidR="002C790B" w:rsidRPr="00A92B4C" w:rsidRDefault="006D459D" w:rsidP="006D459D">
      <w:pPr>
        <w:jc w:val="center"/>
        <w:rPr>
          <w:b/>
          <w:sz w:val="28"/>
          <w:szCs w:val="28"/>
        </w:rPr>
      </w:pPr>
      <w:r>
        <w:rPr>
          <w:b/>
          <w:sz w:val="28"/>
          <w:szCs w:val="28"/>
        </w:rPr>
        <w:t>16.12</w:t>
      </w:r>
      <w:r w:rsidR="00E2498F" w:rsidRPr="00A92B4C">
        <w:rPr>
          <w:b/>
          <w:sz w:val="28"/>
          <w:szCs w:val="28"/>
        </w:rPr>
        <w:t>.2025</w:t>
      </w:r>
      <w:r w:rsidR="00E3310B" w:rsidRPr="00A92B4C">
        <w:rPr>
          <w:b/>
          <w:sz w:val="28"/>
          <w:szCs w:val="28"/>
        </w:rPr>
        <w:t xml:space="preserve"> </w:t>
      </w:r>
      <w:r w:rsidR="004A3689" w:rsidRPr="00A92B4C">
        <w:rPr>
          <w:b/>
          <w:sz w:val="28"/>
          <w:szCs w:val="28"/>
        </w:rPr>
        <w:t xml:space="preserve">                                    </w:t>
      </w:r>
      <w:r w:rsidR="00557AD1">
        <w:rPr>
          <w:b/>
          <w:sz w:val="28"/>
          <w:szCs w:val="28"/>
        </w:rPr>
        <w:t xml:space="preserve">             </w:t>
      </w:r>
      <w:r w:rsidR="004A3689" w:rsidRPr="00A92B4C">
        <w:rPr>
          <w:b/>
          <w:sz w:val="28"/>
          <w:szCs w:val="28"/>
        </w:rPr>
        <w:t xml:space="preserve">                                                          </w:t>
      </w:r>
      <w:r w:rsidR="002C790B" w:rsidRPr="00A92B4C">
        <w:rPr>
          <w:b/>
          <w:sz w:val="28"/>
          <w:szCs w:val="28"/>
        </w:rPr>
        <w:t>№ 0</w:t>
      </w:r>
      <w:r w:rsidR="00163FB5">
        <w:rPr>
          <w:b/>
          <w:sz w:val="28"/>
          <w:szCs w:val="28"/>
        </w:rPr>
        <w:t>5</w:t>
      </w:r>
      <w:r w:rsidR="002C790B" w:rsidRPr="00A92B4C">
        <w:rPr>
          <w:b/>
          <w:sz w:val="28"/>
          <w:szCs w:val="28"/>
        </w:rPr>
        <w:t xml:space="preserve"> – </w:t>
      </w:r>
      <w:r w:rsidR="000C1F13" w:rsidRPr="00A92B4C">
        <w:rPr>
          <w:b/>
          <w:sz w:val="28"/>
          <w:szCs w:val="28"/>
        </w:rPr>
        <w:t>1</w:t>
      </w:r>
      <w:r w:rsidR="00341A3E">
        <w:rPr>
          <w:b/>
          <w:sz w:val="28"/>
          <w:szCs w:val="28"/>
        </w:rPr>
        <w:t>2</w:t>
      </w:r>
      <w:r w:rsidR="00953439">
        <w:rPr>
          <w:b/>
          <w:sz w:val="28"/>
          <w:szCs w:val="28"/>
        </w:rPr>
        <w:t>4</w:t>
      </w:r>
    </w:p>
    <w:p w:rsidR="002C790B" w:rsidRPr="00D94B34" w:rsidRDefault="002C790B" w:rsidP="006D459D">
      <w:pPr>
        <w:jc w:val="center"/>
        <w:rPr>
          <w:b/>
          <w:sz w:val="28"/>
          <w:szCs w:val="28"/>
        </w:rPr>
      </w:pPr>
      <w:r w:rsidRPr="00D94B34">
        <w:rPr>
          <w:b/>
          <w:sz w:val="28"/>
          <w:szCs w:val="28"/>
        </w:rPr>
        <w:t>г. Дудинка</w:t>
      </w:r>
    </w:p>
    <w:p w:rsidR="002C790B" w:rsidRPr="00D94B34" w:rsidRDefault="002C790B" w:rsidP="006D459D">
      <w:pPr>
        <w:autoSpaceDE w:val="0"/>
        <w:autoSpaceDN w:val="0"/>
        <w:adjustRightInd w:val="0"/>
        <w:jc w:val="center"/>
        <w:rPr>
          <w:b/>
          <w:bCs/>
          <w:sz w:val="28"/>
          <w:szCs w:val="28"/>
        </w:rPr>
      </w:pPr>
    </w:p>
    <w:bookmarkEnd w:id="0"/>
    <w:bookmarkEnd w:id="1"/>
    <w:p w:rsidR="007024DB" w:rsidRPr="00953439" w:rsidRDefault="00953439" w:rsidP="007024DB">
      <w:pPr>
        <w:pStyle w:val="ConsPlusTitle"/>
        <w:jc w:val="center"/>
        <w:rPr>
          <w:rFonts w:ascii="Times New Roman" w:hAnsi="Times New Roman" w:cs="Times New Roman"/>
          <w:sz w:val="28"/>
          <w:szCs w:val="28"/>
        </w:rPr>
      </w:pPr>
      <w:r w:rsidRPr="00953439">
        <w:rPr>
          <w:rFonts w:ascii="Times New Roman" w:hAnsi="Times New Roman" w:cs="Times New Roman"/>
          <w:sz w:val="28"/>
          <w:szCs w:val="28"/>
        </w:rPr>
        <w:t xml:space="preserve">Об утверждении Соглашения о передаче </w:t>
      </w:r>
      <w:proofErr w:type="gramStart"/>
      <w:r w:rsidRPr="00953439">
        <w:rPr>
          <w:rFonts w:ascii="Times New Roman" w:hAnsi="Times New Roman" w:cs="Times New Roman"/>
          <w:sz w:val="28"/>
          <w:szCs w:val="28"/>
        </w:rPr>
        <w:t>осуществления части полномочий органов местного самоуправления Таймырского Долгано-Ненецкого муниципального района</w:t>
      </w:r>
      <w:proofErr w:type="gramEnd"/>
      <w:r w:rsidRPr="00953439">
        <w:rPr>
          <w:rFonts w:ascii="Times New Roman" w:hAnsi="Times New Roman" w:cs="Times New Roman"/>
          <w:sz w:val="28"/>
          <w:szCs w:val="28"/>
        </w:rPr>
        <w:t xml:space="preserve"> органам местного самоуправления сельского поселения Хатанга по вопросам осуществления градостроительной деятельности</w:t>
      </w:r>
    </w:p>
    <w:p w:rsidR="007024DB" w:rsidRDefault="007024DB" w:rsidP="007024DB">
      <w:pPr>
        <w:pStyle w:val="ConsPlusTitle"/>
        <w:jc w:val="center"/>
        <w:rPr>
          <w:rFonts w:ascii="Times New Roman" w:hAnsi="Times New Roman" w:cs="Times New Roman"/>
          <w:sz w:val="28"/>
          <w:szCs w:val="28"/>
        </w:rPr>
      </w:pPr>
    </w:p>
    <w:p w:rsidR="007024DB" w:rsidRPr="006B7A98" w:rsidRDefault="007024DB" w:rsidP="007024DB">
      <w:pPr>
        <w:pStyle w:val="ConsPlusTitle"/>
        <w:jc w:val="center"/>
        <w:rPr>
          <w:rFonts w:ascii="Times New Roman" w:hAnsi="Times New Roman" w:cs="Times New Roman"/>
          <w:sz w:val="28"/>
          <w:szCs w:val="28"/>
        </w:rPr>
      </w:pPr>
    </w:p>
    <w:p w:rsidR="007024DB" w:rsidRPr="006B7A98" w:rsidRDefault="007024DB" w:rsidP="007024DB">
      <w:pPr>
        <w:autoSpaceDE w:val="0"/>
        <w:autoSpaceDN w:val="0"/>
        <w:adjustRightInd w:val="0"/>
        <w:ind w:firstLine="709"/>
        <w:jc w:val="both"/>
        <w:rPr>
          <w:b/>
          <w:sz w:val="28"/>
          <w:szCs w:val="28"/>
        </w:rPr>
      </w:pPr>
      <w:r w:rsidRPr="006B7A98">
        <w:rPr>
          <w:sz w:val="28"/>
          <w:szCs w:val="28"/>
        </w:rPr>
        <w:t>В соответствии с част</w:t>
      </w:r>
      <w:r>
        <w:rPr>
          <w:sz w:val="28"/>
          <w:szCs w:val="28"/>
        </w:rPr>
        <w:t>ью</w:t>
      </w:r>
      <w:r w:rsidRPr="006B7A98">
        <w:rPr>
          <w:sz w:val="28"/>
          <w:szCs w:val="28"/>
        </w:rPr>
        <w:t xml:space="preserve"> 2 статьи 26 Устава Таймырского Долгано-Ненецкого муниципального района</w:t>
      </w:r>
      <w:r>
        <w:rPr>
          <w:sz w:val="28"/>
          <w:szCs w:val="28"/>
        </w:rPr>
        <w:t>,</w:t>
      </w:r>
      <w:r w:rsidRPr="006B7A98">
        <w:rPr>
          <w:sz w:val="28"/>
          <w:szCs w:val="28"/>
        </w:rPr>
        <w:t xml:space="preserve"> Таймырский </w:t>
      </w:r>
      <w:proofErr w:type="gramStart"/>
      <w:r w:rsidRPr="006B7A98">
        <w:rPr>
          <w:sz w:val="28"/>
          <w:szCs w:val="28"/>
        </w:rPr>
        <w:t>Долгано-Ненецкий</w:t>
      </w:r>
      <w:proofErr w:type="gramEnd"/>
      <w:r w:rsidRPr="006B7A98">
        <w:rPr>
          <w:sz w:val="28"/>
          <w:szCs w:val="28"/>
        </w:rPr>
        <w:t xml:space="preserve"> районный Совет депутатов </w:t>
      </w:r>
      <w:r w:rsidRPr="006B7A98">
        <w:rPr>
          <w:b/>
          <w:sz w:val="28"/>
          <w:szCs w:val="28"/>
        </w:rPr>
        <w:t>решил:</w:t>
      </w:r>
    </w:p>
    <w:p w:rsidR="007024DB" w:rsidRPr="006B7A98" w:rsidRDefault="007024DB" w:rsidP="007024DB">
      <w:pPr>
        <w:autoSpaceDE w:val="0"/>
        <w:autoSpaceDN w:val="0"/>
        <w:adjustRightInd w:val="0"/>
        <w:ind w:firstLine="709"/>
        <w:jc w:val="both"/>
        <w:rPr>
          <w:b/>
          <w:sz w:val="28"/>
          <w:szCs w:val="28"/>
        </w:rPr>
      </w:pPr>
    </w:p>
    <w:p w:rsidR="007024DB" w:rsidRPr="006B7A98" w:rsidRDefault="007024DB" w:rsidP="007024DB">
      <w:pPr>
        <w:pStyle w:val="ConsPlusNormal"/>
        <w:ind w:firstLine="709"/>
        <w:jc w:val="both"/>
        <w:rPr>
          <w:rFonts w:ascii="Times New Roman" w:hAnsi="Times New Roman" w:cs="Times New Roman"/>
          <w:sz w:val="28"/>
          <w:szCs w:val="28"/>
        </w:rPr>
      </w:pPr>
      <w:r w:rsidRPr="006B7A98">
        <w:rPr>
          <w:rFonts w:ascii="Times New Roman" w:hAnsi="Times New Roman" w:cs="Times New Roman"/>
          <w:sz w:val="28"/>
          <w:szCs w:val="28"/>
        </w:rPr>
        <w:t xml:space="preserve">1. Утвердить </w:t>
      </w:r>
      <w:hyperlink w:anchor="P40" w:history="1">
        <w:r w:rsidRPr="006B7A98">
          <w:rPr>
            <w:rFonts w:ascii="Times New Roman" w:hAnsi="Times New Roman" w:cs="Times New Roman"/>
            <w:sz w:val="28"/>
            <w:szCs w:val="28"/>
          </w:rPr>
          <w:t>Соглашение</w:t>
        </w:r>
      </w:hyperlink>
      <w:r w:rsidRPr="006B7A98">
        <w:rPr>
          <w:rFonts w:ascii="Times New Roman" w:hAnsi="Times New Roman" w:cs="Times New Roman"/>
          <w:sz w:val="28"/>
          <w:szCs w:val="28"/>
        </w:rPr>
        <w:t xml:space="preserve"> </w:t>
      </w:r>
      <w:r w:rsidR="00953439" w:rsidRPr="00953439">
        <w:rPr>
          <w:rFonts w:ascii="Times New Roman" w:hAnsi="Times New Roman" w:cs="Times New Roman"/>
          <w:sz w:val="28"/>
          <w:szCs w:val="28"/>
        </w:rPr>
        <w:t xml:space="preserve">о передаче </w:t>
      </w:r>
      <w:proofErr w:type="gramStart"/>
      <w:r w:rsidR="00953439" w:rsidRPr="00953439">
        <w:rPr>
          <w:rFonts w:ascii="Times New Roman" w:hAnsi="Times New Roman" w:cs="Times New Roman"/>
          <w:sz w:val="28"/>
          <w:szCs w:val="28"/>
        </w:rPr>
        <w:t>осуществления части полномочий органов местного самоуправления Таймырского Долгано-Ненецкого муниципального района</w:t>
      </w:r>
      <w:proofErr w:type="gramEnd"/>
      <w:r w:rsidR="00953439" w:rsidRPr="00953439">
        <w:rPr>
          <w:rFonts w:ascii="Times New Roman" w:hAnsi="Times New Roman" w:cs="Times New Roman"/>
          <w:sz w:val="28"/>
          <w:szCs w:val="28"/>
        </w:rPr>
        <w:t xml:space="preserve"> органам местного самоуправления сельского поселения Хатанга по вопросам осуществления градостроительной деятельности</w:t>
      </w:r>
      <w:r>
        <w:rPr>
          <w:rFonts w:ascii="Times New Roman" w:hAnsi="Times New Roman" w:cs="Times New Roman"/>
          <w:sz w:val="28"/>
          <w:szCs w:val="28"/>
        </w:rPr>
        <w:t>.</w:t>
      </w:r>
    </w:p>
    <w:p w:rsidR="007024DB" w:rsidRDefault="007024DB" w:rsidP="007024DB">
      <w:pPr>
        <w:pStyle w:val="ConsPlusNormal"/>
        <w:ind w:firstLine="709"/>
        <w:jc w:val="both"/>
        <w:rPr>
          <w:rFonts w:ascii="Times New Roman" w:hAnsi="Times New Roman" w:cs="Times New Roman"/>
          <w:sz w:val="28"/>
          <w:szCs w:val="28"/>
        </w:rPr>
      </w:pPr>
    </w:p>
    <w:p w:rsidR="007024DB" w:rsidRPr="006B7A98" w:rsidRDefault="007024DB" w:rsidP="007024DB">
      <w:pPr>
        <w:pStyle w:val="ConsPlusNormal"/>
        <w:ind w:firstLine="709"/>
        <w:jc w:val="both"/>
        <w:rPr>
          <w:rFonts w:ascii="Times New Roman" w:hAnsi="Times New Roman" w:cs="Times New Roman"/>
          <w:sz w:val="28"/>
          <w:szCs w:val="28"/>
        </w:rPr>
      </w:pPr>
      <w:r w:rsidRPr="006B7A98">
        <w:rPr>
          <w:rFonts w:ascii="Times New Roman" w:hAnsi="Times New Roman" w:cs="Times New Roman"/>
          <w:sz w:val="28"/>
          <w:szCs w:val="28"/>
        </w:rPr>
        <w:t xml:space="preserve">2. Настоящее Решение вступает в силу </w:t>
      </w:r>
      <w:r w:rsidR="00D60451">
        <w:rPr>
          <w:rFonts w:ascii="Times New Roman" w:hAnsi="Times New Roman" w:cs="Times New Roman"/>
          <w:sz w:val="28"/>
          <w:szCs w:val="28"/>
        </w:rPr>
        <w:t>с</w:t>
      </w:r>
      <w:bookmarkStart w:id="2" w:name="_GoBack"/>
      <w:bookmarkEnd w:id="2"/>
      <w:r w:rsidR="00A12743">
        <w:rPr>
          <w:rFonts w:ascii="Times New Roman" w:hAnsi="Times New Roman" w:cs="Times New Roman"/>
          <w:sz w:val="28"/>
          <w:szCs w:val="28"/>
        </w:rPr>
        <w:t xml:space="preserve"> 1 января 2026 года</w:t>
      </w:r>
      <w:r w:rsidRPr="006B7A98">
        <w:rPr>
          <w:rFonts w:ascii="Times New Roman" w:hAnsi="Times New Roman" w:cs="Times New Roman"/>
          <w:sz w:val="28"/>
          <w:szCs w:val="28"/>
        </w:rPr>
        <w:t>.</w:t>
      </w:r>
    </w:p>
    <w:p w:rsidR="00A92B4C" w:rsidRPr="00D94B34" w:rsidRDefault="00A92B4C" w:rsidP="006D459D">
      <w:pPr>
        <w:autoSpaceDE w:val="0"/>
        <w:autoSpaceDN w:val="0"/>
        <w:adjustRightInd w:val="0"/>
        <w:ind w:firstLine="709"/>
        <w:jc w:val="both"/>
        <w:outlineLvl w:val="0"/>
        <w:rPr>
          <w:sz w:val="28"/>
          <w:szCs w:val="28"/>
        </w:rPr>
      </w:pPr>
    </w:p>
    <w:p w:rsidR="00163FB5" w:rsidRPr="00D94B34" w:rsidRDefault="00163FB5" w:rsidP="006D459D">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D94B34" w:rsidTr="00ED2AF4">
        <w:tc>
          <w:tcPr>
            <w:tcW w:w="4928" w:type="dxa"/>
            <w:shd w:val="clear" w:color="auto" w:fill="auto"/>
          </w:tcPr>
          <w:p w:rsidR="0074104B" w:rsidRPr="00D94B34" w:rsidRDefault="0074104B" w:rsidP="006D459D">
            <w:pPr>
              <w:pStyle w:val="ConsPlusNormal"/>
              <w:ind w:firstLine="0"/>
              <w:jc w:val="both"/>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Председатель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районного Совета депутатов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____________________ </w:t>
            </w:r>
            <w:r w:rsidR="00163FB5" w:rsidRPr="00D94B34">
              <w:rPr>
                <w:rFonts w:ascii="Times New Roman" w:eastAsia="Calibri" w:hAnsi="Times New Roman" w:cs="Times New Roman"/>
                <w:b/>
                <w:sz w:val="28"/>
                <w:szCs w:val="28"/>
              </w:rPr>
              <w:t xml:space="preserve">Д.В. Хлудеев </w:t>
            </w:r>
          </w:p>
        </w:tc>
        <w:tc>
          <w:tcPr>
            <w:tcW w:w="709" w:type="dxa"/>
            <w:shd w:val="clear" w:color="auto" w:fill="auto"/>
          </w:tcPr>
          <w:p w:rsidR="0074104B" w:rsidRPr="00D94B34" w:rsidRDefault="0074104B" w:rsidP="006D459D">
            <w:pPr>
              <w:pStyle w:val="ConsPlusNormal"/>
              <w:rPr>
                <w:rFonts w:ascii="Times New Roman" w:eastAsia="Calibri" w:hAnsi="Times New Roman" w:cs="Times New Roman"/>
                <w:b/>
                <w:sz w:val="28"/>
                <w:szCs w:val="28"/>
              </w:rPr>
            </w:pPr>
          </w:p>
        </w:tc>
        <w:tc>
          <w:tcPr>
            <w:tcW w:w="4644" w:type="dxa"/>
            <w:shd w:val="clear" w:color="auto" w:fill="auto"/>
          </w:tcPr>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Глава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муниципального района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 А.В. Членов </w:t>
            </w:r>
          </w:p>
        </w:tc>
      </w:tr>
    </w:tbl>
    <w:p w:rsidR="00D94B34" w:rsidRDefault="00D94B34" w:rsidP="006D459D">
      <w:pPr>
        <w:rPr>
          <w:sz w:val="28"/>
          <w:szCs w:val="28"/>
        </w:rPr>
      </w:pPr>
    </w:p>
    <w:sectPr w:rsidR="00D94B34"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3E" w:rsidRDefault="00341A3E">
      <w:r>
        <w:separator/>
      </w:r>
    </w:p>
    <w:p w:rsidR="00341A3E" w:rsidRDefault="00341A3E"/>
  </w:endnote>
  <w:endnote w:type="continuationSeparator" w:id="0">
    <w:p w:rsidR="00341A3E" w:rsidRDefault="00341A3E">
      <w:r>
        <w:continuationSeparator/>
      </w:r>
    </w:p>
    <w:p w:rsidR="00341A3E" w:rsidRDefault="00341A3E"/>
  </w:endnote>
  <w:endnote w:type="continuationNotice" w:id="1">
    <w:p w:rsidR="00341A3E" w:rsidRDefault="00341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3E" w:rsidRPr="009234BA" w:rsidRDefault="00341A3E"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3E" w:rsidRDefault="00341A3E">
      <w:r>
        <w:separator/>
      </w:r>
    </w:p>
    <w:p w:rsidR="00341A3E" w:rsidRDefault="00341A3E"/>
  </w:footnote>
  <w:footnote w:type="continuationSeparator" w:id="0">
    <w:p w:rsidR="00341A3E" w:rsidRDefault="00341A3E">
      <w:r>
        <w:continuationSeparator/>
      </w:r>
    </w:p>
    <w:p w:rsidR="00341A3E" w:rsidRDefault="00341A3E"/>
  </w:footnote>
  <w:footnote w:type="continuationNotice" w:id="1">
    <w:p w:rsidR="00341A3E" w:rsidRDefault="00341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341A3E" w:rsidRDefault="00341A3E">
        <w:pPr>
          <w:pStyle w:val="afff2"/>
          <w:jc w:val="right"/>
        </w:pPr>
        <w:r>
          <w:fldChar w:fldCharType="begin"/>
        </w:r>
        <w:r>
          <w:instrText>PAGE   \* MERGEFORMAT</w:instrText>
        </w:r>
        <w:r>
          <w:fldChar w:fldCharType="separate"/>
        </w:r>
        <w:r>
          <w:rPr>
            <w:noProof/>
          </w:rPr>
          <w:t>4</w:t>
        </w:r>
        <w:r>
          <w:fldChar w:fldCharType="end"/>
        </w:r>
      </w:p>
    </w:sdtContent>
  </w:sdt>
  <w:p w:rsidR="00341A3E" w:rsidRPr="007C4B51" w:rsidRDefault="00341A3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439"/>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6FD"/>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451"/>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78E3BBCF-A7D8-43D1-B47A-FA439DC8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1125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1243</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2025-12-15T09:51:00Z</cp:lastPrinted>
  <dcterms:created xsi:type="dcterms:W3CDTF">2025-12-11T11:12:00Z</dcterms:created>
  <dcterms:modified xsi:type="dcterms:W3CDTF">2025-12-15T09:51:00Z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