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76295D" w:rsidRDefault="002C790B" w:rsidP="00A87D94">
      <w:pPr>
        <w:jc w:val="center"/>
        <w:rPr>
          <w:b/>
          <w:caps/>
          <w:sz w:val="28"/>
          <w:szCs w:val="28"/>
        </w:rPr>
      </w:pPr>
      <w:bookmarkStart w:id="0" w:name="_Toc293146740"/>
      <w:bookmarkStart w:id="1" w:name="_Toc417655656"/>
      <w:r w:rsidRPr="0076295D">
        <w:rPr>
          <w:b/>
          <w:caps/>
          <w:noProof/>
          <w:sz w:val="28"/>
          <w:szCs w:val="28"/>
        </w:rPr>
        <w:drawing>
          <wp:inline distT="0" distB="0" distL="0" distR="0" wp14:anchorId="1ECBB0EA" wp14:editId="074ED0A9">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76295D" w:rsidRDefault="002C790B" w:rsidP="00A87D94">
      <w:pPr>
        <w:jc w:val="center"/>
        <w:rPr>
          <w:b/>
          <w:caps/>
          <w:sz w:val="28"/>
          <w:szCs w:val="28"/>
        </w:rPr>
      </w:pPr>
    </w:p>
    <w:p w:rsidR="002B4761" w:rsidRPr="00A46124" w:rsidRDefault="002B4761" w:rsidP="00A87D94">
      <w:pPr>
        <w:jc w:val="center"/>
        <w:rPr>
          <w:b/>
          <w:caps/>
          <w:sz w:val="22"/>
          <w:szCs w:val="22"/>
          <w:u w:val="single"/>
        </w:rPr>
      </w:pPr>
      <w:r w:rsidRPr="00A46124">
        <w:rPr>
          <w:b/>
          <w:caps/>
          <w:sz w:val="22"/>
          <w:szCs w:val="22"/>
          <w:u w:val="single"/>
        </w:rPr>
        <w:t xml:space="preserve">Таймырский Долгано-Ненецкий муниципальный округ </w:t>
      </w:r>
      <w:r w:rsidR="00A46124" w:rsidRPr="00A46124">
        <w:rPr>
          <w:b/>
          <w:caps/>
          <w:sz w:val="22"/>
          <w:szCs w:val="22"/>
          <w:u w:val="single"/>
        </w:rPr>
        <w:t xml:space="preserve">Красноярского края </w:t>
      </w:r>
    </w:p>
    <w:p w:rsidR="002C790B" w:rsidRPr="0076295D" w:rsidRDefault="002C790B" w:rsidP="00A87D94">
      <w:pPr>
        <w:jc w:val="center"/>
        <w:rPr>
          <w:b/>
          <w:caps/>
          <w:sz w:val="28"/>
          <w:szCs w:val="28"/>
        </w:rPr>
      </w:pPr>
    </w:p>
    <w:p w:rsidR="002C790B" w:rsidRPr="0076295D" w:rsidRDefault="002C790B" w:rsidP="00A87D94">
      <w:pPr>
        <w:jc w:val="center"/>
        <w:rPr>
          <w:b/>
          <w:caps/>
          <w:sz w:val="28"/>
          <w:szCs w:val="28"/>
        </w:rPr>
      </w:pPr>
      <w:r w:rsidRPr="0076295D">
        <w:rPr>
          <w:b/>
          <w:caps/>
          <w:sz w:val="28"/>
          <w:szCs w:val="28"/>
        </w:rPr>
        <w:t>Таймырский Долгано-Ненецкий районный Совет депутатов</w:t>
      </w:r>
    </w:p>
    <w:p w:rsidR="002C790B" w:rsidRPr="0076295D" w:rsidRDefault="002C790B" w:rsidP="00A87D94">
      <w:pPr>
        <w:jc w:val="center"/>
        <w:rPr>
          <w:b/>
          <w:caps/>
          <w:sz w:val="28"/>
          <w:szCs w:val="28"/>
        </w:rPr>
      </w:pPr>
    </w:p>
    <w:p w:rsidR="002C790B" w:rsidRPr="0076295D" w:rsidRDefault="002C790B" w:rsidP="00A87D94">
      <w:pPr>
        <w:jc w:val="center"/>
        <w:rPr>
          <w:b/>
          <w:caps/>
          <w:sz w:val="28"/>
          <w:szCs w:val="28"/>
        </w:rPr>
      </w:pPr>
      <w:proofErr w:type="gramStart"/>
      <w:r w:rsidRPr="0076295D">
        <w:rPr>
          <w:b/>
          <w:caps/>
          <w:sz w:val="28"/>
          <w:szCs w:val="28"/>
        </w:rPr>
        <w:t>Р</w:t>
      </w:r>
      <w:proofErr w:type="gramEnd"/>
      <w:r w:rsidRPr="0076295D">
        <w:rPr>
          <w:b/>
          <w:caps/>
          <w:sz w:val="28"/>
          <w:szCs w:val="28"/>
        </w:rPr>
        <w:t xml:space="preserve"> Е Ш Е Н И Е</w:t>
      </w:r>
    </w:p>
    <w:p w:rsidR="002C790B" w:rsidRPr="0076295D" w:rsidRDefault="002C790B" w:rsidP="00A87D94">
      <w:pPr>
        <w:jc w:val="center"/>
        <w:rPr>
          <w:b/>
          <w:caps/>
          <w:sz w:val="28"/>
          <w:szCs w:val="28"/>
        </w:rPr>
      </w:pPr>
    </w:p>
    <w:p w:rsidR="002C790B" w:rsidRPr="0076295D" w:rsidRDefault="004E215A" w:rsidP="00A87D94">
      <w:pPr>
        <w:jc w:val="center"/>
        <w:rPr>
          <w:b/>
          <w:sz w:val="28"/>
          <w:szCs w:val="28"/>
        </w:rPr>
      </w:pPr>
      <w:r>
        <w:rPr>
          <w:b/>
          <w:sz w:val="28"/>
          <w:szCs w:val="28"/>
        </w:rPr>
        <w:t>28.01.2026</w:t>
      </w:r>
      <w:r w:rsidR="00EB42E8">
        <w:rPr>
          <w:b/>
          <w:sz w:val="28"/>
          <w:szCs w:val="28"/>
        </w:rPr>
        <w:t xml:space="preserve">                                                                                                       </w:t>
      </w:r>
      <w:r w:rsidR="002C790B" w:rsidRPr="0076295D">
        <w:rPr>
          <w:b/>
          <w:sz w:val="28"/>
          <w:szCs w:val="28"/>
        </w:rPr>
        <w:t>№ 0</w:t>
      </w:r>
      <w:r w:rsidR="00A46124">
        <w:rPr>
          <w:b/>
          <w:sz w:val="28"/>
          <w:szCs w:val="28"/>
        </w:rPr>
        <w:t>6</w:t>
      </w:r>
      <w:r w:rsidR="002C790B" w:rsidRPr="0076295D">
        <w:rPr>
          <w:b/>
          <w:sz w:val="28"/>
          <w:szCs w:val="28"/>
        </w:rPr>
        <w:t xml:space="preserve"> – </w:t>
      </w:r>
      <w:r w:rsidR="000C1F13" w:rsidRPr="0076295D">
        <w:rPr>
          <w:b/>
          <w:sz w:val="28"/>
          <w:szCs w:val="28"/>
        </w:rPr>
        <w:t>1</w:t>
      </w:r>
      <w:r w:rsidR="0076295D" w:rsidRPr="0076295D">
        <w:rPr>
          <w:b/>
          <w:sz w:val="28"/>
          <w:szCs w:val="28"/>
        </w:rPr>
        <w:t>3</w:t>
      </w:r>
      <w:r w:rsidR="00A87D94">
        <w:rPr>
          <w:b/>
          <w:sz w:val="28"/>
          <w:szCs w:val="28"/>
        </w:rPr>
        <w:t>8</w:t>
      </w:r>
    </w:p>
    <w:p w:rsidR="002C790B" w:rsidRPr="0076295D" w:rsidRDefault="002C790B" w:rsidP="00A87D94">
      <w:pPr>
        <w:jc w:val="center"/>
        <w:rPr>
          <w:b/>
          <w:sz w:val="28"/>
          <w:szCs w:val="28"/>
        </w:rPr>
      </w:pPr>
      <w:r w:rsidRPr="0076295D">
        <w:rPr>
          <w:b/>
          <w:sz w:val="28"/>
          <w:szCs w:val="28"/>
        </w:rPr>
        <w:t>г. Дудинка</w:t>
      </w:r>
    </w:p>
    <w:p w:rsidR="002C790B" w:rsidRPr="0076295D" w:rsidRDefault="002C790B" w:rsidP="00A87D94">
      <w:pPr>
        <w:autoSpaceDE w:val="0"/>
        <w:autoSpaceDN w:val="0"/>
        <w:adjustRightInd w:val="0"/>
        <w:jc w:val="center"/>
        <w:rPr>
          <w:b/>
          <w:bCs/>
          <w:sz w:val="28"/>
          <w:szCs w:val="28"/>
        </w:rPr>
      </w:pPr>
    </w:p>
    <w:bookmarkEnd w:id="0"/>
    <w:bookmarkEnd w:id="1"/>
    <w:p w:rsidR="00A87D94" w:rsidRPr="00A729BF" w:rsidRDefault="00A87D94" w:rsidP="00A87D94">
      <w:pPr>
        <w:autoSpaceDE w:val="0"/>
        <w:autoSpaceDN w:val="0"/>
        <w:adjustRightInd w:val="0"/>
        <w:jc w:val="center"/>
        <w:rPr>
          <w:b/>
          <w:sz w:val="28"/>
          <w:szCs w:val="28"/>
        </w:rPr>
      </w:pPr>
      <w:r w:rsidRPr="00A729BF">
        <w:rPr>
          <w:b/>
          <w:sz w:val="28"/>
          <w:szCs w:val="28"/>
        </w:rPr>
        <w:t>О внесении изменений в Решение Таймырского Долгано-Ненецкого районного Совета депутатов «</w:t>
      </w:r>
      <w:r w:rsidRPr="00A729BF">
        <w:rPr>
          <w:b/>
          <w:bCs/>
          <w:sz w:val="28"/>
          <w:szCs w:val="28"/>
        </w:rPr>
        <w:t>Об утверждении Положения об условиях и порядке предоставления муниципальным служащим права на пенсию за выслугу лет за счет средств бюджета Таймырского Долгано-Ненецкого муниципального района</w:t>
      </w:r>
      <w:r w:rsidRPr="00A729BF">
        <w:rPr>
          <w:b/>
          <w:sz w:val="28"/>
          <w:szCs w:val="28"/>
        </w:rPr>
        <w:t>»</w:t>
      </w:r>
    </w:p>
    <w:p w:rsidR="00A87D94" w:rsidRPr="00A729BF" w:rsidRDefault="00A87D94" w:rsidP="00A87D94">
      <w:pPr>
        <w:autoSpaceDE w:val="0"/>
        <w:autoSpaceDN w:val="0"/>
        <w:adjustRightInd w:val="0"/>
        <w:jc w:val="center"/>
        <w:rPr>
          <w:b/>
          <w:sz w:val="28"/>
          <w:szCs w:val="28"/>
        </w:rPr>
      </w:pPr>
    </w:p>
    <w:p w:rsidR="00A87D94" w:rsidRPr="00A729BF" w:rsidRDefault="00A87D94" w:rsidP="00A87D94">
      <w:pPr>
        <w:autoSpaceDE w:val="0"/>
        <w:autoSpaceDN w:val="0"/>
        <w:adjustRightInd w:val="0"/>
        <w:ind w:firstLine="709"/>
        <w:jc w:val="both"/>
        <w:rPr>
          <w:bCs/>
          <w:sz w:val="28"/>
          <w:szCs w:val="28"/>
        </w:rPr>
      </w:pPr>
      <w:r w:rsidRPr="00A729BF">
        <w:rPr>
          <w:bCs/>
          <w:sz w:val="28"/>
          <w:szCs w:val="28"/>
        </w:rPr>
        <w:t xml:space="preserve">Таймырский Долгано-Ненецкий районный Совет депутатов </w:t>
      </w:r>
      <w:r w:rsidRPr="00A87D94">
        <w:rPr>
          <w:b/>
          <w:bCs/>
          <w:sz w:val="28"/>
          <w:szCs w:val="28"/>
        </w:rPr>
        <w:t>решил:</w:t>
      </w:r>
    </w:p>
    <w:p w:rsidR="00A87D94" w:rsidRPr="00A729BF" w:rsidRDefault="00A87D94" w:rsidP="00A87D94">
      <w:pPr>
        <w:autoSpaceDE w:val="0"/>
        <w:autoSpaceDN w:val="0"/>
        <w:adjustRightInd w:val="0"/>
        <w:ind w:firstLine="709"/>
        <w:jc w:val="both"/>
        <w:rPr>
          <w:bCs/>
          <w:sz w:val="28"/>
          <w:szCs w:val="28"/>
        </w:rPr>
      </w:pPr>
    </w:p>
    <w:p w:rsidR="00A87D94" w:rsidRPr="00A87D94" w:rsidRDefault="00A87D94" w:rsidP="00A87D94">
      <w:pPr>
        <w:pStyle w:val="ConsPlusNormal"/>
        <w:ind w:firstLine="709"/>
        <w:jc w:val="both"/>
        <w:rPr>
          <w:rFonts w:ascii="Times New Roman" w:hAnsi="Times New Roman" w:cs="Times New Roman"/>
          <w:sz w:val="28"/>
          <w:szCs w:val="28"/>
        </w:rPr>
      </w:pPr>
      <w:r w:rsidRPr="00A87D94">
        <w:rPr>
          <w:rFonts w:ascii="Times New Roman" w:hAnsi="Times New Roman" w:cs="Times New Roman"/>
          <w:sz w:val="28"/>
          <w:szCs w:val="28"/>
        </w:rPr>
        <w:t xml:space="preserve">1. Внести в </w:t>
      </w:r>
      <w:r w:rsidRPr="00A87D94">
        <w:rPr>
          <w:rFonts w:ascii="Times New Roman" w:hAnsi="Times New Roman" w:cs="Times New Roman"/>
          <w:bCs/>
          <w:sz w:val="28"/>
          <w:szCs w:val="28"/>
        </w:rPr>
        <w:t xml:space="preserve">Решение Таймырского Долгано-Ненецкого районного Совета депутатов от 12 сентября 2023 года № 15-248 «Об утверждении Положения об условиях и порядке предоставления муниципальным служащим права на пенсию за выслугу лет за счет средств бюджета Таймырского Долгано-Ненецкого муниципального района» </w:t>
      </w:r>
      <w:r w:rsidRPr="00A87D94">
        <w:rPr>
          <w:rFonts w:ascii="Times New Roman" w:hAnsi="Times New Roman" w:cs="Times New Roman"/>
          <w:sz w:val="28"/>
          <w:szCs w:val="28"/>
        </w:rPr>
        <w:t>следующие изменения:</w:t>
      </w:r>
    </w:p>
    <w:p w:rsidR="00A87D94" w:rsidRPr="00A87D94" w:rsidRDefault="00A87D94" w:rsidP="00A87D94">
      <w:pPr>
        <w:pStyle w:val="ConsPlusNormal"/>
        <w:ind w:firstLine="709"/>
        <w:jc w:val="both"/>
        <w:rPr>
          <w:rFonts w:ascii="Times New Roman" w:hAnsi="Times New Roman" w:cs="Times New Roman"/>
          <w:sz w:val="28"/>
          <w:szCs w:val="28"/>
        </w:rPr>
      </w:pPr>
      <w:r w:rsidRPr="00A87D94">
        <w:rPr>
          <w:rFonts w:ascii="Times New Roman" w:hAnsi="Times New Roman" w:cs="Times New Roman"/>
          <w:sz w:val="28"/>
          <w:szCs w:val="28"/>
        </w:rPr>
        <w:t>1) в наименовании слово «района» заменить словами «округа Красноярского края»;</w:t>
      </w:r>
    </w:p>
    <w:p w:rsidR="00A87D94" w:rsidRPr="00A87D94" w:rsidRDefault="00A87D94" w:rsidP="00A87D94">
      <w:pPr>
        <w:pStyle w:val="ConsPlusNormal"/>
        <w:ind w:firstLine="709"/>
        <w:jc w:val="both"/>
        <w:rPr>
          <w:rFonts w:ascii="Times New Roman" w:hAnsi="Times New Roman" w:cs="Times New Roman"/>
          <w:sz w:val="28"/>
          <w:szCs w:val="28"/>
        </w:rPr>
      </w:pPr>
      <w:r w:rsidRPr="00A87D94">
        <w:rPr>
          <w:rFonts w:ascii="Times New Roman" w:hAnsi="Times New Roman" w:cs="Times New Roman"/>
          <w:sz w:val="28"/>
          <w:szCs w:val="28"/>
        </w:rPr>
        <w:t>2) в преамбуле после слов «Об особенностях правового регулирования муниципальной службы в Красноярском крае»</w:t>
      </w:r>
      <w:proofErr w:type="gramStart"/>
      <w:r w:rsidRPr="00A87D94">
        <w:rPr>
          <w:rFonts w:ascii="Times New Roman" w:hAnsi="Times New Roman" w:cs="Times New Roman"/>
          <w:sz w:val="28"/>
          <w:szCs w:val="28"/>
        </w:rPr>
        <w:t>,»</w:t>
      </w:r>
      <w:proofErr w:type="gramEnd"/>
      <w:r w:rsidRPr="00A87D94">
        <w:rPr>
          <w:rFonts w:ascii="Times New Roman" w:hAnsi="Times New Roman" w:cs="Times New Roman"/>
          <w:sz w:val="28"/>
          <w:szCs w:val="28"/>
        </w:rPr>
        <w:t xml:space="preserve"> дополнить словами «Законом Красноярского края от 15 мая 2025 года № 9-3914 «О территориальной организации местного самоуправления в Красноярском крае»,»;</w:t>
      </w:r>
    </w:p>
    <w:p w:rsidR="00A87D94" w:rsidRPr="00A87D94" w:rsidRDefault="00A87D94" w:rsidP="00A87D94">
      <w:pPr>
        <w:pStyle w:val="ConsPlusNormal"/>
        <w:ind w:firstLine="709"/>
        <w:jc w:val="both"/>
        <w:rPr>
          <w:rFonts w:ascii="Times New Roman" w:hAnsi="Times New Roman" w:cs="Times New Roman"/>
          <w:sz w:val="28"/>
          <w:szCs w:val="28"/>
        </w:rPr>
      </w:pPr>
      <w:r w:rsidRPr="00A87D94">
        <w:rPr>
          <w:rFonts w:ascii="Times New Roman" w:hAnsi="Times New Roman" w:cs="Times New Roman"/>
          <w:sz w:val="28"/>
          <w:szCs w:val="28"/>
        </w:rPr>
        <w:t xml:space="preserve">3) в </w:t>
      </w:r>
      <w:proofErr w:type="gramStart"/>
      <w:r w:rsidRPr="00A87D94">
        <w:rPr>
          <w:rFonts w:ascii="Times New Roman" w:hAnsi="Times New Roman" w:cs="Times New Roman"/>
          <w:sz w:val="28"/>
          <w:szCs w:val="28"/>
        </w:rPr>
        <w:t>пунктах</w:t>
      </w:r>
      <w:proofErr w:type="gramEnd"/>
      <w:r w:rsidRPr="00A87D94">
        <w:rPr>
          <w:rFonts w:ascii="Times New Roman" w:hAnsi="Times New Roman" w:cs="Times New Roman"/>
          <w:sz w:val="28"/>
          <w:szCs w:val="28"/>
        </w:rPr>
        <w:t xml:space="preserve"> 1 и 2 слово «района» заменить словами «округа Красноярского края»;</w:t>
      </w:r>
    </w:p>
    <w:p w:rsidR="00A87D94" w:rsidRPr="00A87D94" w:rsidRDefault="00A87D94" w:rsidP="00A87D94">
      <w:pPr>
        <w:ind w:firstLine="709"/>
        <w:jc w:val="both"/>
        <w:outlineLvl w:val="1"/>
        <w:rPr>
          <w:sz w:val="28"/>
          <w:szCs w:val="28"/>
        </w:rPr>
      </w:pPr>
      <w:r w:rsidRPr="00A87D94">
        <w:rPr>
          <w:sz w:val="28"/>
          <w:szCs w:val="28"/>
        </w:rPr>
        <w:t xml:space="preserve">4) в </w:t>
      </w:r>
      <w:proofErr w:type="gramStart"/>
      <w:r w:rsidRPr="00A87D94">
        <w:rPr>
          <w:sz w:val="28"/>
          <w:szCs w:val="28"/>
        </w:rPr>
        <w:t>приложении</w:t>
      </w:r>
      <w:proofErr w:type="gramEnd"/>
      <w:r w:rsidRPr="00A87D94">
        <w:rPr>
          <w:sz w:val="28"/>
          <w:szCs w:val="28"/>
        </w:rPr>
        <w:t xml:space="preserve"> к Решению: </w:t>
      </w:r>
    </w:p>
    <w:p w:rsidR="00A87D94" w:rsidRPr="00A87D94" w:rsidRDefault="00A87D94" w:rsidP="00A87D94">
      <w:pPr>
        <w:ind w:firstLine="709"/>
        <w:jc w:val="both"/>
        <w:outlineLvl w:val="1"/>
        <w:rPr>
          <w:sz w:val="28"/>
          <w:szCs w:val="28"/>
        </w:rPr>
      </w:pPr>
      <w:r w:rsidRPr="00A87D94">
        <w:rPr>
          <w:sz w:val="28"/>
          <w:szCs w:val="28"/>
        </w:rPr>
        <w:t xml:space="preserve">а) в </w:t>
      </w:r>
      <w:proofErr w:type="gramStart"/>
      <w:r w:rsidRPr="00A87D94">
        <w:rPr>
          <w:sz w:val="28"/>
          <w:szCs w:val="28"/>
        </w:rPr>
        <w:t>наименовании</w:t>
      </w:r>
      <w:proofErr w:type="gramEnd"/>
      <w:r w:rsidRPr="00A87D94">
        <w:rPr>
          <w:sz w:val="28"/>
          <w:szCs w:val="28"/>
        </w:rPr>
        <w:t xml:space="preserve"> слово «района» заменить словами «округа Красноярского края»;</w:t>
      </w:r>
    </w:p>
    <w:p w:rsidR="00A87D94" w:rsidRPr="00A87D94" w:rsidRDefault="00A87D94" w:rsidP="00A87D94">
      <w:pPr>
        <w:pStyle w:val="ConsPlusNormal"/>
        <w:ind w:firstLine="709"/>
        <w:jc w:val="both"/>
        <w:rPr>
          <w:rFonts w:ascii="Times New Roman" w:hAnsi="Times New Roman" w:cs="Times New Roman"/>
          <w:sz w:val="28"/>
          <w:szCs w:val="28"/>
        </w:rPr>
      </w:pPr>
      <w:proofErr w:type="gramStart"/>
      <w:r w:rsidRPr="00A87D94">
        <w:rPr>
          <w:rFonts w:ascii="Times New Roman" w:hAnsi="Times New Roman" w:cs="Times New Roman"/>
          <w:sz w:val="28"/>
          <w:szCs w:val="28"/>
        </w:rPr>
        <w:t>б) в пункте 1.1 слова «бюджета Таймырского Долгано-Ненецкого муниципального района» заменить словами «бюджета Таймырского Долгано-Ненецкого муниципального округа Красноярского края»;</w:t>
      </w:r>
      <w:proofErr w:type="gramEnd"/>
    </w:p>
    <w:p w:rsidR="00A87D94" w:rsidRPr="00A87D94" w:rsidRDefault="00A87D94" w:rsidP="00A87D94">
      <w:pPr>
        <w:pStyle w:val="ConsPlusNormal"/>
        <w:ind w:firstLine="709"/>
        <w:jc w:val="both"/>
        <w:rPr>
          <w:rFonts w:ascii="Times New Roman" w:hAnsi="Times New Roman" w:cs="Times New Roman"/>
          <w:sz w:val="28"/>
          <w:szCs w:val="28"/>
        </w:rPr>
      </w:pPr>
      <w:r w:rsidRPr="00A87D94">
        <w:rPr>
          <w:rFonts w:ascii="Times New Roman" w:hAnsi="Times New Roman" w:cs="Times New Roman"/>
          <w:sz w:val="28"/>
          <w:szCs w:val="28"/>
        </w:rPr>
        <w:t>в) дополнить пунктом 1.7 следующего содержания:</w:t>
      </w:r>
    </w:p>
    <w:p w:rsidR="00A87D94" w:rsidRPr="00A87D94" w:rsidRDefault="00A87D94" w:rsidP="00A87D94">
      <w:pPr>
        <w:autoSpaceDE w:val="0"/>
        <w:autoSpaceDN w:val="0"/>
        <w:adjustRightInd w:val="0"/>
        <w:ind w:firstLine="709"/>
        <w:jc w:val="both"/>
        <w:rPr>
          <w:sz w:val="28"/>
          <w:szCs w:val="28"/>
        </w:rPr>
      </w:pPr>
      <w:r w:rsidRPr="00A87D94">
        <w:rPr>
          <w:sz w:val="28"/>
          <w:szCs w:val="28"/>
        </w:rPr>
        <w:t>«1.7. Органом, уполномоченным на назначение (перерасчет), выплату пенсии за выслугу лет, является Администрация Таймырского Долгано-Ненецкого муниципального района (далее-Уполномоченный орган).</w:t>
      </w:r>
    </w:p>
    <w:p w:rsidR="00A87D94" w:rsidRPr="00A87D94" w:rsidRDefault="00A87D94" w:rsidP="00A87D94">
      <w:pPr>
        <w:autoSpaceDE w:val="0"/>
        <w:autoSpaceDN w:val="0"/>
        <w:adjustRightInd w:val="0"/>
        <w:ind w:firstLine="709"/>
        <w:jc w:val="both"/>
        <w:rPr>
          <w:sz w:val="28"/>
          <w:szCs w:val="28"/>
        </w:rPr>
      </w:pPr>
      <w:r w:rsidRPr="00A87D94">
        <w:rPr>
          <w:sz w:val="28"/>
          <w:szCs w:val="28"/>
        </w:rPr>
        <w:t xml:space="preserve">В случае ликвидации Уполномоченного органа решение о назначении (перерасчете) пенсии за выслугу лет принимается органом местного </w:t>
      </w:r>
      <w:r w:rsidRPr="00A87D94">
        <w:rPr>
          <w:sz w:val="28"/>
          <w:szCs w:val="28"/>
        </w:rPr>
        <w:lastRenderedPageBreak/>
        <w:t>самоуправления, который в соответствии с компетенцией является правопреемником указанного органа местного самоуправления</w:t>
      </w:r>
      <w:proofErr w:type="gramStart"/>
      <w:r w:rsidRPr="00A87D94">
        <w:rPr>
          <w:sz w:val="28"/>
          <w:szCs w:val="28"/>
        </w:rPr>
        <w:t>.»;</w:t>
      </w:r>
      <w:proofErr w:type="gramEnd"/>
    </w:p>
    <w:p w:rsidR="00A87D94" w:rsidRPr="00A87D94" w:rsidRDefault="00A87D94" w:rsidP="00A87D94">
      <w:pPr>
        <w:autoSpaceDE w:val="0"/>
        <w:autoSpaceDN w:val="0"/>
        <w:adjustRightInd w:val="0"/>
        <w:ind w:firstLine="709"/>
        <w:jc w:val="both"/>
        <w:rPr>
          <w:sz w:val="28"/>
          <w:szCs w:val="28"/>
        </w:rPr>
      </w:pPr>
      <w:r w:rsidRPr="00A87D94">
        <w:rPr>
          <w:sz w:val="28"/>
          <w:szCs w:val="28"/>
        </w:rPr>
        <w:t xml:space="preserve">г) в </w:t>
      </w:r>
      <w:proofErr w:type="gramStart"/>
      <w:r w:rsidRPr="00A87D94">
        <w:rPr>
          <w:sz w:val="28"/>
          <w:szCs w:val="28"/>
        </w:rPr>
        <w:t>пункте</w:t>
      </w:r>
      <w:proofErr w:type="gramEnd"/>
      <w:r w:rsidRPr="00A87D94">
        <w:rPr>
          <w:sz w:val="28"/>
          <w:szCs w:val="28"/>
        </w:rPr>
        <w:t xml:space="preserve"> 2.6:</w:t>
      </w:r>
    </w:p>
    <w:p w:rsidR="00A87D94" w:rsidRPr="00A87D94" w:rsidRDefault="00A87D94" w:rsidP="00A87D94">
      <w:pPr>
        <w:autoSpaceDE w:val="0"/>
        <w:autoSpaceDN w:val="0"/>
        <w:adjustRightInd w:val="0"/>
        <w:ind w:firstLine="709"/>
        <w:jc w:val="both"/>
        <w:rPr>
          <w:sz w:val="28"/>
          <w:szCs w:val="28"/>
        </w:rPr>
      </w:pPr>
      <w:r w:rsidRPr="00A87D94">
        <w:rPr>
          <w:sz w:val="28"/>
          <w:szCs w:val="28"/>
        </w:rPr>
        <w:t>- абзац одиннадцатый признать утратившим силу;</w:t>
      </w:r>
    </w:p>
    <w:p w:rsidR="00A87D94" w:rsidRPr="00A87D94" w:rsidRDefault="00A87D94" w:rsidP="00A87D94">
      <w:pPr>
        <w:autoSpaceDE w:val="0"/>
        <w:autoSpaceDN w:val="0"/>
        <w:adjustRightInd w:val="0"/>
        <w:ind w:firstLine="709"/>
        <w:jc w:val="both"/>
        <w:rPr>
          <w:sz w:val="28"/>
          <w:szCs w:val="28"/>
        </w:rPr>
      </w:pPr>
      <w:r w:rsidRPr="00A87D94">
        <w:rPr>
          <w:sz w:val="28"/>
          <w:szCs w:val="28"/>
        </w:rPr>
        <w:t>- абзац двенадцатый изложить в следующей редакции:</w:t>
      </w:r>
    </w:p>
    <w:p w:rsidR="00A87D94" w:rsidRPr="00A87D94" w:rsidRDefault="00A87D94" w:rsidP="00A87D94">
      <w:pPr>
        <w:pStyle w:val="ConsPlusNormal"/>
        <w:ind w:firstLine="709"/>
        <w:jc w:val="both"/>
        <w:rPr>
          <w:rFonts w:ascii="Times New Roman" w:hAnsi="Times New Roman" w:cs="Times New Roman"/>
          <w:sz w:val="28"/>
          <w:szCs w:val="28"/>
        </w:rPr>
      </w:pPr>
      <w:proofErr w:type="gramStart"/>
      <w:r w:rsidRPr="00A87D94">
        <w:rPr>
          <w:rFonts w:ascii="Times New Roman" w:hAnsi="Times New Roman" w:cs="Times New Roman"/>
          <w:sz w:val="28"/>
          <w:szCs w:val="28"/>
        </w:rPr>
        <w:t>«При определении среднемесячного заработка учитываются также иные выплаты, производимые муниципальному служащему в соответствии с нормативными правовыми актами органов местного самоуправления Таймырского Долгано-Ненецкого муниципального района, регулирующими вопросы оплаты труда, а также действующие на территории Красноярского края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w:t>
      </w:r>
      <w:proofErr w:type="gramEnd"/>
      <w:r w:rsidRPr="00A87D94">
        <w:rPr>
          <w:rFonts w:ascii="Times New Roman" w:hAnsi="Times New Roman" w:cs="Times New Roman"/>
          <w:sz w:val="28"/>
          <w:szCs w:val="28"/>
        </w:rPr>
        <w:t xml:space="preserve"> климатическими условиями.</w:t>
      </w:r>
    </w:p>
    <w:p w:rsidR="00A87D94" w:rsidRPr="00A87D94" w:rsidRDefault="00A87D94" w:rsidP="00A87D94">
      <w:pPr>
        <w:autoSpaceDE w:val="0"/>
        <w:autoSpaceDN w:val="0"/>
        <w:adjustRightInd w:val="0"/>
        <w:ind w:firstLine="709"/>
        <w:jc w:val="both"/>
        <w:rPr>
          <w:sz w:val="28"/>
          <w:szCs w:val="28"/>
        </w:rPr>
      </w:pPr>
      <w:r w:rsidRPr="00A87D94">
        <w:rPr>
          <w:sz w:val="28"/>
          <w:szCs w:val="28"/>
        </w:rPr>
        <w:t xml:space="preserve">Размер среднемесячного заработка для исчисления размера пенсии за выслугу лет определяется в соответствии с Постановлением </w:t>
      </w:r>
      <w:r w:rsidRPr="00A87D94">
        <w:rPr>
          <w:bCs/>
          <w:sz w:val="28"/>
          <w:szCs w:val="28"/>
        </w:rPr>
        <w:t>Правительства Российской Федерации от 24.04.2025 № 540 «Об особенностях порядка исчисления средней заработной платы»</w:t>
      </w:r>
      <w:proofErr w:type="gramStart"/>
      <w:r w:rsidRPr="00A87D94">
        <w:rPr>
          <w:bCs/>
          <w:sz w:val="28"/>
          <w:szCs w:val="28"/>
        </w:rPr>
        <w:t>.</w:t>
      </w:r>
      <w:r w:rsidRPr="00A87D94">
        <w:rPr>
          <w:sz w:val="28"/>
          <w:szCs w:val="28"/>
        </w:rPr>
        <w:t>»</w:t>
      </w:r>
      <w:proofErr w:type="gramEnd"/>
      <w:r w:rsidRPr="00A87D94">
        <w:rPr>
          <w:sz w:val="28"/>
          <w:szCs w:val="28"/>
        </w:rPr>
        <w:t>;</w:t>
      </w:r>
    </w:p>
    <w:p w:rsidR="00A87D94" w:rsidRPr="00A87D94" w:rsidRDefault="00A87D94" w:rsidP="00A87D94">
      <w:pPr>
        <w:pStyle w:val="ConsPlusNormal"/>
        <w:ind w:firstLine="709"/>
        <w:jc w:val="both"/>
        <w:rPr>
          <w:rFonts w:ascii="Times New Roman" w:hAnsi="Times New Roman" w:cs="Times New Roman"/>
          <w:sz w:val="28"/>
          <w:szCs w:val="28"/>
        </w:rPr>
      </w:pPr>
      <w:r w:rsidRPr="00A87D94">
        <w:rPr>
          <w:rFonts w:ascii="Times New Roman" w:hAnsi="Times New Roman" w:cs="Times New Roman"/>
          <w:sz w:val="28"/>
          <w:szCs w:val="28"/>
        </w:rPr>
        <w:t>д) пункты 2.8</w:t>
      </w:r>
      <w:r w:rsidR="004040B3">
        <w:rPr>
          <w:rFonts w:ascii="Times New Roman" w:hAnsi="Times New Roman" w:cs="Times New Roman"/>
          <w:sz w:val="28"/>
          <w:szCs w:val="28"/>
        </w:rPr>
        <w:t xml:space="preserve"> – </w:t>
      </w:r>
      <w:r w:rsidRPr="00A87D94">
        <w:rPr>
          <w:rFonts w:ascii="Times New Roman" w:hAnsi="Times New Roman" w:cs="Times New Roman"/>
          <w:sz w:val="28"/>
          <w:szCs w:val="28"/>
        </w:rPr>
        <w:t>2.11 признать утратившими силу;</w:t>
      </w:r>
    </w:p>
    <w:p w:rsidR="00A87D94" w:rsidRPr="00A87D94" w:rsidRDefault="00A87D94" w:rsidP="00A87D94">
      <w:pPr>
        <w:pStyle w:val="ConsPlusNormal"/>
        <w:ind w:firstLine="709"/>
        <w:jc w:val="both"/>
        <w:rPr>
          <w:rFonts w:ascii="Times New Roman" w:hAnsi="Times New Roman" w:cs="Times New Roman"/>
          <w:sz w:val="28"/>
          <w:szCs w:val="28"/>
        </w:rPr>
      </w:pPr>
      <w:r w:rsidRPr="00A87D94">
        <w:rPr>
          <w:rFonts w:ascii="Times New Roman" w:hAnsi="Times New Roman" w:cs="Times New Roman"/>
          <w:sz w:val="28"/>
          <w:szCs w:val="28"/>
        </w:rPr>
        <w:t xml:space="preserve">е) в </w:t>
      </w:r>
      <w:proofErr w:type="gramStart"/>
      <w:r w:rsidRPr="00A87D94">
        <w:rPr>
          <w:rFonts w:ascii="Times New Roman" w:hAnsi="Times New Roman" w:cs="Times New Roman"/>
          <w:sz w:val="28"/>
          <w:szCs w:val="28"/>
        </w:rPr>
        <w:t>подпункте</w:t>
      </w:r>
      <w:proofErr w:type="gramEnd"/>
      <w:r w:rsidRPr="00A87D94">
        <w:rPr>
          <w:rFonts w:ascii="Times New Roman" w:hAnsi="Times New Roman" w:cs="Times New Roman"/>
          <w:sz w:val="28"/>
          <w:szCs w:val="28"/>
        </w:rPr>
        <w:t xml:space="preserve"> «а» пункта 2.13 после слов «или должности муниципальной службы» дополнить словами «в органах местного самоуправления, расположенных на территории муниципальных образований других субъектов Российской Федерации,»;</w:t>
      </w:r>
    </w:p>
    <w:p w:rsidR="00A87D94" w:rsidRPr="00A87D94" w:rsidRDefault="00A87D94" w:rsidP="00A87D94">
      <w:pPr>
        <w:pStyle w:val="ConsPlusNormal"/>
        <w:ind w:firstLine="709"/>
        <w:jc w:val="both"/>
        <w:rPr>
          <w:rFonts w:ascii="Times New Roman" w:hAnsi="Times New Roman" w:cs="Times New Roman"/>
          <w:sz w:val="28"/>
          <w:szCs w:val="28"/>
        </w:rPr>
      </w:pPr>
      <w:r w:rsidRPr="00A87D94">
        <w:rPr>
          <w:rFonts w:ascii="Times New Roman" w:hAnsi="Times New Roman" w:cs="Times New Roman"/>
          <w:sz w:val="28"/>
          <w:szCs w:val="28"/>
        </w:rPr>
        <w:t>ж) пункт 2.14 дополнить абзацами следующего содержания:</w:t>
      </w:r>
    </w:p>
    <w:p w:rsidR="00A87D94" w:rsidRPr="00A87D94" w:rsidRDefault="00A87D94" w:rsidP="00A87D94">
      <w:pPr>
        <w:autoSpaceDE w:val="0"/>
        <w:autoSpaceDN w:val="0"/>
        <w:adjustRightInd w:val="0"/>
        <w:ind w:firstLine="709"/>
        <w:jc w:val="both"/>
        <w:rPr>
          <w:sz w:val="28"/>
          <w:szCs w:val="28"/>
        </w:rPr>
      </w:pPr>
      <w:proofErr w:type="gramStart"/>
      <w:r w:rsidRPr="00A87D94">
        <w:rPr>
          <w:sz w:val="28"/>
          <w:szCs w:val="28"/>
        </w:rPr>
        <w:t xml:space="preserve">«В случае отсутствия должности муниципальной службы в перечне должностей муниципальной службы, установленном нормативными правовыми актами органов местного самоуправления Таймырского Долгано-Ненецкого муниципального района в соответствии с Реестром должностей муниципальной службы, утвержденным законом Красноярского края, перерасчет пенсии за выслугу лет муниципальным служащим в случае, предусмотренном подпунктом </w:t>
      </w:r>
      <w:r w:rsidR="004040B3">
        <w:rPr>
          <w:sz w:val="28"/>
          <w:szCs w:val="28"/>
        </w:rPr>
        <w:t>«</w:t>
      </w:r>
      <w:r w:rsidRPr="00A87D94">
        <w:rPr>
          <w:sz w:val="28"/>
          <w:szCs w:val="28"/>
        </w:rPr>
        <w:t>б</w:t>
      </w:r>
      <w:r w:rsidR="004040B3">
        <w:rPr>
          <w:sz w:val="28"/>
          <w:szCs w:val="28"/>
        </w:rPr>
        <w:t>»</w:t>
      </w:r>
      <w:r w:rsidRPr="00A87D94">
        <w:rPr>
          <w:sz w:val="28"/>
          <w:szCs w:val="28"/>
        </w:rPr>
        <w:t xml:space="preserve"> пункта 2.13 настоящего Положения, производится исходя из размера денежного содержания по аналогичной должности (с аналогичными</w:t>
      </w:r>
      <w:proofErr w:type="gramEnd"/>
      <w:r w:rsidRPr="00A87D94">
        <w:rPr>
          <w:sz w:val="28"/>
          <w:szCs w:val="28"/>
        </w:rPr>
        <w:t xml:space="preserve"> функциями и полномочиями) в </w:t>
      </w:r>
      <w:proofErr w:type="gramStart"/>
      <w:r w:rsidRPr="00A87D94">
        <w:rPr>
          <w:sz w:val="28"/>
          <w:szCs w:val="28"/>
        </w:rPr>
        <w:t>органах</w:t>
      </w:r>
      <w:proofErr w:type="gramEnd"/>
      <w:r w:rsidRPr="00A87D94">
        <w:rPr>
          <w:sz w:val="28"/>
          <w:szCs w:val="28"/>
        </w:rPr>
        <w:t xml:space="preserve"> местного самоуправления </w:t>
      </w:r>
      <w:r w:rsidR="00FE7CC5">
        <w:rPr>
          <w:sz w:val="28"/>
          <w:szCs w:val="28"/>
        </w:rPr>
        <w:t xml:space="preserve">Таймырского Долгано-Ненецкого муниципального района </w:t>
      </w:r>
      <w:r w:rsidRPr="00A87D94">
        <w:rPr>
          <w:sz w:val="28"/>
          <w:szCs w:val="28"/>
        </w:rPr>
        <w:t xml:space="preserve">в порядке, установленном настоящим Положением. </w:t>
      </w:r>
    </w:p>
    <w:p w:rsidR="00A87D94" w:rsidRPr="00A87D94" w:rsidRDefault="00A87D94" w:rsidP="00A87D94">
      <w:pPr>
        <w:autoSpaceDE w:val="0"/>
        <w:autoSpaceDN w:val="0"/>
        <w:adjustRightInd w:val="0"/>
        <w:ind w:firstLine="709"/>
        <w:jc w:val="both"/>
        <w:rPr>
          <w:sz w:val="28"/>
          <w:szCs w:val="28"/>
        </w:rPr>
      </w:pPr>
      <w:r w:rsidRPr="00A87D94">
        <w:rPr>
          <w:sz w:val="28"/>
          <w:szCs w:val="28"/>
        </w:rPr>
        <w:t xml:space="preserve">В целях реализации настоящего пункта аналогичной должностью считается должность муниципальной службы, соответствующая другой должности по денежному содержанию, функциональным и должностным обязанностям. </w:t>
      </w:r>
      <w:proofErr w:type="gramStart"/>
      <w:r w:rsidRPr="00A87D94">
        <w:rPr>
          <w:sz w:val="28"/>
          <w:szCs w:val="28"/>
        </w:rPr>
        <w:t>Отнесение должности к аналогичной осуществляется Уполномоченным органом.</w:t>
      </w:r>
      <w:proofErr w:type="gramEnd"/>
    </w:p>
    <w:p w:rsidR="00A87D94" w:rsidRPr="00A87D94" w:rsidRDefault="00A87D94" w:rsidP="00A87D94">
      <w:pPr>
        <w:autoSpaceDE w:val="0"/>
        <w:autoSpaceDN w:val="0"/>
        <w:adjustRightInd w:val="0"/>
        <w:ind w:firstLine="709"/>
        <w:jc w:val="both"/>
        <w:rPr>
          <w:sz w:val="28"/>
          <w:szCs w:val="28"/>
        </w:rPr>
      </w:pPr>
      <w:r w:rsidRPr="00A87D94">
        <w:rPr>
          <w:sz w:val="28"/>
          <w:szCs w:val="28"/>
        </w:rPr>
        <w:t>Перерасчет пенсии за выслугу лет муниципальным служащим производится на размер увеличения денежного содержания по аналогичной должности в соответствующем органе местного самоуправления Таймырского Долгано-Ненецкого муниципального района, в котором лицо, обратившееся за назначением пенсии, замещало должность муниципальной службы.</w:t>
      </w:r>
    </w:p>
    <w:p w:rsidR="00A87D94" w:rsidRPr="00A87D94" w:rsidRDefault="00A87D94" w:rsidP="00A87D94">
      <w:pPr>
        <w:autoSpaceDE w:val="0"/>
        <w:autoSpaceDN w:val="0"/>
        <w:adjustRightInd w:val="0"/>
        <w:ind w:firstLine="709"/>
        <w:jc w:val="both"/>
        <w:rPr>
          <w:sz w:val="28"/>
          <w:szCs w:val="28"/>
        </w:rPr>
      </w:pPr>
      <w:proofErr w:type="gramStart"/>
      <w:r w:rsidRPr="00A87D94">
        <w:rPr>
          <w:sz w:val="28"/>
          <w:szCs w:val="28"/>
        </w:rPr>
        <w:t xml:space="preserve">При ликвидации органа местного самоуправления в котором лицо, обратившееся за назначением пенсии, замещало должность муниципальной службы, отнесение должности к аналогичной в данном случае осуществляется Уполномоченным органом, при этом перерасчет пенсии за выслугу лет </w:t>
      </w:r>
      <w:r w:rsidRPr="00A87D94">
        <w:rPr>
          <w:sz w:val="28"/>
          <w:szCs w:val="28"/>
        </w:rPr>
        <w:lastRenderedPageBreak/>
        <w:t>муниципальным служащим производится на размер увеличения денежного содержания по аналогичной должности с аналогичными функциями в ином органе местного самоуправления Таймырского Долгано-Ненецкого муниципального района с аналогичными полномочиями.»;</w:t>
      </w:r>
      <w:proofErr w:type="gramEnd"/>
    </w:p>
    <w:p w:rsidR="00A87D94" w:rsidRPr="00A87D94" w:rsidRDefault="00A87D94" w:rsidP="00A87D94">
      <w:pPr>
        <w:autoSpaceDE w:val="0"/>
        <w:autoSpaceDN w:val="0"/>
        <w:adjustRightInd w:val="0"/>
        <w:ind w:firstLine="709"/>
        <w:jc w:val="both"/>
        <w:rPr>
          <w:sz w:val="28"/>
          <w:szCs w:val="28"/>
        </w:rPr>
      </w:pPr>
      <w:r w:rsidRPr="00A87D94">
        <w:rPr>
          <w:sz w:val="28"/>
          <w:szCs w:val="28"/>
        </w:rPr>
        <w:t>з) дополнить пунктом 2.14</w:t>
      </w:r>
      <w:r w:rsidRPr="00A87D94">
        <w:rPr>
          <w:sz w:val="28"/>
          <w:szCs w:val="28"/>
          <w:vertAlign w:val="superscript"/>
        </w:rPr>
        <w:t xml:space="preserve">1 </w:t>
      </w:r>
      <w:r w:rsidRPr="00A87D94">
        <w:rPr>
          <w:sz w:val="28"/>
          <w:szCs w:val="28"/>
        </w:rPr>
        <w:t>следующего содержания:</w:t>
      </w:r>
    </w:p>
    <w:p w:rsidR="00A87D94" w:rsidRPr="00A87D94" w:rsidRDefault="00A87D94" w:rsidP="00A87D94">
      <w:pPr>
        <w:autoSpaceDE w:val="0"/>
        <w:autoSpaceDN w:val="0"/>
        <w:adjustRightInd w:val="0"/>
        <w:ind w:firstLine="709"/>
        <w:jc w:val="both"/>
        <w:rPr>
          <w:sz w:val="28"/>
          <w:szCs w:val="28"/>
        </w:rPr>
      </w:pPr>
      <w:r w:rsidRPr="00A87D94">
        <w:rPr>
          <w:sz w:val="28"/>
          <w:szCs w:val="28"/>
        </w:rPr>
        <w:t>«2.14</w:t>
      </w:r>
      <w:r w:rsidRPr="00A87D94">
        <w:rPr>
          <w:sz w:val="28"/>
          <w:szCs w:val="28"/>
          <w:vertAlign w:val="superscript"/>
        </w:rPr>
        <w:t>1</w:t>
      </w:r>
      <w:r w:rsidRPr="00A87D94">
        <w:rPr>
          <w:sz w:val="28"/>
          <w:szCs w:val="28"/>
        </w:rPr>
        <w:t xml:space="preserve">. </w:t>
      </w:r>
      <w:proofErr w:type="gramStart"/>
      <w:r w:rsidRPr="00A87D94">
        <w:rPr>
          <w:sz w:val="28"/>
          <w:szCs w:val="28"/>
        </w:rPr>
        <w:t>В случае отсутствия должности муниципальной службы в перечне должностей муниципальной службы, установленном нормативными правовыми актами органов местного самоуправления Таймырского Долгано-Ненецкого муниципального района в соответствии с Реестром должностей муниципальной службы, утвержденным законом Красноярского края, и (или) отсутствия документов о размере среднемесячного заработка (при наличии подтверждающих документов из архива) расчет пенсии за выслугу лет муниципальному служащему производится исходя из денежного содержания по</w:t>
      </w:r>
      <w:proofErr w:type="gramEnd"/>
      <w:r w:rsidRPr="00A87D94">
        <w:rPr>
          <w:sz w:val="28"/>
          <w:szCs w:val="28"/>
        </w:rPr>
        <w:t xml:space="preserve"> аналогичной должности (с аналогичными функциями и полномочиями) в органах местного самоуправления </w:t>
      </w:r>
      <w:r w:rsidR="00FE7CC5">
        <w:rPr>
          <w:sz w:val="28"/>
          <w:szCs w:val="28"/>
        </w:rPr>
        <w:t xml:space="preserve">Таймырского Долгано-Ненецкого муниципального района </w:t>
      </w:r>
      <w:r w:rsidRPr="00A87D94">
        <w:rPr>
          <w:sz w:val="28"/>
          <w:szCs w:val="28"/>
        </w:rPr>
        <w:t xml:space="preserve">в порядке, установленном настоящим Положением. </w:t>
      </w:r>
    </w:p>
    <w:p w:rsidR="00A87D94" w:rsidRPr="00A87D94" w:rsidRDefault="00A87D94" w:rsidP="00A87D94">
      <w:pPr>
        <w:autoSpaceDE w:val="0"/>
        <w:autoSpaceDN w:val="0"/>
        <w:adjustRightInd w:val="0"/>
        <w:ind w:firstLine="709"/>
        <w:jc w:val="both"/>
        <w:rPr>
          <w:sz w:val="28"/>
          <w:szCs w:val="28"/>
        </w:rPr>
      </w:pPr>
      <w:r w:rsidRPr="00A87D94">
        <w:rPr>
          <w:sz w:val="28"/>
          <w:szCs w:val="28"/>
        </w:rPr>
        <w:t>В целях реализации настоящего пункта аналогичной должностью считается должность муниципальной службы, соответствующая другой должности по денежному содержанию, функциональным и должностным обязанностям.</w:t>
      </w:r>
      <w:r w:rsidR="004040B3">
        <w:rPr>
          <w:sz w:val="28"/>
          <w:szCs w:val="28"/>
        </w:rPr>
        <w:t xml:space="preserve"> </w:t>
      </w:r>
      <w:proofErr w:type="gramStart"/>
      <w:r w:rsidRPr="00A87D94">
        <w:rPr>
          <w:sz w:val="28"/>
          <w:szCs w:val="28"/>
        </w:rPr>
        <w:t xml:space="preserve">Отнесение должности к аналогичной осуществляется Уполномоченным органом.  </w:t>
      </w:r>
      <w:proofErr w:type="gramEnd"/>
    </w:p>
    <w:p w:rsidR="00A87D94" w:rsidRPr="00A87D94" w:rsidRDefault="00A87D94" w:rsidP="00A87D94">
      <w:pPr>
        <w:autoSpaceDE w:val="0"/>
        <w:autoSpaceDN w:val="0"/>
        <w:adjustRightInd w:val="0"/>
        <w:ind w:firstLine="709"/>
        <w:jc w:val="both"/>
        <w:rPr>
          <w:sz w:val="28"/>
          <w:szCs w:val="28"/>
        </w:rPr>
      </w:pPr>
      <w:proofErr w:type="gramStart"/>
      <w:r w:rsidRPr="00A87D94">
        <w:rPr>
          <w:sz w:val="28"/>
          <w:szCs w:val="28"/>
        </w:rPr>
        <w:t xml:space="preserve">Расчет пенсии за выслугу лет обратившемуся за назначением пенсии производится исходя из среднего значения денежных выплат по выбранной аналогичной должности в соответствующем органе местного самоуправления Таймырского Долгано-Ненецкого муниципального района, в котором лицо, обратившееся за назначением пенсии, замещало должность муниципальной службы, с учетом стажа муниципальной службы и квалификации лица, обратившегося за назначением пенсии. </w:t>
      </w:r>
      <w:proofErr w:type="gramEnd"/>
    </w:p>
    <w:p w:rsidR="00A87D94" w:rsidRPr="00A87D94" w:rsidRDefault="00A87D94" w:rsidP="00A87D94">
      <w:pPr>
        <w:autoSpaceDE w:val="0"/>
        <w:autoSpaceDN w:val="0"/>
        <w:adjustRightInd w:val="0"/>
        <w:ind w:firstLine="709"/>
        <w:jc w:val="both"/>
        <w:rPr>
          <w:sz w:val="28"/>
          <w:szCs w:val="28"/>
        </w:rPr>
      </w:pPr>
      <w:proofErr w:type="gramStart"/>
      <w:r w:rsidRPr="00A87D94">
        <w:rPr>
          <w:sz w:val="28"/>
          <w:szCs w:val="28"/>
        </w:rPr>
        <w:t xml:space="preserve">При ликвидации органа местного самоуправления, в котором лицо, обратившееся за назначением пенсии, замещало должность муниципальной службы, отнесение должности к аналогичной в данном случае осуществляется Уполномоченным органом, при этом расчет пенсии за выслугу лет обратившемуся за назначением пенсии производится исходя из среднего значения денежных выплат по выбранной аналогичной должности </w:t>
      </w:r>
      <w:bookmarkStart w:id="2" w:name="_GoBack"/>
      <w:bookmarkEnd w:id="2"/>
      <w:r w:rsidRPr="00A87D94">
        <w:rPr>
          <w:sz w:val="28"/>
          <w:szCs w:val="28"/>
        </w:rPr>
        <w:t>в ином органе местного самоуправления Таймырского Долгано-Ненецкого муниципального района с аналогичными полномочиями</w:t>
      </w:r>
      <w:proofErr w:type="gramEnd"/>
      <w:r w:rsidRPr="00A87D94">
        <w:rPr>
          <w:sz w:val="28"/>
          <w:szCs w:val="28"/>
        </w:rPr>
        <w:t>, с учетом стажа муниципальной службы и квалификации лица, обратившегося за назначением пенсии</w:t>
      </w:r>
      <w:proofErr w:type="gramStart"/>
      <w:r w:rsidRPr="00A87D94">
        <w:rPr>
          <w:sz w:val="28"/>
          <w:szCs w:val="28"/>
        </w:rPr>
        <w:t>.»;</w:t>
      </w:r>
      <w:proofErr w:type="gramEnd"/>
    </w:p>
    <w:p w:rsidR="00A87D94" w:rsidRPr="00A87D94" w:rsidRDefault="00A87D94" w:rsidP="00A87D94">
      <w:pPr>
        <w:pStyle w:val="ConsPlusNormal"/>
        <w:ind w:firstLine="709"/>
        <w:jc w:val="both"/>
        <w:rPr>
          <w:rFonts w:ascii="Times New Roman" w:hAnsi="Times New Roman" w:cs="Times New Roman"/>
          <w:sz w:val="28"/>
          <w:szCs w:val="28"/>
        </w:rPr>
      </w:pPr>
      <w:r w:rsidRPr="00A87D94">
        <w:rPr>
          <w:rFonts w:ascii="Times New Roman" w:hAnsi="Times New Roman" w:cs="Times New Roman"/>
          <w:sz w:val="28"/>
          <w:szCs w:val="28"/>
        </w:rPr>
        <w:t xml:space="preserve">и) в </w:t>
      </w:r>
      <w:proofErr w:type="gramStart"/>
      <w:r w:rsidRPr="00A87D94">
        <w:rPr>
          <w:rFonts w:ascii="Times New Roman" w:hAnsi="Times New Roman" w:cs="Times New Roman"/>
          <w:sz w:val="28"/>
          <w:szCs w:val="28"/>
        </w:rPr>
        <w:t>пункте</w:t>
      </w:r>
      <w:proofErr w:type="gramEnd"/>
      <w:r w:rsidRPr="00A87D94">
        <w:rPr>
          <w:rFonts w:ascii="Times New Roman" w:hAnsi="Times New Roman" w:cs="Times New Roman"/>
          <w:sz w:val="28"/>
          <w:szCs w:val="28"/>
        </w:rPr>
        <w:t xml:space="preserve"> 2.15. слова «Администрацией Таймырского Долгано-Ненецкого муниципального района (далее - Уполномоченный орган)» заменить словами «Уполномоченным органом»;</w:t>
      </w:r>
    </w:p>
    <w:p w:rsidR="00A87D94" w:rsidRPr="00A87D94" w:rsidRDefault="00A87D94" w:rsidP="00A87D94">
      <w:pPr>
        <w:autoSpaceDE w:val="0"/>
        <w:autoSpaceDN w:val="0"/>
        <w:adjustRightInd w:val="0"/>
        <w:ind w:firstLine="709"/>
        <w:jc w:val="both"/>
        <w:rPr>
          <w:sz w:val="28"/>
          <w:szCs w:val="28"/>
        </w:rPr>
      </w:pPr>
      <w:r w:rsidRPr="00A87D94">
        <w:rPr>
          <w:sz w:val="28"/>
          <w:szCs w:val="28"/>
        </w:rPr>
        <w:t xml:space="preserve">к) в </w:t>
      </w:r>
      <w:proofErr w:type="gramStart"/>
      <w:r w:rsidRPr="00A87D94">
        <w:rPr>
          <w:sz w:val="28"/>
          <w:szCs w:val="28"/>
        </w:rPr>
        <w:t>пункте</w:t>
      </w:r>
      <w:proofErr w:type="gramEnd"/>
      <w:r w:rsidRPr="00A87D94">
        <w:rPr>
          <w:sz w:val="28"/>
          <w:szCs w:val="28"/>
        </w:rPr>
        <w:t xml:space="preserve"> 3.10 слово «района» заменить словами «округа Красноярского края»;</w:t>
      </w:r>
    </w:p>
    <w:p w:rsidR="00A87D94" w:rsidRPr="00A87D94" w:rsidRDefault="00A87D94" w:rsidP="00A87D94">
      <w:pPr>
        <w:autoSpaceDE w:val="0"/>
        <w:autoSpaceDN w:val="0"/>
        <w:adjustRightInd w:val="0"/>
        <w:ind w:firstLine="709"/>
        <w:jc w:val="both"/>
        <w:rPr>
          <w:sz w:val="28"/>
          <w:szCs w:val="28"/>
        </w:rPr>
      </w:pPr>
      <w:proofErr w:type="gramStart"/>
      <w:r w:rsidRPr="00A87D94">
        <w:rPr>
          <w:sz w:val="28"/>
          <w:szCs w:val="28"/>
        </w:rPr>
        <w:t>л) в абзаце первом пункта 3.11 слова «</w:t>
      </w:r>
      <w:hyperlink r:id="rId14" w:history="1">
        <w:r w:rsidRPr="00A87D94">
          <w:rPr>
            <w:sz w:val="28"/>
            <w:szCs w:val="28"/>
          </w:rPr>
          <w:t>пунктами 3</w:t>
        </w:r>
      </w:hyperlink>
      <w:r w:rsidRPr="00A87D94">
        <w:rPr>
          <w:sz w:val="28"/>
          <w:szCs w:val="28"/>
        </w:rPr>
        <w:t xml:space="preserve"> и </w:t>
      </w:r>
      <w:hyperlink r:id="rId15" w:history="1">
        <w:r w:rsidRPr="00A87D94">
          <w:rPr>
            <w:sz w:val="28"/>
            <w:szCs w:val="28"/>
          </w:rPr>
          <w:t>5 части 1 статьи 19</w:t>
        </w:r>
      </w:hyperlink>
      <w:r w:rsidRPr="00A87D94">
        <w:rPr>
          <w:sz w:val="28"/>
          <w:szCs w:val="28"/>
        </w:rPr>
        <w:t xml:space="preserve"> Федерального закона от 02.03.2007 № 25-ФЗ «О муниципальной службе в Российской Федерации», </w:t>
      </w:r>
      <w:hyperlink r:id="rId16" w:history="1">
        <w:r w:rsidRPr="00A87D94">
          <w:rPr>
            <w:sz w:val="28"/>
            <w:szCs w:val="28"/>
          </w:rPr>
          <w:t>пунктами 5</w:t>
        </w:r>
      </w:hyperlink>
      <w:r w:rsidRPr="00A87D94">
        <w:rPr>
          <w:sz w:val="28"/>
          <w:szCs w:val="28"/>
        </w:rPr>
        <w:t xml:space="preserve"> - </w:t>
      </w:r>
      <w:hyperlink r:id="rId17" w:history="1">
        <w:r w:rsidRPr="00A87D94">
          <w:rPr>
            <w:sz w:val="28"/>
            <w:szCs w:val="28"/>
          </w:rPr>
          <w:t>11 части 1 статьи 81</w:t>
        </w:r>
      </w:hyperlink>
      <w:r w:rsidRPr="00A87D94">
        <w:rPr>
          <w:sz w:val="28"/>
          <w:szCs w:val="28"/>
        </w:rPr>
        <w:t xml:space="preserve"> Трудового кодекса Российской Федерации» заменить словами «</w:t>
      </w:r>
      <w:r w:rsidRPr="00471C92">
        <w:rPr>
          <w:sz w:val="28"/>
          <w:szCs w:val="28"/>
        </w:rPr>
        <w:t>абзацем первым пункта 17 статьи 9 Закона № 5-1565</w:t>
      </w:r>
      <w:r w:rsidRPr="00A87D94">
        <w:rPr>
          <w:sz w:val="28"/>
          <w:szCs w:val="28"/>
        </w:rPr>
        <w:t>»;</w:t>
      </w:r>
      <w:proofErr w:type="gramEnd"/>
    </w:p>
    <w:p w:rsidR="00A87D94" w:rsidRPr="00A87D94" w:rsidRDefault="00A87D94" w:rsidP="00A87D94">
      <w:pPr>
        <w:autoSpaceDE w:val="0"/>
        <w:autoSpaceDN w:val="0"/>
        <w:adjustRightInd w:val="0"/>
        <w:ind w:firstLine="709"/>
        <w:jc w:val="both"/>
        <w:rPr>
          <w:sz w:val="28"/>
          <w:szCs w:val="28"/>
        </w:rPr>
      </w:pPr>
      <w:r w:rsidRPr="00A87D94">
        <w:rPr>
          <w:sz w:val="28"/>
          <w:szCs w:val="28"/>
        </w:rPr>
        <w:t xml:space="preserve">м) в </w:t>
      </w:r>
      <w:proofErr w:type="gramStart"/>
      <w:r w:rsidRPr="00A87D94">
        <w:rPr>
          <w:sz w:val="28"/>
          <w:szCs w:val="28"/>
        </w:rPr>
        <w:t>пункте</w:t>
      </w:r>
      <w:proofErr w:type="gramEnd"/>
      <w:r w:rsidRPr="00A87D94">
        <w:rPr>
          <w:sz w:val="28"/>
          <w:szCs w:val="28"/>
        </w:rPr>
        <w:t xml:space="preserve"> 3.12:</w:t>
      </w:r>
    </w:p>
    <w:p w:rsidR="00A87D94" w:rsidRPr="00A87D94" w:rsidRDefault="00A87D94" w:rsidP="00A87D94">
      <w:pPr>
        <w:autoSpaceDE w:val="0"/>
        <w:autoSpaceDN w:val="0"/>
        <w:adjustRightInd w:val="0"/>
        <w:ind w:firstLine="709"/>
        <w:jc w:val="both"/>
        <w:rPr>
          <w:sz w:val="28"/>
          <w:szCs w:val="28"/>
        </w:rPr>
      </w:pPr>
      <w:proofErr w:type="gramStart"/>
      <w:r w:rsidRPr="00A87D94">
        <w:rPr>
          <w:sz w:val="28"/>
          <w:szCs w:val="28"/>
        </w:rPr>
        <w:lastRenderedPageBreak/>
        <w:t>- в абзаце втором слова «на имя руководителя органа местного самоуправления» заменить словами «в орган местного самоуправления, в котором проходит муниципальную службу, непосредственно перед увольнением» слова «об освобождении от должности муниципальной службы и увольнении с муниципальной службы в связи с выходом на пенсию и выплате единовременного денежного вознаграждения» заменить словами «о выплате единовременного денежного вознаграждения»;</w:t>
      </w:r>
      <w:proofErr w:type="gramEnd"/>
    </w:p>
    <w:p w:rsidR="00A87D94" w:rsidRPr="00A87D94" w:rsidRDefault="00A87D94" w:rsidP="00A87D94">
      <w:pPr>
        <w:autoSpaceDE w:val="0"/>
        <w:autoSpaceDN w:val="0"/>
        <w:adjustRightInd w:val="0"/>
        <w:ind w:firstLine="709"/>
        <w:jc w:val="both"/>
        <w:rPr>
          <w:sz w:val="28"/>
          <w:szCs w:val="28"/>
        </w:rPr>
      </w:pPr>
      <w:r w:rsidRPr="00A87D94">
        <w:rPr>
          <w:sz w:val="28"/>
          <w:szCs w:val="28"/>
        </w:rPr>
        <w:t>- абзац третий изложить в следующей редакции:</w:t>
      </w:r>
    </w:p>
    <w:p w:rsidR="00A87D94" w:rsidRPr="00A87D94" w:rsidRDefault="00A87D94" w:rsidP="00A87D94">
      <w:pPr>
        <w:pStyle w:val="ConsPlusNormal"/>
        <w:ind w:firstLine="709"/>
        <w:jc w:val="both"/>
        <w:rPr>
          <w:rFonts w:ascii="Times New Roman" w:hAnsi="Times New Roman" w:cs="Times New Roman"/>
          <w:sz w:val="28"/>
          <w:szCs w:val="28"/>
        </w:rPr>
      </w:pPr>
      <w:proofErr w:type="gramStart"/>
      <w:r w:rsidRPr="00A87D94">
        <w:rPr>
          <w:rFonts w:ascii="Times New Roman" w:hAnsi="Times New Roman" w:cs="Times New Roman"/>
          <w:sz w:val="28"/>
          <w:szCs w:val="28"/>
        </w:rPr>
        <w:t>«Муниципальные служащие, принятые на должности муниципальной службы в органах местного самоуправления Таймырского Долгано-Ненецкого муниципального района после 28 апреля 2023 года, к заявлению о выплате единовременного денежного вознаграждения прилагают справки о неполучении единовременного денежного вознаграждения при увольнении с муниципальной службы в других органах местного самоуправления муниципальных образований Красноярского края.»;</w:t>
      </w:r>
      <w:proofErr w:type="gramEnd"/>
    </w:p>
    <w:p w:rsidR="00A87D94" w:rsidRPr="00A87D94" w:rsidRDefault="00A87D94" w:rsidP="00A87D94">
      <w:pPr>
        <w:autoSpaceDE w:val="0"/>
        <w:autoSpaceDN w:val="0"/>
        <w:adjustRightInd w:val="0"/>
        <w:ind w:firstLine="709"/>
        <w:jc w:val="both"/>
        <w:rPr>
          <w:sz w:val="28"/>
          <w:szCs w:val="28"/>
        </w:rPr>
      </w:pPr>
      <w:r w:rsidRPr="00A87D94">
        <w:rPr>
          <w:sz w:val="28"/>
          <w:szCs w:val="28"/>
        </w:rPr>
        <w:t>- в абзаце четвертом слова «непосредственно перед увольнением</w:t>
      </w:r>
      <w:proofErr w:type="gramStart"/>
      <w:r w:rsidRPr="00A87D94">
        <w:rPr>
          <w:sz w:val="28"/>
          <w:szCs w:val="28"/>
        </w:rPr>
        <w:t>,»</w:t>
      </w:r>
      <w:proofErr w:type="gramEnd"/>
      <w:r w:rsidRPr="00A87D94">
        <w:rPr>
          <w:sz w:val="28"/>
          <w:szCs w:val="28"/>
        </w:rPr>
        <w:t xml:space="preserve"> исключить,  дополнить предложением следующего содержания:</w:t>
      </w:r>
    </w:p>
    <w:p w:rsidR="00A87D94" w:rsidRPr="00A87D94" w:rsidRDefault="00A87D94" w:rsidP="00A87D94">
      <w:pPr>
        <w:autoSpaceDE w:val="0"/>
        <w:autoSpaceDN w:val="0"/>
        <w:adjustRightInd w:val="0"/>
        <w:ind w:firstLine="709"/>
        <w:jc w:val="both"/>
        <w:rPr>
          <w:sz w:val="28"/>
          <w:szCs w:val="28"/>
        </w:rPr>
      </w:pPr>
      <w:r w:rsidRPr="00A87D94">
        <w:rPr>
          <w:sz w:val="28"/>
          <w:szCs w:val="28"/>
        </w:rPr>
        <w:t>«Решение о выплате единовременного денежного вознаграждения отражается в правовом акте об освобождении от должности муниципальной службы (увольнении) муниципального служащего</w:t>
      </w:r>
      <w:proofErr w:type="gramStart"/>
      <w:r w:rsidRPr="00A87D94">
        <w:rPr>
          <w:sz w:val="28"/>
          <w:szCs w:val="28"/>
        </w:rPr>
        <w:t>.»;</w:t>
      </w:r>
      <w:proofErr w:type="gramEnd"/>
    </w:p>
    <w:p w:rsidR="00A87D94" w:rsidRPr="00A87D94" w:rsidRDefault="00A87D94" w:rsidP="00A87D94">
      <w:pPr>
        <w:autoSpaceDE w:val="0"/>
        <w:autoSpaceDN w:val="0"/>
        <w:adjustRightInd w:val="0"/>
        <w:ind w:firstLine="709"/>
        <w:jc w:val="both"/>
        <w:rPr>
          <w:sz w:val="28"/>
          <w:szCs w:val="28"/>
        </w:rPr>
      </w:pPr>
      <w:r w:rsidRPr="00A87D94">
        <w:rPr>
          <w:sz w:val="28"/>
          <w:szCs w:val="28"/>
        </w:rPr>
        <w:t xml:space="preserve">- в </w:t>
      </w:r>
      <w:proofErr w:type="gramStart"/>
      <w:r w:rsidRPr="00A87D94">
        <w:rPr>
          <w:sz w:val="28"/>
          <w:szCs w:val="28"/>
        </w:rPr>
        <w:t>абзаце</w:t>
      </w:r>
      <w:proofErr w:type="gramEnd"/>
      <w:r w:rsidRPr="00A87D94">
        <w:rPr>
          <w:sz w:val="28"/>
          <w:szCs w:val="28"/>
        </w:rPr>
        <w:t xml:space="preserve"> пятом слово «района» заменить словами «округа Красноярского края»;</w:t>
      </w:r>
    </w:p>
    <w:p w:rsidR="00A87D94" w:rsidRPr="00A87D94" w:rsidRDefault="00A87D94" w:rsidP="00A87D94">
      <w:pPr>
        <w:autoSpaceDE w:val="0"/>
        <w:autoSpaceDN w:val="0"/>
        <w:adjustRightInd w:val="0"/>
        <w:ind w:firstLine="709"/>
        <w:jc w:val="both"/>
        <w:rPr>
          <w:sz w:val="28"/>
          <w:szCs w:val="28"/>
        </w:rPr>
      </w:pPr>
      <w:proofErr w:type="gramStart"/>
      <w:r w:rsidRPr="00A87D94">
        <w:rPr>
          <w:sz w:val="28"/>
          <w:szCs w:val="28"/>
        </w:rPr>
        <w:t xml:space="preserve">н) в абзаце втором пункта 4.2 слова «осуществлению функций по исполнению соответствующих публичных обязательств Таймырского Долгано-Ненецкого муниципального района, финансируемых из бюджета Таймырского Долгано-Ненецкого муниципального района» заменить словами «осуществление функций по исполнению соответствующих полномочий органов местного самоуправления Таймырского Долгано-Ненецкого муниципального района». </w:t>
      </w:r>
      <w:proofErr w:type="gramEnd"/>
    </w:p>
    <w:p w:rsidR="00A87D94" w:rsidRDefault="00A87D94" w:rsidP="00A87D94">
      <w:pPr>
        <w:pStyle w:val="ConsPlusNormal"/>
        <w:ind w:firstLine="709"/>
        <w:jc w:val="both"/>
        <w:rPr>
          <w:rFonts w:ascii="Times New Roman" w:hAnsi="Times New Roman" w:cs="Times New Roman"/>
          <w:sz w:val="28"/>
          <w:szCs w:val="28"/>
        </w:rPr>
      </w:pPr>
    </w:p>
    <w:p w:rsidR="00A87D94" w:rsidRPr="00A87D94" w:rsidRDefault="00A87D94" w:rsidP="00A87D94">
      <w:pPr>
        <w:pStyle w:val="ConsPlusNormal"/>
        <w:ind w:firstLine="709"/>
        <w:jc w:val="both"/>
        <w:rPr>
          <w:rFonts w:ascii="Times New Roman" w:hAnsi="Times New Roman" w:cs="Times New Roman"/>
          <w:sz w:val="28"/>
          <w:szCs w:val="28"/>
        </w:rPr>
      </w:pPr>
      <w:r w:rsidRPr="00A87D94">
        <w:rPr>
          <w:rFonts w:ascii="Times New Roman" w:hAnsi="Times New Roman" w:cs="Times New Roman"/>
          <w:sz w:val="28"/>
          <w:szCs w:val="28"/>
        </w:rPr>
        <w:t>2. Настоящее Решение вступает в силу со дня, следующего за днем его официального обнародования.</w:t>
      </w:r>
    </w:p>
    <w:p w:rsidR="00A92B4C" w:rsidRDefault="00A92B4C" w:rsidP="00A87D94">
      <w:pPr>
        <w:autoSpaceDE w:val="0"/>
        <w:autoSpaceDN w:val="0"/>
        <w:adjustRightInd w:val="0"/>
        <w:ind w:firstLine="709"/>
        <w:jc w:val="both"/>
        <w:outlineLvl w:val="0"/>
        <w:rPr>
          <w:sz w:val="28"/>
          <w:szCs w:val="28"/>
        </w:rPr>
      </w:pPr>
    </w:p>
    <w:p w:rsidR="00E93E64" w:rsidRDefault="00E93E64" w:rsidP="00A87D94">
      <w:pPr>
        <w:autoSpaceDE w:val="0"/>
        <w:autoSpaceDN w:val="0"/>
        <w:adjustRightInd w:val="0"/>
        <w:ind w:firstLine="709"/>
        <w:jc w:val="both"/>
        <w:outlineLvl w:val="0"/>
        <w:rPr>
          <w:sz w:val="28"/>
          <w:szCs w:val="28"/>
        </w:rPr>
      </w:pPr>
    </w:p>
    <w:tbl>
      <w:tblPr>
        <w:tblW w:w="0" w:type="auto"/>
        <w:tblLook w:val="04A0" w:firstRow="1" w:lastRow="0" w:firstColumn="1" w:lastColumn="0" w:noHBand="0" w:noVBand="1"/>
      </w:tblPr>
      <w:tblGrid>
        <w:gridCol w:w="4928"/>
        <w:gridCol w:w="709"/>
        <w:gridCol w:w="4644"/>
      </w:tblGrid>
      <w:tr w:rsidR="00005338" w:rsidRPr="0076295D" w:rsidTr="00ED2AF4">
        <w:tc>
          <w:tcPr>
            <w:tcW w:w="4928" w:type="dxa"/>
            <w:shd w:val="clear" w:color="auto" w:fill="auto"/>
          </w:tcPr>
          <w:p w:rsidR="0074104B" w:rsidRPr="0076295D" w:rsidRDefault="0074104B" w:rsidP="00A87D94">
            <w:pPr>
              <w:pStyle w:val="ConsPlusNormal"/>
              <w:ind w:firstLine="0"/>
              <w:jc w:val="both"/>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Председатель </w:t>
            </w:r>
            <w:proofErr w:type="gramStart"/>
            <w:r w:rsidRPr="0076295D">
              <w:rPr>
                <w:rFonts w:ascii="Times New Roman" w:eastAsia="Calibri" w:hAnsi="Times New Roman" w:cs="Times New Roman"/>
                <w:b/>
                <w:sz w:val="28"/>
                <w:szCs w:val="28"/>
              </w:rPr>
              <w:t>Таймырского</w:t>
            </w:r>
            <w:proofErr w:type="gramEnd"/>
            <w:r w:rsidRPr="0076295D">
              <w:rPr>
                <w:rFonts w:ascii="Times New Roman" w:eastAsia="Calibri" w:hAnsi="Times New Roman" w:cs="Times New Roman"/>
                <w:b/>
                <w:sz w:val="28"/>
                <w:szCs w:val="28"/>
              </w:rPr>
              <w:t xml:space="preserve"> </w:t>
            </w:r>
          </w:p>
          <w:p w:rsidR="0074104B" w:rsidRPr="0076295D" w:rsidRDefault="0074104B" w:rsidP="00A87D94">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Долгано-Ненецкого районного Совета депутатов </w:t>
            </w:r>
          </w:p>
          <w:p w:rsidR="0074104B" w:rsidRPr="0076295D" w:rsidRDefault="0074104B" w:rsidP="00A87D94">
            <w:pPr>
              <w:pStyle w:val="ConsPlusNormal"/>
              <w:ind w:firstLine="0"/>
              <w:rPr>
                <w:rFonts w:ascii="Times New Roman" w:eastAsia="Calibri" w:hAnsi="Times New Roman" w:cs="Times New Roman"/>
                <w:b/>
                <w:sz w:val="28"/>
                <w:szCs w:val="28"/>
              </w:rPr>
            </w:pPr>
          </w:p>
          <w:p w:rsidR="0074104B" w:rsidRPr="0076295D" w:rsidRDefault="0074104B" w:rsidP="00A87D94">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____________________ </w:t>
            </w:r>
            <w:r w:rsidR="00163FB5" w:rsidRPr="0076295D">
              <w:rPr>
                <w:rFonts w:ascii="Times New Roman" w:eastAsia="Calibri" w:hAnsi="Times New Roman" w:cs="Times New Roman"/>
                <w:b/>
                <w:sz w:val="28"/>
                <w:szCs w:val="28"/>
              </w:rPr>
              <w:t xml:space="preserve">Д.В. Хлудеев </w:t>
            </w:r>
          </w:p>
        </w:tc>
        <w:tc>
          <w:tcPr>
            <w:tcW w:w="709" w:type="dxa"/>
            <w:shd w:val="clear" w:color="auto" w:fill="auto"/>
          </w:tcPr>
          <w:p w:rsidR="0074104B" w:rsidRPr="0076295D" w:rsidRDefault="0074104B" w:rsidP="00A87D94">
            <w:pPr>
              <w:pStyle w:val="ConsPlusNormal"/>
              <w:rPr>
                <w:rFonts w:ascii="Times New Roman" w:eastAsia="Calibri" w:hAnsi="Times New Roman" w:cs="Times New Roman"/>
                <w:b/>
                <w:sz w:val="28"/>
                <w:szCs w:val="28"/>
              </w:rPr>
            </w:pPr>
          </w:p>
        </w:tc>
        <w:tc>
          <w:tcPr>
            <w:tcW w:w="4644" w:type="dxa"/>
            <w:shd w:val="clear" w:color="auto" w:fill="auto"/>
          </w:tcPr>
          <w:p w:rsidR="0074104B" w:rsidRPr="0076295D" w:rsidRDefault="0074104B" w:rsidP="00A87D94">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Глава </w:t>
            </w:r>
            <w:proofErr w:type="gramStart"/>
            <w:r w:rsidRPr="0076295D">
              <w:rPr>
                <w:rFonts w:ascii="Times New Roman" w:eastAsia="Calibri" w:hAnsi="Times New Roman" w:cs="Times New Roman"/>
                <w:b/>
                <w:sz w:val="28"/>
                <w:szCs w:val="28"/>
              </w:rPr>
              <w:t>Таймырского</w:t>
            </w:r>
            <w:proofErr w:type="gramEnd"/>
            <w:r w:rsidRPr="0076295D">
              <w:rPr>
                <w:rFonts w:ascii="Times New Roman" w:eastAsia="Calibri" w:hAnsi="Times New Roman" w:cs="Times New Roman"/>
                <w:b/>
                <w:sz w:val="28"/>
                <w:szCs w:val="28"/>
              </w:rPr>
              <w:t xml:space="preserve"> </w:t>
            </w:r>
          </w:p>
          <w:p w:rsidR="0074104B" w:rsidRPr="0076295D" w:rsidRDefault="0074104B" w:rsidP="00A87D94">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Долгано-Ненецкого </w:t>
            </w:r>
          </w:p>
          <w:p w:rsidR="0074104B" w:rsidRPr="0076295D" w:rsidRDefault="0074104B" w:rsidP="00A87D94">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муниципального района </w:t>
            </w:r>
          </w:p>
          <w:p w:rsidR="0074104B" w:rsidRPr="0076295D" w:rsidRDefault="0074104B" w:rsidP="00A87D94">
            <w:pPr>
              <w:pStyle w:val="ConsPlusNormal"/>
              <w:ind w:firstLine="0"/>
              <w:rPr>
                <w:rFonts w:ascii="Times New Roman" w:eastAsia="Calibri" w:hAnsi="Times New Roman" w:cs="Times New Roman"/>
                <w:b/>
                <w:sz w:val="28"/>
                <w:szCs w:val="28"/>
              </w:rPr>
            </w:pPr>
          </w:p>
          <w:p w:rsidR="0074104B" w:rsidRPr="0076295D" w:rsidRDefault="0074104B" w:rsidP="00A87D94">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_________________ А.В. Членов </w:t>
            </w:r>
          </w:p>
        </w:tc>
      </w:tr>
    </w:tbl>
    <w:p w:rsidR="00D94B34" w:rsidRPr="0076295D" w:rsidRDefault="00D94B34" w:rsidP="00A87D94">
      <w:pPr>
        <w:rPr>
          <w:sz w:val="28"/>
          <w:szCs w:val="28"/>
        </w:rPr>
      </w:pPr>
    </w:p>
    <w:sectPr w:rsidR="00D94B34" w:rsidRPr="0076295D" w:rsidSect="00925C7B">
      <w:headerReference w:type="default" r:id="rId18"/>
      <w:pgSz w:w="11906" w:h="16838"/>
      <w:pgMar w:top="567" w:right="566" w:bottom="567"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C92" w:rsidRDefault="00471C92">
      <w:r>
        <w:separator/>
      </w:r>
    </w:p>
    <w:p w:rsidR="00471C92" w:rsidRDefault="00471C92"/>
  </w:endnote>
  <w:endnote w:type="continuationSeparator" w:id="0">
    <w:p w:rsidR="00471C92" w:rsidRDefault="00471C92">
      <w:r>
        <w:continuationSeparator/>
      </w:r>
    </w:p>
    <w:p w:rsidR="00471C92" w:rsidRDefault="00471C92"/>
  </w:endnote>
  <w:endnote w:type="continuationNotice" w:id="1">
    <w:p w:rsidR="00471C92" w:rsidRDefault="00471C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C92" w:rsidRDefault="00471C92">
      <w:r>
        <w:separator/>
      </w:r>
    </w:p>
    <w:p w:rsidR="00471C92" w:rsidRDefault="00471C92"/>
  </w:footnote>
  <w:footnote w:type="continuationSeparator" w:id="0">
    <w:p w:rsidR="00471C92" w:rsidRDefault="00471C92">
      <w:r>
        <w:continuationSeparator/>
      </w:r>
    </w:p>
    <w:p w:rsidR="00471C92" w:rsidRDefault="00471C92"/>
  </w:footnote>
  <w:footnote w:type="continuationNotice" w:id="1">
    <w:p w:rsidR="00471C92" w:rsidRDefault="00471C9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805037"/>
      <w:docPartObj>
        <w:docPartGallery w:val="Page Numbers (Top of Page)"/>
        <w:docPartUnique/>
      </w:docPartObj>
    </w:sdtPr>
    <w:sdtEndPr/>
    <w:sdtContent>
      <w:p w:rsidR="00471C92" w:rsidRDefault="00471C92">
        <w:pPr>
          <w:pStyle w:val="afff2"/>
          <w:jc w:val="right"/>
        </w:pPr>
        <w:r>
          <w:fldChar w:fldCharType="begin"/>
        </w:r>
        <w:r>
          <w:instrText>PAGE   \* MERGEFORMAT</w:instrText>
        </w:r>
        <w:r>
          <w:fldChar w:fldCharType="separate"/>
        </w:r>
        <w:r w:rsidR="00FE7CC5">
          <w:rPr>
            <w:noProof/>
          </w:rPr>
          <w:t>2</w:t>
        </w:r>
        <w:r>
          <w:fldChar w:fldCharType="end"/>
        </w:r>
      </w:p>
    </w:sdtContent>
  </w:sdt>
  <w:p w:rsidR="00471C92" w:rsidRPr="007C4B51" w:rsidRDefault="00471C92"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3">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4">
    <w:nsid w:val="25637E2E"/>
    <w:multiLevelType w:val="hybridMultilevel"/>
    <w:tmpl w:val="09B0F5C4"/>
    <w:lvl w:ilvl="0" w:tplc="0C50952A">
      <w:start w:val="1"/>
      <w:numFmt w:val="decimal"/>
      <w:lvlText w:val="%1)"/>
      <w:lvlJc w:val="left"/>
      <w:pPr>
        <w:ind w:left="709" w:hanging="360"/>
      </w:pPr>
    </w:lvl>
    <w:lvl w:ilvl="1" w:tplc="D7904D1A">
      <w:start w:val="1"/>
      <w:numFmt w:val="lowerLetter"/>
      <w:lvlText w:val="%2."/>
      <w:lvlJc w:val="left"/>
      <w:pPr>
        <w:ind w:left="1429" w:hanging="360"/>
      </w:pPr>
    </w:lvl>
    <w:lvl w:ilvl="2" w:tplc="317CD5B2">
      <w:start w:val="1"/>
      <w:numFmt w:val="lowerRoman"/>
      <w:lvlText w:val="%3."/>
      <w:lvlJc w:val="right"/>
      <w:pPr>
        <w:ind w:left="2149" w:hanging="180"/>
      </w:pPr>
    </w:lvl>
    <w:lvl w:ilvl="3" w:tplc="882A3A86">
      <w:start w:val="1"/>
      <w:numFmt w:val="decimal"/>
      <w:lvlText w:val="%4."/>
      <w:lvlJc w:val="left"/>
      <w:pPr>
        <w:ind w:left="2869" w:hanging="360"/>
      </w:pPr>
    </w:lvl>
    <w:lvl w:ilvl="4" w:tplc="B8B461FC">
      <w:start w:val="1"/>
      <w:numFmt w:val="lowerLetter"/>
      <w:lvlText w:val="%5."/>
      <w:lvlJc w:val="left"/>
      <w:pPr>
        <w:ind w:left="3589" w:hanging="360"/>
      </w:pPr>
    </w:lvl>
    <w:lvl w:ilvl="5" w:tplc="8E32A586">
      <w:start w:val="1"/>
      <w:numFmt w:val="lowerRoman"/>
      <w:lvlText w:val="%6."/>
      <w:lvlJc w:val="right"/>
      <w:pPr>
        <w:ind w:left="4309" w:hanging="180"/>
      </w:pPr>
    </w:lvl>
    <w:lvl w:ilvl="6" w:tplc="A99678AA">
      <w:start w:val="1"/>
      <w:numFmt w:val="decimal"/>
      <w:lvlText w:val="%7."/>
      <w:lvlJc w:val="left"/>
      <w:pPr>
        <w:ind w:left="5029" w:hanging="360"/>
      </w:pPr>
    </w:lvl>
    <w:lvl w:ilvl="7" w:tplc="795679FC">
      <w:start w:val="1"/>
      <w:numFmt w:val="lowerLetter"/>
      <w:lvlText w:val="%8."/>
      <w:lvlJc w:val="left"/>
      <w:pPr>
        <w:ind w:left="5749" w:hanging="360"/>
      </w:pPr>
    </w:lvl>
    <w:lvl w:ilvl="8" w:tplc="554CA426">
      <w:start w:val="1"/>
      <w:numFmt w:val="lowerRoman"/>
      <w:lvlText w:val="%9."/>
      <w:lvlJc w:val="right"/>
      <w:pPr>
        <w:ind w:left="6469" w:hanging="180"/>
      </w:pPr>
    </w:lvl>
  </w:abstractNum>
  <w:abstractNum w:abstractNumId="15">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7">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8">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1">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5">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8">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2">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3">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4">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5">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6">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8">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20"/>
  </w:num>
  <w:num w:numId="2">
    <w:abstractNumId w:val="11"/>
  </w:num>
  <w:num w:numId="3">
    <w:abstractNumId w:val="16"/>
  </w:num>
  <w:num w:numId="4">
    <w:abstractNumId w:val="27"/>
  </w:num>
  <w:num w:numId="5">
    <w:abstractNumId w:val="38"/>
  </w:num>
  <w:num w:numId="6">
    <w:abstractNumId w:val="5"/>
  </w:num>
  <w:num w:numId="7">
    <w:abstractNumId w:val="25"/>
  </w:num>
  <w:num w:numId="8">
    <w:abstractNumId w:val="23"/>
  </w:num>
  <w:num w:numId="9">
    <w:abstractNumId w:val="9"/>
  </w:num>
  <w:num w:numId="10">
    <w:abstractNumId w:val="4"/>
  </w:num>
  <w:num w:numId="11">
    <w:abstractNumId w:val="24"/>
  </w:num>
  <w:num w:numId="12">
    <w:abstractNumId w:val="29"/>
  </w:num>
  <w:num w:numId="13">
    <w:abstractNumId w:val="7"/>
  </w:num>
  <w:num w:numId="14">
    <w:abstractNumId w:val="6"/>
  </w:num>
  <w:num w:numId="15">
    <w:abstractNumId w:val="31"/>
  </w:num>
  <w:num w:numId="16">
    <w:abstractNumId w:val="10"/>
  </w:num>
  <w:num w:numId="17">
    <w:abstractNumId w:val="21"/>
  </w:num>
  <w:num w:numId="18">
    <w:abstractNumId w:val="36"/>
  </w:num>
  <w:num w:numId="19">
    <w:abstractNumId w:val="30"/>
  </w:num>
  <w:num w:numId="20">
    <w:abstractNumId w:val="17"/>
  </w:num>
  <w:num w:numId="21">
    <w:abstractNumId w:val="26"/>
  </w:num>
  <w:num w:numId="22">
    <w:abstractNumId w:val="28"/>
  </w:num>
  <w:num w:numId="23">
    <w:abstractNumId w:val="22"/>
  </w:num>
  <w:num w:numId="24">
    <w:abstractNumId w:val="19"/>
  </w:num>
  <w:num w:numId="25">
    <w:abstractNumId w:val="35"/>
  </w:num>
  <w:num w:numId="26">
    <w:abstractNumId w:val="8"/>
  </w:num>
  <w:num w:numId="27">
    <w:abstractNumId w:val="32"/>
  </w:num>
  <w:num w:numId="28">
    <w:abstractNumId w:val="15"/>
  </w:num>
  <w:num w:numId="29">
    <w:abstractNumId w:val="18"/>
  </w:num>
  <w:num w:numId="30">
    <w:abstractNumId w:val="13"/>
  </w:num>
  <w:num w:numId="31">
    <w:abstractNumId w:val="12"/>
  </w:num>
  <w:num w:numId="32">
    <w:abstractNumId w:val="34"/>
  </w:num>
  <w:num w:numId="33">
    <w:abstractNumId w:val="37"/>
  </w:num>
  <w:num w:numId="34">
    <w:abstractNumId w:val="33"/>
  </w:num>
  <w:num w:numId="35">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433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48A"/>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19E2"/>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6DE"/>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761"/>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124"/>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DE5"/>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0B3"/>
    <w:rsid w:val="0040455A"/>
    <w:rsid w:val="004047A2"/>
    <w:rsid w:val="00404C93"/>
    <w:rsid w:val="00405028"/>
    <w:rsid w:val="004059FD"/>
    <w:rsid w:val="00405AC8"/>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92"/>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15A"/>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35F"/>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5D4"/>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4DD"/>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AC"/>
    <w:rsid w:val="007624C2"/>
    <w:rsid w:val="00762625"/>
    <w:rsid w:val="0076295D"/>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2D2"/>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C7B"/>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0FD"/>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743"/>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124"/>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D94"/>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71D"/>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76C"/>
    <w:rsid w:val="00B27804"/>
    <w:rsid w:val="00B278CE"/>
    <w:rsid w:val="00B27BDA"/>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40"/>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43B"/>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51"/>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3"/>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5F9C"/>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3E64"/>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2E8"/>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89D"/>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AF9"/>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E7CC5"/>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login.consultant.ru/link/?req=doc&amp;base=LAW&amp;n=515484&amp;dst=504" TargetMode="External"/><Relationship Id="rId2" Type="http://schemas.openxmlformats.org/officeDocument/2006/relationships/customXml" Target="../customXml/item1.xml"/><Relationship Id="rId16" Type="http://schemas.openxmlformats.org/officeDocument/2006/relationships/hyperlink" Target="https://login.consultant.ru/link/?req=doc&amp;base=LAW&amp;n=515484&amp;dst=100594" TargetMode="External"/><Relationship Id="rId20" Type="http://schemas.openxmlformats.org/officeDocument/2006/relationships/theme" Target="theme/theme1.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s://login.consultant.ru/link/?req=doc&amp;base=LAW&amp;n=487004&amp;dst=100323"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login.consultant.ru/link/?req=doc&amp;base=LAW&amp;n=487004&amp;dst=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0B3A50C-CC09-416E-BE51-17FDADBB37A6}">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24069C87-E17B-45C9-9FB3-58298D4A2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1144</Words>
  <Characters>9133</Characters>
  <Application>Microsoft Office Word</Application>
  <DocSecurity>0</DocSecurity>
  <Lines>76</Lines>
  <Paragraphs>20</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10257</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4</cp:revision>
  <cp:lastPrinted>2026-02-26T04:23:00Z</cp:lastPrinted>
  <dcterms:created xsi:type="dcterms:W3CDTF">2026-02-26T04:32:00Z</dcterms:created>
  <dcterms:modified xsi:type="dcterms:W3CDTF">2026-02-27T03:45:00Z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