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331758">
      <w:pPr>
        <w:jc w:val="center"/>
        <w:rPr>
          <w:b/>
          <w:caps/>
          <w:sz w:val="28"/>
          <w:szCs w:val="28"/>
        </w:rPr>
      </w:pPr>
      <w:bookmarkStart w:id="0" w:name="_Toc293146740"/>
      <w:bookmarkStart w:id="1" w:name="_Toc417655656"/>
      <w:r w:rsidRPr="0076295D">
        <w:rPr>
          <w:b/>
          <w:caps/>
          <w:noProof/>
          <w:sz w:val="28"/>
          <w:szCs w:val="28"/>
        </w:rPr>
        <w:drawing>
          <wp:inline distT="0" distB="0" distL="0" distR="0" wp14:anchorId="758FD991" wp14:editId="2A9A8158">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331758">
      <w:pPr>
        <w:jc w:val="center"/>
        <w:rPr>
          <w:b/>
          <w:caps/>
          <w:sz w:val="28"/>
          <w:szCs w:val="28"/>
        </w:rPr>
      </w:pPr>
    </w:p>
    <w:p w:rsidR="002B4761" w:rsidRPr="00A46124" w:rsidRDefault="002B4761" w:rsidP="00331758">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331758">
      <w:pPr>
        <w:jc w:val="center"/>
        <w:rPr>
          <w:b/>
          <w:caps/>
          <w:sz w:val="28"/>
          <w:szCs w:val="28"/>
        </w:rPr>
      </w:pPr>
    </w:p>
    <w:p w:rsidR="002C790B" w:rsidRPr="0076295D" w:rsidRDefault="002C790B" w:rsidP="00331758">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331758">
      <w:pPr>
        <w:jc w:val="center"/>
        <w:rPr>
          <w:b/>
          <w:caps/>
          <w:sz w:val="28"/>
          <w:szCs w:val="28"/>
        </w:rPr>
      </w:pPr>
    </w:p>
    <w:p w:rsidR="002C790B" w:rsidRPr="0076295D" w:rsidRDefault="002C790B" w:rsidP="00331758">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331758">
      <w:pPr>
        <w:jc w:val="center"/>
        <w:rPr>
          <w:b/>
          <w:caps/>
          <w:sz w:val="28"/>
          <w:szCs w:val="28"/>
        </w:rPr>
      </w:pPr>
    </w:p>
    <w:p w:rsidR="002C790B" w:rsidRPr="0076295D" w:rsidRDefault="00331758" w:rsidP="00331758">
      <w:pPr>
        <w:jc w:val="center"/>
        <w:rPr>
          <w:b/>
          <w:sz w:val="28"/>
          <w:szCs w:val="28"/>
        </w:rPr>
      </w:pPr>
      <w:r>
        <w:rPr>
          <w:b/>
          <w:sz w:val="28"/>
          <w:szCs w:val="28"/>
        </w:rPr>
        <w:t>10.06</w:t>
      </w:r>
      <w:r w:rsidR="005174A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62Д</w:t>
      </w:r>
    </w:p>
    <w:p w:rsidR="002C790B" w:rsidRPr="0076295D" w:rsidRDefault="002C790B" w:rsidP="00331758">
      <w:pPr>
        <w:jc w:val="center"/>
        <w:rPr>
          <w:b/>
          <w:sz w:val="28"/>
          <w:szCs w:val="28"/>
        </w:rPr>
      </w:pPr>
      <w:r w:rsidRPr="0076295D">
        <w:rPr>
          <w:b/>
          <w:sz w:val="28"/>
          <w:szCs w:val="28"/>
        </w:rPr>
        <w:t>г. Дудинка</w:t>
      </w:r>
    </w:p>
    <w:p w:rsidR="002C790B" w:rsidRPr="002955B0" w:rsidRDefault="002C790B" w:rsidP="00331758">
      <w:pPr>
        <w:autoSpaceDE w:val="0"/>
        <w:autoSpaceDN w:val="0"/>
        <w:adjustRightInd w:val="0"/>
        <w:jc w:val="center"/>
        <w:rPr>
          <w:b/>
          <w:bCs/>
          <w:sz w:val="28"/>
          <w:szCs w:val="28"/>
        </w:rPr>
      </w:pPr>
    </w:p>
    <w:bookmarkEnd w:id="0"/>
    <w:bookmarkEnd w:id="1"/>
    <w:p w:rsidR="00331758" w:rsidRDefault="00331758" w:rsidP="00331758">
      <w:pPr>
        <w:jc w:val="center"/>
        <w:rPr>
          <w:b/>
          <w:sz w:val="28"/>
          <w:szCs w:val="28"/>
        </w:rPr>
      </w:pPr>
      <w:r w:rsidRPr="000253AB">
        <w:rPr>
          <w:b/>
          <w:sz w:val="28"/>
          <w:szCs w:val="28"/>
        </w:rPr>
        <w:t xml:space="preserve">Об исполнении бюджета муниципального образования </w:t>
      </w:r>
    </w:p>
    <w:p w:rsidR="00331758" w:rsidRDefault="00331758" w:rsidP="00331758">
      <w:pPr>
        <w:jc w:val="center"/>
        <w:rPr>
          <w:b/>
          <w:sz w:val="28"/>
          <w:szCs w:val="28"/>
        </w:rPr>
      </w:pPr>
      <w:r w:rsidRPr="000253AB">
        <w:rPr>
          <w:b/>
          <w:sz w:val="28"/>
          <w:szCs w:val="28"/>
        </w:rPr>
        <w:t>«Городское поселение Диксон» за 2025 год</w:t>
      </w:r>
    </w:p>
    <w:p w:rsidR="00331758" w:rsidRDefault="00331758" w:rsidP="00331758">
      <w:pPr>
        <w:jc w:val="center"/>
        <w:rPr>
          <w:b/>
          <w:sz w:val="28"/>
          <w:szCs w:val="28"/>
        </w:rPr>
      </w:pPr>
    </w:p>
    <w:p w:rsidR="00331758" w:rsidRPr="000253AB" w:rsidRDefault="00331758" w:rsidP="00331758">
      <w:pPr>
        <w:jc w:val="center"/>
        <w:rPr>
          <w:b/>
          <w:sz w:val="28"/>
          <w:szCs w:val="28"/>
        </w:rPr>
      </w:pPr>
    </w:p>
    <w:p w:rsidR="00331758" w:rsidRPr="000253AB" w:rsidRDefault="00331758" w:rsidP="00331758">
      <w:pPr>
        <w:ind w:firstLine="720"/>
        <w:jc w:val="both"/>
        <w:rPr>
          <w:sz w:val="28"/>
          <w:szCs w:val="28"/>
        </w:rPr>
      </w:pPr>
      <w:r w:rsidRPr="000253AB">
        <w:rPr>
          <w:sz w:val="28"/>
          <w:szCs w:val="28"/>
        </w:rPr>
        <w:t xml:space="preserve">В соответствии </w:t>
      </w:r>
      <w:r>
        <w:rPr>
          <w:sz w:val="28"/>
          <w:szCs w:val="28"/>
        </w:rPr>
        <w:t xml:space="preserve">с </w:t>
      </w:r>
      <w:r w:rsidRPr="00E15849">
        <w:rPr>
          <w:sz w:val="28"/>
          <w:szCs w:val="28"/>
        </w:rPr>
        <w:t>Законом Красноярского края от 15</w:t>
      </w:r>
      <w:r>
        <w:rPr>
          <w:sz w:val="28"/>
          <w:szCs w:val="28"/>
        </w:rPr>
        <w:t xml:space="preserve"> мая </w:t>
      </w:r>
      <w:r w:rsidRPr="00E15849">
        <w:rPr>
          <w:sz w:val="28"/>
          <w:szCs w:val="28"/>
        </w:rPr>
        <w:t xml:space="preserve">2025 </w:t>
      </w:r>
      <w:r>
        <w:rPr>
          <w:sz w:val="28"/>
          <w:szCs w:val="28"/>
        </w:rPr>
        <w:t xml:space="preserve">года </w:t>
      </w:r>
      <w:r w:rsidRPr="00E15849">
        <w:rPr>
          <w:sz w:val="28"/>
          <w:szCs w:val="28"/>
        </w:rPr>
        <w:t xml:space="preserve">№ 9-3914 «О территориальной организации местного самоуправления в Красноярском крае», </w:t>
      </w:r>
      <w:r w:rsidRPr="000253AB">
        <w:rPr>
          <w:sz w:val="28"/>
          <w:szCs w:val="28"/>
        </w:rPr>
        <w:t xml:space="preserve">со статьей 47 Положения о бюджетном процессе в городском поселении Диксон, утвержденного Решением Диксонского городского Совета депутатов от 24 мая 2021 года № </w:t>
      </w:r>
      <w:r>
        <w:rPr>
          <w:sz w:val="28"/>
          <w:szCs w:val="28"/>
        </w:rPr>
        <w:t>10</w:t>
      </w:r>
      <w:r w:rsidRPr="000253AB">
        <w:rPr>
          <w:sz w:val="28"/>
          <w:szCs w:val="28"/>
        </w:rPr>
        <w:t>-2 «Об утверждении Положения о бюджетном процессе в городском поселении Диксон»</w:t>
      </w:r>
      <w:r>
        <w:rPr>
          <w:sz w:val="28"/>
          <w:szCs w:val="28"/>
        </w:rPr>
        <w:t>, П</w:t>
      </w:r>
      <w:r w:rsidRPr="00E15849">
        <w:rPr>
          <w:sz w:val="28"/>
          <w:szCs w:val="28"/>
        </w:rPr>
        <w:t>остановлением Таймырского Долгано-Ненецкого райо</w:t>
      </w:r>
      <w:r>
        <w:rPr>
          <w:sz w:val="28"/>
          <w:szCs w:val="28"/>
        </w:rPr>
        <w:t xml:space="preserve">нного Совета депутатов от 18 ноября </w:t>
      </w:r>
      <w:r w:rsidRPr="00E15849">
        <w:rPr>
          <w:sz w:val="28"/>
          <w:szCs w:val="28"/>
        </w:rPr>
        <w:t>2025</w:t>
      </w:r>
      <w:r>
        <w:rPr>
          <w:sz w:val="28"/>
          <w:szCs w:val="28"/>
        </w:rPr>
        <w:t xml:space="preserve"> года</w:t>
      </w:r>
      <w:r w:rsidRPr="00E15849">
        <w:rPr>
          <w:sz w:val="28"/>
          <w:szCs w:val="28"/>
        </w:rPr>
        <w:t xml:space="preserve"> № 05-110 </w:t>
      </w:r>
      <w:proofErr w:type="gramStart"/>
      <w:r w:rsidRPr="00E15849">
        <w:rPr>
          <w:sz w:val="28"/>
          <w:szCs w:val="28"/>
        </w:rPr>
        <w:t>П</w:t>
      </w:r>
      <w:proofErr w:type="gramEnd"/>
      <w:r w:rsidRPr="00E15849">
        <w:rPr>
          <w:sz w:val="28"/>
          <w:szCs w:val="28"/>
        </w:rPr>
        <w:t xml:space="preserve"> «Об исполнении полномочий Диксонского городского Совета депутатов», Распоряжением Главы Таймырского Долгано-Ненецкого муниципального района от 16</w:t>
      </w:r>
      <w:r>
        <w:rPr>
          <w:sz w:val="28"/>
          <w:szCs w:val="28"/>
        </w:rPr>
        <w:t xml:space="preserve"> марта </w:t>
      </w:r>
      <w:r w:rsidRPr="00E15849">
        <w:rPr>
          <w:sz w:val="28"/>
          <w:szCs w:val="28"/>
        </w:rPr>
        <w:t>2026</w:t>
      </w:r>
      <w:r>
        <w:rPr>
          <w:sz w:val="28"/>
          <w:szCs w:val="28"/>
        </w:rPr>
        <w:t xml:space="preserve"> года</w:t>
      </w:r>
      <w:r w:rsidRPr="00E15849">
        <w:rPr>
          <w:sz w:val="28"/>
          <w:szCs w:val="28"/>
        </w:rPr>
        <w:t xml:space="preserve"> № 05 «Об исполнении полномочий Главы городского поселения Диксон»</w:t>
      </w:r>
      <w:r w:rsidRPr="000253AB">
        <w:rPr>
          <w:sz w:val="28"/>
          <w:szCs w:val="28"/>
        </w:rPr>
        <w:t xml:space="preserve">, Таймырский Долгано-Ненецкий районный Совет депутатов </w:t>
      </w:r>
      <w:r w:rsidRPr="000253AB">
        <w:rPr>
          <w:b/>
          <w:sz w:val="28"/>
          <w:szCs w:val="28"/>
        </w:rPr>
        <w:t>решил</w:t>
      </w:r>
      <w:r w:rsidRPr="000253AB">
        <w:rPr>
          <w:sz w:val="28"/>
          <w:szCs w:val="28"/>
        </w:rPr>
        <w:t>:</w:t>
      </w:r>
    </w:p>
    <w:p w:rsidR="00331758" w:rsidRDefault="00331758" w:rsidP="00331758">
      <w:pPr>
        <w:ind w:firstLine="720"/>
        <w:jc w:val="both"/>
        <w:rPr>
          <w:b/>
          <w:sz w:val="28"/>
          <w:szCs w:val="28"/>
        </w:rPr>
      </w:pPr>
    </w:p>
    <w:p w:rsidR="00331758" w:rsidRPr="000253AB" w:rsidRDefault="00331758" w:rsidP="00331758">
      <w:pPr>
        <w:ind w:firstLine="720"/>
        <w:jc w:val="both"/>
        <w:rPr>
          <w:b/>
          <w:sz w:val="28"/>
          <w:szCs w:val="28"/>
        </w:rPr>
      </w:pPr>
      <w:r w:rsidRPr="000253AB">
        <w:rPr>
          <w:b/>
          <w:sz w:val="28"/>
          <w:szCs w:val="28"/>
        </w:rPr>
        <w:t>Статья 1</w:t>
      </w:r>
    </w:p>
    <w:p w:rsidR="00331758" w:rsidRPr="00331758" w:rsidRDefault="00331758" w:rsidP="00331758">
      <w:pPr>
        <w:ind w:firstLine="720"/>
        <w:jc w:val="both"/>
        <w:rPr>
          <w:sz w:val="28"/>
          <w:szCs w:val="28"/>
        </w:rPr>
      </w:pPr>
      <w:r w:rsidRPr="00331758">
        <w:rPr>
          <w:sz w:val="28"/>
          <w:szCs w:val="28"/>
        </w:rPr>
        <w:t xml:space="preserve">Утвердить отчет об исполнении бюджета муниципального образования «Городское поселение Диксон» (далее – поселение) за 2025 год с общим объемом доходов в сумме 293 517 506,42 рублей, расходов в сумме </w:t>
      </w:r>
      <w:r w:rsidRPr="00331758">
        <w:rPr>
          <w:bCs/>
          <w:sz w:val="28"/>
          <w:szCs w:val="28"/>
        </w:rPr>
        <w:t>305 791 658,80 рублей</w:t>
      </w:r>
      <w:r w:rsidRPr="00331758">
        <w:rPr>
          <w:sz w:val="28"/>
          <w:szCs w:val="28"/>
        </w:rPr>
        <w:t>, с превышением расходов над доходами (дефицит бюджета поселения) в сумме 12 274 152,38 рубля с показателями:</w:t>
      </w:r>
    </w:p>
    <w:p w:rsidR="00331758" w:rsidRPr="00331758" w:rsidRDefault="00331758" w:rsidP="00331758">
      <w:pPr>
        <w:ind w:firstLine="720"/>
        <w:jc w:val="both"/>
        <w:rPr>
          <w:sz w:val="28"/>
          <w:szCs w:val="28"/>
        </w:rPr>
      </w:pPr>
      <w:r w:rsidRPr="00331758">
        <w:rPr>
          <w:sz w:val="28"/>
          <w:szCs w:val="28"/>
        </w:rPr>
        <w:t>1) доходов бюджета поселения по кодам классификации доходов бюджетов за 2025 год, согласно приложению 1 к настоящему Решению;</w:t>
      </w:r>
    </w:p>
    <w:p w:rsidR="00331758" w:rsidRPr="00331758" w:rsidRDefault="00331758" w:rsidP="00331758">
      <w:pPr>
        <w:ind w:firstLine="720"/>
        <w:jc w:val="both"/>
        <w:rPr>
          <w:sz w:val="28"/>
          <w:szCs w:val="28"/>
        </w:rPr>
      </w:pPr>
      <w:r w:rsidRPr="00331758">
        <w:rPr>
          <w:sz w:val="28"/>
          <w:szCs w:val="28"/>
        </w:rPr>
        <w:t>2) расходов бюджета по ведомственной структуре расходов бюджета поселения за 2025 год, согласно приложению 2 к настоящему Решению;</w:t>
      </w:r>
    </w:p>
    <w:p w:rsidR="00331758" w:rsidRPr="00331758" w:rsidRDefault="00331758" w:rsidP="00331758">
      <w:pPr>
        <w:ind w:firstLine="720"/>
        <w:jc w:val="both"/>
        <w:rPr>
          <w:sz w:val="28"/>
          <w:szCs w:val="28"/>
        </w:rPr>
      </w:pPr>
      <w:r w:rsidRPr="00331758">
        <w:rPr>
          <w:sz w:val="28"/>
          <w:szCs w:val="28"/>
        </w:rPr>
        <w:t>3) расходов бюджета поселения по разделам и подразделам классификации расходов бюджетов за 2025 год, согласно приложению 3 к настоящему Решению;</w:t>
      </w:r>
    </w:p>
    <w:p w:rsidR="00331758" w:rsidRPr="000253AB" w:rsidRDefault="00331758" w:rsidP="00331758">
      <w:pPr>
        <w:ind w:firstLine="720"/>
        <w:jc w:val="both"/>
        <w:rPr>
          <w:sz w:val="28"/>
          <w:szCs w:val="28"/>
        </w:rPr>
      </w:pPr>
      <w:r w:rsidRPr="00331758">
        <w:rPr>
          <w:sz w:val="28"/>
          <w:szCs w:val="28"/>
        </w:rPr>
        <w:lastRenderedPageBreak/>
        <w:t>4) источников финансирования</w:t>
      </w:r>
      <w:r w:rsidRPr="000253AB">
        <w:rPr>
          <w:sz w:val="28"/>
          <w:szCs w:val="28"/>
        </w:rPr>
        <w:t xml:space="preserve"> дефицита бюджета поселения по кодам </w:t>
      </w:r>
      <w:proofErr w:type="gramStart"/>
      <w:r w:rsidRPr="000253AB">
        <w:rPr>
          <w:sz w:val="28"/>
          <w:szCs w:val="28"/>
        </w:rPr>
        <w:t>классификации источников финансирования дефицитов бюджетов</w:t>
      </w:r>
      <w:proofErr w:type="gramEnd"/>
      <w:r w:rsidRPr="000253AB">
        <w:rPr>
          <w:sz w:val="28"/>
          <w:szCs w:val="28"/>
        </w:rPr>
        <w:t xml:space="preserve"> за 2025 год, согласно приложению 4 к настоящему Решению</w:t>
      </w:r>
      <w:r>
        <w:rPr>
          <w:sz w:val="28"/>
          <w:szCs w:val="28"/>
        </w:rPr>
        <w:t>.</w:t>
      </w:r>
    </w:p>
    <w:p w:rsidR="00331758" w:rsidRPr="000253AB" w:rsidRDefault="00331758" w:rsidP="00331758">
      <w:pPr>
        <w:ind w:firstLine="720"/>
        <w:jc w:val="both"/>
      </w:pPr>
    </w:p>
    <w:p w:rsidR="00331758" w:rsidRPr="000253AB" w:rsidRDefault="00331758" w:rsidP="00331758">
      <w:pPr>
        <w:ind w:firstLine="720"/>
        <w:jc w:val="both"/>
        <w:rPr>
          <w:b/>
          <w:sz w:val="28"/>
          <w:szCs w:val="28"/>
          <w:lang w:eastAsia="x-none"/>
        </w:rPr>
      </w:pPr>
      <w:r w:rsidRPr="000253AB">
        <w:rPr>
          <w:b/>
          <w:sz w:val="28"/>
          <w:szCs w:val="28"/>
          <w:lang w:eastAsia="x-none"/>
        </w:rPr>
        <w:t xml:space="preserve">Статья 2 </w:t>
      </w:r>
    </w:p>
    <w:p w:rsidR="00331758" w:rsidRPr="004C3B26" w:rsidRDefault="00331758" w:rsidP="00331758">
      <w:pPr>
        <w:ind w:firstLine="720"/>
        <w:jc w:val="both"/>
        <w:rPr>
          <w:color w:val="000000"/>
          <w:sz w:val="28"/>
          <w:szCs w:val="28"/>
        </w:rPr>
      </w:pPr>
      <w:r>
        <w:rPr>
          <w:color w:val="000000"/>
          <w:sz w:val="28"/>
          <w:szCs w:val="28"/>
        </w:rPr>
        <w:t>1</w:t>
      </w:r>
      <w:r w:rsidRPr="005205B5">
        <w:rPr>
          <w:color w:val="000000"/>
          <w:sz w:val="28"/>
          <w:szCs w:val="28"/>
        </w:rPr>
        <w:t xml:space="preserve">. </w:t>
      </w:r>
      <w:r>
        <w:rPr>
          <w:color w:val="000000"/>
          <w:sz w:val="28"/>
          <w:szCs w:val="28"/>
        </w:rPr>
        <w:t>О</w:t>
      </w:r>
      <w:r w:rsidRPr="004C3B26">
        <w:rPr>
          <w:color w:val="000000"/>
          <w:sz w:val="28"/>
          <w:szCs w:val="28"/>
        </w:rPr>
        <w:t>публикова</w:t>
      </w:r>
      <w:r>
        <w:rPr>
          <w:color w:val="000000"/>
          <w:sz w:val="28"/>
          <w:szCs w:val="28"/>
        </w:rPr>
        <w:t>ть настоящее Решение</w:t>
      </w:r>
      <w:r w:rsidRPr="004C3B26">
        <w:rPr>
          <w:color w:val="000000"/>
          <w:sz w:val="28"/>
          <w:szCs w:val="28"/>
        </w:rPr>
        <w:t xml:space="preserve"> </w:t>
      </w:r>
      <w:r w:rsidRPr="004C3B26">
        <w:rPr>
          <w:sz w:val="28"/>
          <w:szCs w:val="28"/>
        </w:rPr>
        <w:t xml:space="preserve">в </w:t>
      </w:r>
      <w:r>
        <w:rPr>
          <w:sz w:val="28"/>
          <w:szCs w:val="28"/>
        </w:rPr>
        <w:t>информационном печатном издании «Диксонский вестник» и</w:t>
      </w:r>
      <w:r w:rsidRPr="004C3B26">
        <w:rPr>
          <w:sz w:val="28"/>
          <w:szCs w:val="28"/>
        </w:rPr>
        <w:t xml:space="preserve"> разме</w:t>
      </w:r>
      <w:r>
        <w:rPr>
          <w:sz w:val="28"/>
          <w:szCs w:val="28"/>
        </w:rPr>
        <w:t>стить</w:t>
      </w:r>
      <w:r w:rsidRPr="004C3B26">
        <w:rPr>
          <w:sz w:val="28"/>
          <w:szCs w:val="28"/>
        </w:rPr>
        <w:t xml:space="preserve"> на официальном сайте </w:t>
      </w:r>
      <w:r>
        <w:rPr>
          <w:sz w:val="28"/>
          <w:szCs w:val="28"/>
        </w:rPr>
        <w:t xml:space="preserve">Администрации </w:t>
      </w:r>
      <w:proofErr w:type="gramStart"/>
      <w:r>
        <w:rPr>
          <w:sz w:val="28"/>
          <w:szCs w:val="28"/>
        </w:rPr>
        <w:t>городского</w:t>
      </w:r>
      <w:proofErr w:type="gramEnd"/>
      <w:r>
        <w:rPr>
          <w:sz w:val="28"/>
          <w:szCs w:val="28"/>
        </w:rPr>
        <w:t xml:space="preserve"> поселения Диксон </w:t>
      </w:r>
      <w:r w:rsidRPr="004C3B26">
        <w:rPr>
          <w:sz w:val="28"/>
          <w:szCs w:val="28"/>
        </w:rPr>
        <w:t>в информационно-телекоммуникационной сети Интернет.</w:t>
      </w:r>
    </w:p>
    <w:p w:rsidR="00331758" w:rsidRPr="000253AB" w:rsidRDefault="00331758" w:rsidP="00331758">
      <w:pPr>
        <w:autoSpaceDE w:val="0"/>
        <w:autoSpaceDN w:val="0"/>
        <w:adjustRightInd w:val="0"/>
        <w:ind w:firstLine="720"/>
        <w:jc w:val="both"/>
        <w:rPr>
          <w:rFonts w:eastAsia="Calibri"/>
          <w:bCs/>
          <w:sz w:val="28"/>
          <w:szCs w:val="28"/>
        </w:rPr>
      </w:pPr>
      <w:r>
        <w:rPr>
          <w:sz w:val="28"/>
          <w:szCs w:val="28"/>
        </w:rPr>
        <w:t xml:space="preserve">2. </w:t>
      </w:r>
      <w:r w:rsidRPr="000253AB">
        <w:rPr>
          <w:sz w:val="28"/>
          <w:szCs w:val="28"/>
        </w:rPr>
        <w:t xml:space="preserve">Настоящее Решение вступает </w:t>
      </w:r>
      <w:r w:rsidRPr="000253AB">
        <w:rPr>
          <w:bCs/>
          <w:sz w:val="28"/>
          <w:szCs w:val="28"/>
        </w:rPr>
        <w:t xml:space="preserve">в силу со дня, следующего за днем его официального </w:t>
      </w:r>
      <w:r w:rsidR="00B30F12">
        <w:rPr>
          <w:bCs/>
          <w:sz w:val="28"/>
          <w:szCs w:val="28"/>
        </w:rPr>
        <w:t>опубликования.</w:t>
      </w:r>
      <w:bookmarkStart w:id="2" w:name="_GoBack"/>
      <w:bookmarkEnd w:id="2"/>
    </w:p>
    <w:p w:rsidR="00331758" w:rsidRPr="000253AB" w:rsidRDefault="00331758" w:rsidP="00331758">
      <w:pPr>
        <w:autoSpaceDE w:val="0"/>
        <w:autoSpaceDN w:val="0"/>
        <w:adjustRightInd w:val="0"/>
        <w:ind w:firstLine="709"/>
        <w:jc w:val="both"/>
        <w:rPr>
          <w:rFonts w:eastAsia="Calibri"/>
          <w:bCs/>
          <w:sz w:val="28"/>
          <w:szCs w:val="28"/>
        </w:rPr>
      </w:pPr>
    </w:p>
    <w:p w:rsidR="00331758" w:rsidRDefault="00331758" w:rsidP="00331758">
      <w:pPr>
        <w:autoSpaceDE w:val="0"/>
        <w:autoSpaceDN w:val="0"/>
        <w:adjustRightInd w:val="0"/>
        <w:jc w:val="both"/>
        <w:rPr>
          <w:rFonts w:eastAsia="Calibri"/>
          <w:bCs/>
          <w:sz w:val="28"/>
          <w:szCs w:val="28"/>
        </w:rPr>
      </w:pPr>
    </w:p>
    <w:tbl>
      <w:tblPr>
        <w:tblW w:w="0" w:type="auto"/>
        <w:tblLook w:val="04A0" w:firstRow="1" w:lastRow="0" w:firstColumn="1" w:lastColumn="0" w:noHBand="0" w:noVBand="1"/>
      </w:tblPr>
      <w:tblGrid>
        <w:gridCol w:w="4928"/>
        <w:gridCol w:w="709"/>
        <w:gridCol w:w="4644"/>
      </w:tblGrid>
      <w:tr w:rsidR="00331758" w:rsidRPr="0076295D" w:rsidTr="00331758">
        <w:tc>
          <w:tcPr>
            <w:tcW w:w="4928" w:type="dxa"/>
            <w:shd w:val="clear" w:color="auto" w:fill="auto"/>
          </w:tcPr>
          <w:p w:rsidR="00331758" w:rsidRPr="0076295D" w:rsidRDefault="00331758" w:rsidP="00331758">
            <w:pPr>
              <w:pStyle w:val="ConsPlusNormal"/>
              <w:ind w:firstLine="0"/>
              <w:jc w:val="both"/>
              <w:rPr>
                <w:rFonts w:ascii="Times New Roman" w:hAnsi="Times New Roman" w:cs="Times New Roman"/>
                <w:b/>
                <w:sz w:val="28"/>
                <w:szCs w:val="28"/>
              </w:rPr>
            </w:pPr>
            <w:r w:rsidRPr="0076295D">
              <w:rPr>
                <w:rFonts w:ascii="Times New Roman" w:hAnsi="Times New Roman" w:cs="Times New Roman"/>
                <w:b/>
                <w:sz w:val="28"/>
                <w:szCs w:val="28"/>
              </w:rPr>
              <w:t xml:space="preserve">Председатель </w:t>
            </w:r>
            <w:proofErr w:type="gramStart"/>
            <w:r w:rsidRPr="0076295D">
              <w:rPr>
                <w:rFonts w:ascii="Times New Roman" w:hAnsi="Times New Roman" w:cs="Times New Roman"/>
                <w:b/>
                <w:sz w:val="28"/>
                <w:szCs w:val="28"/>
              </w:rPr>
              <w:t>Таймырского</w:t>
            </w:r>
            <w:proofErr w:type="gramEnd"/>
            <w:r w:rsidRPr="0076295D">
              <w:rPr>
                <w:rFonts w:ascii="Times New Roman" w:hAnsi="Times New Roman" w:cs="Times New Roman"/>
                <w:b/>
                <w:sz w:val="28"/>
                <w:szCs w:val="28"/>
              </w:rPr>
              <w:t xml:space="preserve"> </w:t>
            </w:r>
          </w:p>
          <w:p w:rsidR="00331758" w:rsidRDefault="00331758" w:rsidP="00331758">
            <w:pPr>
              <w:pStyle w:val="ConsPlusNormal"/>
              <w:ind w:firstLine="0"/>
              <w:rPr>
                <w:rFonts w:ascii="Times New Roman" w:hAnsi="Times New Roman" w:cs="Times New Roman"/>
                <w:b/>
                <w:sz w:val="28"/>
                <w:szCs w:val="28"/>
              </w:rPr>
            </w:pPr>
            <w:r w:rsidRPr="0076295D">
              <w:rPr>
                <w:rFonts w:ascii="Times New Roman" w:hAnsi="Times New Roman" w:cs="Times New Roman"/>
                <w:b/>
                <w:sz w:val="28"/>
                <w:szCs w:val="28"/>
              </w:rPr>
              <w:t xml:space="preserve">Долгано-Ненецкого </w:t>
            </w:r>
          </w:p>
          <w:p w:rsidR="00331758" w:rsidRPr="0076295D" w:rsidRDefault="00331758" w:rsidP="00331758">
            <w:pPr>
              <w:pStyle w:val="ConsPlusNormal"/>
              <w:ind w:firstLine="0"/>
              <w:rPr>
                <w:rFonts w:ascii="Times New Roman" w:hAnsi="Times New Roman" w:cs="Times New Roman"/>
                <w:b/>
                <w:sz w:val="28"/>
                <w:szCs w:val="28"/>
              </w:rPr>
            </w:pPr>
            <w:r w:rsidRPr="0076295D">
              <w:rPr>
                <w:rFonts w:ascii="Times New Roman" w:hAnsi="Times New Roman" w:cs="Times New Roman"/>
                <w:b/>
                <w:sz w:val="28"/>
                <w:szCs w:val="28"/>
              </w:rPr>
              <w:t xml:space="preserve">районного Совета депутатов </w:t>
            </w:r>
          </w:p>
          <w:p w:rsidR="00331758" w:rsidRPr="0076295D" w:rsidRDefault="00331758" w:rsidP="00331758">
            <w:pPr>
              <w:pStyle w:val="ConsPlusNormal"/>
              <w:ind w:firstLine="0"/>
              <w:rPr>
                <w:rFonts w:ascii="Times New Roman" w:hAnsi="Times New Roman" w:cs="Times New Roman"/>
                <w:b/>
                <w:sz w:val="28"/>
                <w:szCs w:val="28"/>
              </w:rPr>
            </w:pPr>
          </w:p>
          <w:p w:rsidR="00331758" w:rsidRPr="0076295D" w:rsidRDefault="00331758" w:rsidP="00331758">
            <w:pPr>
              <w:pStyle w:val="ConsPlusNormal"/>
              <w:ind w:firstLine="0"/>
              <w:rPr>
                <w:rFonts w:ascii="Times New Roman" w:hAnsi="Times New Roman" w:cs="Times New Roman"/>
                <w:b/>
                <w:sz w:val="28"/>
                <w:szCs w:val="28"/>
              </w:rPr>
            </w:pPr>
            <w:r w:rsidRPr="0076295D">
              <w:rPr>
                <w:rFonts w:ascii="Times New Roman" w:hAnsi="Times New Roman" w:cs="Times New Roman"/>
                <w:b/>
                <w:sz w:val="28"/>
                <w:szCs w:val="28"/>
              </w:rPr>
              <w:t xml:space="preserve">____________________ Д.В. Хлудеев </w:t>
            </w:r>
          </w:p>
        </w:tc>
        <w:tc>
          <w:tcPr>
            <w:tcW w:w="709" w:type="dxa"/>
            <w:shd w:val="clear" w:color="auto" w:fill="auto"/>
          </w:tcPr>
          <w:p w:rsidR="00331758" w:rsidRPr="0076295D" w:rsidRDefault="00331758" w:rsidP="00331758">
            <w:pPr>
              <w:pStyle w:val="ConsPlusNormal"/>
              <w:ind w:firstLine="0"/>
              <w:rPr>
                <w:rFonts w:ascii="Times New Roman" w:hAnsi="Times New Roman" w:cs="Times New Roman"/>
                <w:b/>
                <w:sz w:val="28"/>
                <w:szCs w:val="28"/>
              </w:rPr>
            </w:pPr>
          </w:p>
        </w:tc>
        <w:tc>
          <w:tcPr>
            <w:tcW w:w="4644" w:type="dxa"/>
            <w:shd w:val="clear" w:color="auto" w:fill="auto"/>
          </w:tcPr>
          <w:p w:rsidR="00331758" w:rsidRPr="0076295D" w:rsidRDefault="00331758" w:rsidP="00331758">
            <w:pPr>
              <w:pStyle w:val="ConsPlusNormal"/>
              <w:ind w:firstLine="0"/>
              <w:rPr>
                <w:rFonts w:ascii="Times New Roman" w:hAnsi="Times New Roman" w:cs="Times New Roman"/>
                <w:b/>
                <w:sz w:val="28"/>
                <w:szCs w:val="28"/>
              </w:rPr>
            </w:pPr>
            <w:r w:rsidRPr="0076295D">
              <w:rPr>
                <w:rFonts w:ascii="Times New Roman" w:hAnsi="Times New Roman" w:cs="Times New Roman"/>
                <w:b/>
                <w:sz w:val="28"/>
                <w:szCs w:val="28"/>
              </w:rPr>
              <w:t xml:space="preserve">Глава </w:t>
            </w:r>
            <w:proofErr w:type="gramStart"/>
            <w:r w:rsidRPr="0076295D">
              <w:rPr>
                <w:rFonts w:ascii="Times New Roman" w:hAnsi="Times New Roman" w:cs="Times New Roman"/>
                <w:b/>
                <w:sz w:val="28"/>
                <w:szCs w:val="28"/>
              </w:rPr>
              <w:t>Таймырского</w:t>
            </w:r>
            <w:proofErr w:type="gramEnd"/>
            <w:r w:rsidRPr="0076295D">
              <w:rPr>
                <w:rFonts w:ascii="Times New Roman" w:hAnsi="Times New Roman" w:cs="Times New Roman"/>
                <w:b/>
                <w:sz w:val="28"/>
                <w:szCs w:val="28"/>
              </w:rPr>
              <w:t xml:space="preserve"> </w:t>
            </w:r>
          </w:p>
          <w:p w:rsidR="00331758" w:rsidRPr="0076295D" w:rsidRDefault="00331758" w:rsidP="00331758">
            <w:pPr>
              <w:pStyle w:val="ConsPlusNormal"/>
              <w:ind w:firstLine="0"/>
              <w:rPr>
                <w:rFonts w:ascii="Times New Roman" w:hAnsi="Times New Roman" w:cs="Times New Roman"/>
                <w:b/>
                <w:sz w:val="28"/>
                <w:szCs w:val="28"/>
              </w:rPr>
            </w:pPr>
            <w:r w:rsidRPr="0076295D">
              <w:rPr>
                <w:rFonts w:ascii="Times New Roman" w:hAnsi="Times New Roman" w:cs="Times New Roman"/>
                <w:b/>
                <w:sz w:val="28"/>
                <w:szCs w:val="28"/>
              </w:rPr>
              <w:t xml:space="preserve">Долгано-Ненецкого </w:t>
            </w:r>
          </w:p>
          <w:p w:rsidR="00331758" w:rsidRPr="0076295D" w:rsidRDefault="00331758" w:rsidP="00331758">
            <w:pPr>
              <w:pStyle w:val="ConsPlusNormal"/>
              <w:ind w:firstLine="0"/>
              <w:rPr>
                <w:rFonts w:ascii="Times New Roman" w:hAnsi="Times New Roman" w:cs="Times New Roman"/>
                <w:b/>
                <w:sz w:val="28"/>
                <w:szCs w:val="28"/>
              </w:rPr>
            </w:pPr>
            <w:r w:rsidRPr="0076295D">
              <w:rPr>
                <w:rFonts w:ascii="Times New Roman" w:hAnsi="Times New Roman" w:cs="Times New Roman"/>
                <w:b/>
                <w:sz w:val="28"/>
                <w:szCs w:val="28"/>
              </w:rPr>
              <w:t xml:space="preserve">муниципального района </w:t>
            </w:r>
          </w:p>
          <w:p w:rsidR="00331758" w:rsidRPr="0076295D" w:rsidRDefault="00331758" w:rsidP="00331758">
            <w:pPr>
              <w:pStyle w:val="ConsPlusNormal"/>
              <w:ind w:firstLine="0"/>
              <w:rPr>
                <w:rFonts w:ascii="Times New Roman" w:hAnsi="Times New Roman" w:cs="Times New Roman"/>
                <w:b/>
                <w:sz w:val="28"/>
                <w:szCs w:val="28"/>
              </w:rPr>
            </w:pPr>
          </w:p>
          <w:p w:rsidR="00331758" w:rsidRPr="0076295D" w:rsidRDefault="00331758" w:rsidP="00331758">
            <w:pPr>
              <w:pStyle w:val="ConsPlusNormal"/>
              <w:ind w:firstLine="0"/>
              <w:rPr>
                <w:rFonts w:ascii="Times New Roman" w:hAnsi="Times New Roman" w:cs="Times New Roman"/>
                <w:b/>
                <w:sz w:val="28"/>
                <w:szCs w:val="28"/>
              </w:rPr>
            </w:pPr>
            <w:r w:rsidRPr="0076295D">
              <w:rPr>
                <w:rFonts w:ascii="Times New Roman" w:hAnsi="Times New Roman" w:cs="Times New Roman"/>
                <w:b/>
                <w:sz w:val="28"/>
                <w:szCs w:val="28"/>
              </w:rPr>
              <w:t xml:space="preserve">_________________ А.В. Членов </w:t>
            </w:r>
          </w:p>
        </w:tc>
      </w:tr>
    </w:tbl>
    <w:p w:rsidR="00331758" w:rsidRDefault="00331758" w:rsidP="00331758">
      <w:pPr>
        <w:autoSpaceDE w:val="0"/>
        <w:autoSpaceDN w:val="0"/>
        <w:adjustRightInd w:val="0"/>
        <w:jc w:val="both"/>
        <w:rPr>
          <w:rFonts w:eastAsia="Calibri"/>
          <w:bCs/>
          <w:sz w:val="28"/>
          <w:szCs w:val="28"/>
        </w:rPr>
      </w:pPr>
    </w:p>
    <w:p w:rsidR="00331758" w:rsidRPr="000253AB" w:rsidRDefault="00331758" w:rsidP="00331758">
      <w:pPr>
        <w:pStyle w:val="af"/>
        <w:jc w:val="right"/>
        <w:rPr>
          <w:rFonts w:ascii="Times New Roman" w:hAnsi="Times New Roman"/>
          <w:b/>
          <w:szCs w:val="28"/>
        </w:rPr>
      </w:pPr>
    </w:p>
    <w:p w:rsidR="00331758" w:rsidRPr="000253AB" w:rsidRDefault="00331758" w:rsidP="00331758">
      <w:pPr>
        <w:pStyle w:val="aff2"/>
        <w:spacing w:line="240" w:lineRule="auto"/>
        <w:ind w:left="0" w:right="113"/>
        <w:rPr>
          <w:b/>
          <w:sz w:val="28"/>
          <w:szCs w:val="28"/>
        </w:rPr>
      </w:pPr>
    </w:p>
    <w:p w:rsidR="00331758" w:rsidRPr="000253AB" w:rsidRDefault="00331758" w:rsidP="00331758">
      <w:pPr>
        <w:pStyle w:val="aff2"/>
        <w:spacing w:line="240" w:lineRule="auto"/>
        <w:ind w:left="0" w:right="113"/>
        <w:rPr>
          <w:b/>
          <w:sz w:val="28"/>
          <w:szCs w:val="28"/>
        </w:rPr>
        <w:sectPr w:rsidR="00331758" w:rsidRPr="000253AB" w:rsidSect="00331758">
          <w:pgSz w:w="11906" w:h="16838"/>
          <w:pgMar w:top="1134" w:right="567" w:bottom="1304" w:left="1134" w:header="709" w:footer="709" w:gutter="0"/>
          <w:cols w:space="708"/>
          <w:docGrid w:linePitch="360"/>
        </w:sectPr>
      </w:pPr>
    </w:p>
    <w:p w:rsidR="00331758" w:rsidRPr="00ED132E" w:rsidRDefault="00331758" w:rsidP="00331758">
      <w:pPr>
        <w:ind w:left="9923"/>
      </w:pPr>
      <w:r w:rsidRPr="00ED132E">
        <w:lastRenderedPageBreak/>
        <w:t xml:space="preserve">Приложение </w:t>
      </w:r>
      <w:r>
        <w:t>1</w:t>
      </w:r>
    </w:p>
    <w:p w:rsidR="00331758" w:rsidRDefault="00331758" w:rsidP="00331758">
      <w:pPr>
        <w:pStyle w:val="aff2"/>
        <w:spacing w:line="240" w:lineRule="auto"/>
        <w:ind w:left="9923" w:firstLine="0"/>
        <w:jc w:val="left"/>
      </w:pPr>
      <w:r w:rsidRPr="00ED132E">
        <w:t xml:space="preserve">к </w:t>
      </w:r>
      <w:r>
        <w:t xml:space="preserve">Решению Таймырского Долгано-Ненецкого районного Совета депутатов </w:t>
      </w:r>
    </w:p>
    <w:p w:rsidR="00331758" w:rsidRPr="000253AB" w:rsidRDefault="00331758" w:rsidP="00331758">
      <w:pPr>
        <w:pStyle w:val="aff2"/>
        <w:spacing w:line="240" w:lineRule="auto"/>
        <w:ind w:left="9923" w:firstLine="0"/>
        <w:jc w:val="left"/>
        <w:rPr>
          <w:b/>
          <w:sz w:val="28"/>
          <w:szCs w:val="28"/>
        </w:rPr>
      </w:pPr>
      <w:r>
        <w:t>от 10.06.</w:t>
      </w:r>
      <w:r w:rsidRPr="00ED132E">
        <w:t xml:space="preserve">2026 </w:t>
      </w:r>
      <w:r>
        <w:t xml:space="preserve">года </w:t>
      </w:r>
      <w:r w:rsidRPr="00ED132E">
        <w:t xml:space="preserve">№ </w:t>
      </w:r>
      <w:r>
        <w:t>06 – 162Д</w:t>
      </w:r>
    </w:p>
    <w:p w:rsidR="00331758" w:rsidRPr="000253AB" w:rsidRDefault="00331758" w:rsidP="00331758">
      <w:pPr>
        <w:ind w:left="142" w:hanging="142"/>
        <w:jc w:val="both"/>
        <w:rPr>
          <w:bCs/>
        </w:rPr>
      </w:pPr>
    </w:p>
    <w:p w:rsidR="00331758" w:rsidRPr="000253AB" w:rsidRDefault="00331758" w:rsidP="00331758">
      <w:pPr>
        <w:ind w:left="142" w:hanging="142"/>
        <w:jc w:val="both"/>
        <w:rPr>
          <w:bCs/>
        </w:rPr>
      </w:pPr>
    </w:p>
    <w:p w:rsidR="00331758" w:rsidRPr="00ED132E" w:rsidRDefault="00331758" w:rsidP="00331758">
      <w:pPr>
        <w:jc w:val="center"/>
        <w:rPr>
          <w:bCs/>
        </w:rPr>
      </w:pPr>
      <w:r w:rsidRPr="00ED132E">
        <w:rPr>
          <w:b/>
          <w:bCs/>
        </w:rPr>
        <w:t>Доходы бюджета поселения по кодам классификации доходов бюджетов за 2025 год</w:t>
      </w:r>
    </w:p>
    <w:p w:rsidR="00331758" w:rsidRPr="000253AB" w:rsidRDefault="00331758" w:rsidP="00331758">
      <w:pPr>
        <w:ind w:left="142" w:hanging="142"/>
        <w:jc w:val="both"/>
        <w:rPr>
          <w:bCs/>
        </w:rPr>
      </w:pPr>
    </w:p>
    <w:tbl>
      <w:tblPr>
        <w:tblW w:w="15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7"/>
        <w:gridCol w:w="567"/>
        <w:gridCol w:w="567"/>
        <w:gridCol w:w="567"/>
        <w:gridCol w:w="567"/>
        <w:gridCol w:w="567"/>
        <w:gridCol w:w="709"/>
        <w:gridCol w:w="709"/>
        <w:gridCol w:w="5812"/>
        <w:gridCol w:w="1417"/>
        <w:gridCol w:w="1418"/>
        <w:gridCol w:w="1172"/>
      </w:tblGrid>
      <w:tr w:rsidR="00331758" w:rsidRPr="00C00B2A" w:rsidTr="00331758">
        <w:tc>
          <w:tcPr>
            <w:tcW w:w="533" w:type="dxa"/>
            <w:vMerge w:val="restart"/>
            <w:shd w:val="clear" w:color="auto" w:fill="auto"/>
            <w:textDirection w:val="btLr"/>
            <w:vAlign w:val="center"/>
          </w:tcPr>
          <w:p w:rsidR="00331758" w:rsidRPr="00C00B2A" w:rsidRDefault="00331758" w:rsidP="00331758">
            <w:pPr>
              <w:jc w:val="center"/>
              <w:rPr>
                <w:sz w:val="16"/>
                <w:szCs w:val="16"/>
              </w:rPr>
            </w:pPr>
            <w:r w:rsidRPr="00C00B2A">
              <w:rPr>
                <w:sz w:val="16"/>
                <w:szCs w:val="16"/>
              </w:rPr>
              <w:t>№ строки</w:t>
            </w:r>
          </w:p>
        </w:tc>
        <w:tc>
          <w:tcPr>
            <w:tcW w:w="567" w:type="dxa"/>
            <w:vMerge w:val="restart"/>
            <w:shd w:val="clear" w:color="auto" w:fill="auto"/>
            <w:textDirection w:val="btLr"/>
            <w:vAlign w:val="center"/>
          </w:tcPr>
          <w:p w:rsidR="00331758" w:rsidRPr="00C00B2A" w:rsidRDefault="00331758" w:rsidP="00331758">
            <w:pPr>
              <w:jc w:val="center"/>
              <w:rPr>
                <w:sz w:val="16"/>
                <w:szCs w:val="16"/>
              </w:rPr>
            </w:pPr>
            <w:r w:rsidRPr="00C00B2A">
              <w:rPr>
                <w:sz w:val="16"/>
                <w:szCs w:val="16"/>
              </w:rPr>
              <w:t>Код главного администратора доходов бюджета</w:t>
            </w:r>
          </w:p>
        </w:tc>
        <w:tc>
          <w:tcPr>
            <w:tcW w:w="2835" w:type="dxa"/>
            <w:gridSpan w:val="5"/>
            <w:shd w:val="clear" w:color="auto" w:fill="auto"/>
            <w:vAlign w:val="center"/>
          </w:tcPr>
          <w:p w:rsidR="00331758" w:rsidRPr="00C00B2A" w:rsidRDefault="00331758" w:rsidP="00331758">
            <w:pPr>
              <w:jc w:val="center"/>
              <w:rPr>
                <w:sz w:val="16"/>
                <w:szCs w:val="16"/>
              </w:rPr>
            </w:pPr>
            <w:r w:rsidRPr="00C00B2A">
              <w:rPr>
                <w:sz w:val="16"/>
                <w:szCs w:val="16"/>
              </w:rPr>
              <w:t>Код вида доходов бюджетов</w:t>
            </w:r>
          </w:p>
        </w:tc>
        <w:tc>
          <w:tcPr>
            <w:tcW w:w="1418" w:type="dxa"/>
            <w:gridSpan w:val="2"/>
            <w:shd w:val="clear" w:color="auto" w:fill="auto"/>
            <w:vAlign w:val="center"/>
          </w:tcPr>
          <w:p w:rsidR="00331758" w:rsidRPr="00C00B2A" w:rsidRDefault="00331758" w:rsidP="00331758">
            <w:pPr>
              <w:jc w:val="center"/>
              <w:rPr>
                <w:sz w:val="16"/>
                <w:szCs w:val="16"/>
              </w:rPr>
            </w:pPr>
            <w:r w:rsidRPr="00C00B2A">
              <w:rPr>
                <w:sz w:val="16"/>
                <w:szCs w:val="16"/>
              </w:rPr>
              <w:t>Код подвида доходов бюджетов</w:t>
            </w:r>
          </w:p>
        </w:tc>
        <w:tc>
          <w:tcPr>
            <w:tcW w:w="5812" w:type="dxa"/>
            <w:vMerge w:val="restart"/>
            <w:shd w:val="clear" w:color="auto" w:fill="auto"/>
            <w:vAlign w:val="center"/>
          </w:tcPr>
          <w:p w:rsidR="00331758" w:rsidRPr="00C00B2A" w:rsidRDefault="00331758" w:rsidP="00331758">
            <w:pPr>
              <w:rPr>
                <w:sz w:val="16"/>
                <w:szCs w:val="16"/>
              </w:rPr>
            </w:pPr>
            <w:r w:rsidRPr="00C00B2A">
              <w:rPr>
                <w:sz w:val="16"/>
                <w:szCs w:val="16"/>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417" w:type="dxa"/>
            <w:vMerge w:val="restart"/>
            <w:shd w:val="clear" w:color="auto" w:fill="auto"/>
            <w:vAlign w:val="center"/>
          </w:tcPr>
          <w:p w:rsidR="00331758" w:rsidRPr="00C00B2A" w:rsidRDefault="00331758" w:rsidP="00331758">
            <w:pPr>
              <w:jc w:val="center"/>
              <w:rPr>
                <w:sz w:val="16"/>
                <w:szCs w:val="16"/>
              </w:rPr>
            </w:pPr>
            <w:r w:rsidRPr="00C00B2A">
              <w:rPr>
                <w:sz w:val="16"/>
                <w:szCs w:val="16"/>
              </w:rPr>
              <w:t>Утверждено на 2025 год</w:t>
            </w:r>
          </w:p>
        </w:tc>
        <w:tc>
          <w:tcPr>
            <w:tcW w:w="1418" w:type="dxa"/>
            <w:vMerge w:val="restart"/>
            <w:shd w:val="clear" w:color="auto" w:fill="auto"/>
            <w:vAlign w:val="center"/>
          </w:tcPr>
          <w:p w:rsidR="00331758" w:rsidRPr="00C00B2A" w:rsidRDefault="00331758" w:rsidP="00331758">
            <w:pPr>
              <w:jc w:val="center"/>
              <w:rPr>
                <w:sz w:val="16"/>
                <w:szCs w:val="16"/>
              </w:rPr>
            </w:pPr>
            <w:r w:rsidRPr="00C00B2A">
              <w:rPr>
                <w:sz w:val="16"/>
                <w:szCs w:val="16"/>
              </w:rPr>
              <w:t>Исполнено за 2025год</w:t>
            </w:r>
          </w:p>
        </w:tc>
        <w:tc>
          <w:tcPr>
            <w:tcW w:w="1172" w:type="dxa"/>
            <w:vMerge w:val="restart"/>
            <w:shd w:val="clear" w:color="auto" w:fill="auto"/>
            <w:vAlign w:val="center"/>
          </w:tcPr>
          <w:p w:rsidR="00331758" w:rsidRPr="00C00B2A" w:rsidRDefault="00331758" w:rsidP="00331758">
            <w:pPr>
              <w:jc w:val="center"/>
              <w:rPr>
                <w:sz w:val="16"/>
                <w:szCs w:val="16"/>
              </w:rPr>
            </w:pPr>
            <w:r w:rsidRPr="00C00B2A">
              <w:rPr>
                <w:sz w:val="16"/>
                <w:szCs w:val="16"/>
              </w:rPr>
              <w:t>Исполнено (в %)</w:t>
            </w:r>
          </w:p>
        </w:tc>
      </w:tr>
      <w:tr w:rsidR="00331758" w:rsidRPr="00C00B2A" w:rsidTr="00331758">
        <w:trPr>
          <w:trHeight w:val="1752"/>
        </w:trPr>
        <w:tc>
          <w:tcPr>
            <w:tcW w:w="533" w:type="dxa"/>
            <w:vMerge/>
            <w:shd w:val="clear" w:color="auto" w:fill="auto"/>
            <w:vAlign w:val="center"/>
          </w:tcPr>
          <w:p w:rsidR="00331758" w:rsidRPr="00C00B2A" w:rsidRDefault="00331758" w:rsidP="00331758">
            <w:pPr>
              <w:jc w:val="center"/>
              <w:rPr>
                <w:sz w:val="16"/>
                <w:szCs w:val="16"/>
              </w:rPr>
            </w:pPr>
          </w:p>
        </w:tc>
        <w:tc>
          <w:tcPr>
            <w:tcW w:w="567" w:type="dxa"/>
            <w:vMerge/>
            <w:shd w:val="clear" w:color="auto" w:fill="auto"/>
            <w:vAlign w:val="center"/>
          </w:tcPr>
          <w:p w:rsidR="00331758" w:rsidRPr="00C00B2A" w:rsidRDefault="00331758" w:rsidP="00331758">
            <w:pPr>
              <w:jc w:val="center"/>
              <w:rPr>
                <w:sz w:val="16"/>
                <w:szCs w:val="16"/>
              </w:rPr>
            </w:pPr>
          </w:p>
        </w:tc>
        <w:tc>
          <w:tcPr>
            <w:tcW w:w="567" w:type="dxa"/>
            <w:shd w:val="clear" w:color="auto" w:fill="auto"/>
            <w:textDirection w:val="btLr"/>
            <w:vAlign w:val="center"/>
          </w:tcPr>
          <w:p w:rsidR="00331758" w:rsidRPr="00C00B2A" w:rsidRDefault="00331758" w:rsidP="00331758">
            <w:pPr>
              <w:jc w:val="center"/>
              <w:rPr>
                <w:sz w:val="16"/>
                <w:szCs w:val="16"/>
              </w:rPr>
            </w:pPr>
            <w:r w:rsidRPr="00C00B2A">
              <w:rPr>
                <w:sz w:val="16"/>
                <w:szCs w:val="16"/>
              </w:rPr>
              <w:t>группа доходов</w:t>
            </w:r>
          </w:p>
        </w:tc>
        <w:tc>
          <w:tcPr>
            <w:tcW w:w="567" w:type="dxa"/>
            <w:shd w:val="clear" w:color="auto" w:fill="auto"/>
            <w:textDirection w:val="btLr"/>
            <w:vAlign w:val="center"/>
          </w:tcPr>
          <w:p w:rsidR="00331758" w:rsidRPr="00C00B2A" w:rsidRDefault="00331758" w:rsidP="00331758">
            <w:pPr>
              <w:jc w:val="center"/>
              <w:rPr>
                <w:sz w:val="16"/>
                <w:szCs w:val="16"/>
              </w:rPr>
            </w:pPr>
            <w:r w:rsidRPr="00C00B2A">
              <w:rPr>
                <w:sz w:val="16"/>
                <w:szCs w:val="16"/>
              </w:rPr>
              <w:t>подгруппа доходов</w:t>
            </w:r>
          </w:p>
        </w:tc>
        <w:tc>
          <w:tcPr>
            <w:tcW w:w="567" w:type="dxa"/>
            <w:shd w:val="clear" w:color="auto" w:fill="auto"/>
            <w:textDirection w:val="btLr"/>
            <w:vAlign w:val="center"/>
          </w:tcPr>
          <w:p w:rsidR="00331758" w:rsidRPr="00C00B2A" w:rsidRDefault="00331758" w:rsidP="00331758">
            <w:pPr>
              <w:jc w:val="center"/>
              <w:rPr>
                <w:sz w:val="16"/>
                <w:szCs w:val="16"/>
              </w:rPr>
            </w:pPr>
            <w:r w:rsidRPr="00C00B2A">
              <w:rPr>
                <w:sz w:val="16"/>
                <w:szCs w:val="16"/>
              </w:rPr>
              <w:t>статья доходов</w:t>
            </w:r>
          </w:p>
        </w:tc>
        <w:tc>
          <w:tcPr>
            <w:tcW w:w="567" w:type="dxa"/>
            <w:shd w:val="clear" w:color="auto" w:fill="auto"/>
            <w:textDirection w:val="btLr"/>
            <w:vAlign w:val="center"/>
          </w:tcPr>
          <w:p w:rsidR="00331758" w:rsidRPr="00C00B2A" w:rsidRDefault="00331758" w:rsidP="00331758">
            <w:pPr>
              <w:jc w:val="center"/>
              <w:rPr>
                <w:sz w:val="16"/>
                <w:szCs w:val="16"/>
              </w:rPr>
            </w:pPr>
            <w:r w:rsidRPr="00C00B2A">
              <w:rPr>
                <w:sz w:val="16"/>
                <w:szCs w:val="16"/>
              </w:rPr>
              <w:t>подстатья доходов</w:t>
            </w:r>
          </w:p>
        </w:tc>
        <w:tc>
          <w:tcPr>
            <w:tcW w:w="567" w:type="dxa"/>
            <w:shd w:val="clear" w:color="auto" w:fill="auto"/>
            <w:textDirection w:val="btLr"/>
            <w:vAlign w:val="center"/>
          </w:tcPr>
          <w:p w:rsidR="00331758" w:rsidRPr="00C00B2A" w:rsidRDefault="00331758" w:rsidP="00331758">
            <w:pPr>
              <w:jc w:val="center"/>
              <w:rPr>
                <w:sz w:val="16"/>
                <w:szCs w:val="16"/>
              </w:rPr>
            </w:pPr>
            <w:r w:rsidRPr="00C00B2A">
              <w:rPr>
                <w:sz w:val="16"/>
                <w:szCs w:val="16"/>
              </w:rPr>
              <w:t>элемент доходов</w:t>
            </w:r>
          </w:p>
        </w:tc>
        <w:tc>
          <w:tcPr>
            <w:tcW w:w="709" w:type="dxa"/>
            <w:shd w:val="clear" w:color="auto" w:fill="auto"/>
            <w:textDirection w:val="btLr"/>
            <w:vAlign w:val="center"/>
          </w:tcPr>
          <w:p w:rsidR="00331758" w:rsidRPr="00C00B2A" w:rsidRDefault="00331758" w:rsidP="00331758">
            <w:pPr>
              <w:jc w:val="center"/>
              <w:rPr>
                <w:sz w:val="16"/>
                <w:szCs w:val="16"/>
              </w:rPr>
            </w:pPr>
            <w:r w:rsidRPr="00C00B2A">
              <w:rPr>
                <w:sz w:val="16"/>
                <w:szCs w:val="16"/>
              </w:rPr>
              <w:t>Группа подвида доходов бюджетов</w:t>
            </w:r>
          </w:p>
        </w:tc>
        <w:tc>
          <w:tcPr>
            <w:tcW w:w="709" w:type="dxa"/>
            <w:shd w:val="clear" w:color="auto" w:fill="auto"/>
            <w:textDirection w:val="btLr"/>
            <w:vAlign w:val="center"/>
          </w:tcPr>
          <w:p w:rsidR="00331758" w:rsidRPr="00C00B2A" w:rsidRDefault="00331758" w:rsidP="00331758">
            <w:pPr>
              <w:jc w:val="center"/>
              <w:rPr>
                <w:sz w:val="16"/>
                <w:szCs w:val="16"/>
              </w:rPr>
            </w:pPr>
            <w:r w:rsidRPr="00C00B2A">
              <w:rPr>
                <w:sz w:val="16"/>
                <w:szCs w:val="16"/>
              </w:rPr>
              <w:t>Аналитическая группа подвида доходов бюджетов</w:t>
            </w:r>
          </w:p>
        </w:tc>
        <w:tc>
          <w:tcPr>
            <w:tcW w:w="5812" w:type="dxa"/>
            <w:vMerge/>
            <w:shd w:val="clear" w:color="auto" w:fill="auto"/>
          </w:tcPr>
          <w:p w:rsidR="00331758" w:rsidRPr="00C00B2A" w:rsidRDefault="00331758" w:rsidP="00331758">
            <w:pPr>
              <w:rPr>
                <w:sz w:val="16"/>
                <w:szCs w:val="16"/>
              </w:rPr>
            </w:pPr>
          </w:p>
        </w:tc>
        <w:tc>
          <w:tcPr>
            <w:tcW w:w="1417" w:type="dxa"/>
            <w:vMerge/>
            <w:shd w:val="clear" w:color="auto" w:fill="auto"/>
          </w:tcPr>
          <w:p w:rsidR="00331758" w:rsidRPr="00C00B2A" w:rsidRDefault="00331758" w:rsidP="00331758">
            <w:pPr>
              <w:jc w:val="center"/>
              <w:rPr>
                <w:sz w:val="16"/>
                <w:szCs w:val="16"/>
              </w:rPr>
            </w:pPr>
          </w:p>
        </w:tc>
        <w:tc>
          <w:tcPr>
            <w:tcW w:w="1418" w:type="dxa"/>
            <w:vMerge/>
            <w:shd w:val="clear" w:color="auto" w:fill="auto"/>
          </w:tcPr>
          <w:p w:rsidR="00331758" w:rsidRPr="00C00B2A" w:rsidRDefault="00331758" w:rsidP="00331758">
            <w:pPr>
              <w:jc w:val="center"/>
              <w:rPr>
                <w:sz w:val="16"/>
                <w:szCs w:val="16"/>
              </w:rPr>
            </w:pPr>
          </w:p>
        </w:tc>
        <w:tc>
          <w:tcPr>
            <w:tcW w:w="1172" w:type="dxa"/>
            <w:vMerge/>
            <w:shd w:val="clear" w:color="auto" w:fill="auto"/>
          </w:tcPr>
          <w:p w:rsidR="00331758" w:rsidRPr="00C00B2A" w:rsidRDefault="00331758" w:rsidP="00331758">
            <w:pPr>
              <w:jc w:val="center"/>
              <w:rPr>
                <w:sz w:val="16"/>
                <w:szCs w:val="16"/>
              </w:rPr>
            </w:pP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А</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3</w:t>
            </w:r>
          </w:p>
        </w:tc>
        <w:tc>
          <w:tcPr>
            <w:tcW w:w="567" w:type="dxa"/>
            <w:shd w:val="clear" w:color="auto" w:fill="auto"/>
          </w:tcPr>
          <w:p w:rsidR="00331758" w:rsidRPr="00C00B2A" w:rsidRDefault="00331758" w:rsidP="00331758">
            <w:pPr>
              <w:jc w:val="center"/>
              <w:rPr>
                <w:sz w:val="16"/>
                <w:szCs w:val="16"/>
              </w:rPr>
            </w:pPr>
            <w:r w:rsidRPr="00C00B2A">
              <w:rPr>
                <w:sz w:val="16"/>
                <w:szCs w:val="16"/>
              </w:rPr>
              <w:t>4</w:t>
            </w:r>
          </w:p>
        </w:tc>
        <w:tc>
          <w:tcPr>
            <w:tcW w:w="567" w:type="dxa"/>
            <w:shd w:val="clear" w:color="auto" w:fill="auto"/>
          </w:tcPr>
          <w:p w:rsidR="00331758" w:rsidRPr="00C00B2A" w:rsidRDefault="00331758" w:rsidP="00331758">
            <w:pPr>
              <w:jc w:val="center"/>
              <w:rPr>
                <w:sz w:val="16"/>
                <w:szCs w:val="16"/>
              </w:rPr>
            </w:pPr>
            <w:r w:rsidRPr="00C00B2A">
              <w:rPr>
                <w:sz w:val="16"/>
                <w:szCs w:val="16"/>
              </w:rPr>
              <w:t>5</w:t>
            </w:r>
          </w:p>
        </w:tc>
        <w:tc>
          <w:tcPr>
            <w:tcW w:w="567" w:type="dxa"/>
            <w:shd w:val="clear" w:color="auto" w:fill="auto"/>
          </w:tcPr>
          <w:p w:rsidR="00331758" w:rsidRPr="00C00B2A" w:rsidRDefault="00331758" w:rsidP="00331758">
            <w:pPr>
              <w:jc w:val="center"/>
              <w:rPr>
                <w:sz w:val="16"/>
                <w:szCs w:val="16"/>
              </w:rPr>
            </w:pPr>
            <w:r w:rsidRPr="00C00B2A">
              <w:rPr>
                <w:sz w:val="16"/>
                <w:szCs w:val="16"/>
              </w:rPr>
              <w:t>6</w:t>
            </w:r>
          </w:p>
        </w:tc>
        <w:tc>
          <w:tcPr>
            <w:tcW w:w="709" w:type="dxa"/>
            <w:shd w:val="clear" w:color="auto" w:fill="auto"/>
          </w:tcPr>
          <w:p w:rsidR="00331758" w:rsidRPr="00C00B2A" w:rsidRDefault="00331758" w:rsidP="00331758">
            <w:pPr>
              <w:jc w:val="center"/>
              <w:rPr>
                <w:sz w:val="16"/>
                <w:szCs w:val="16"/>
              </w:rPr>
            </w:pPr>
            <w:r w:rsidRPr="00C00B2A">
              <w:rPr>
                <w:sz w:val="16"/>
                <w:szCs w:val="16"/>
              </w:rPr>
              <w:t>7</w:t>
            </w:r>
          </w:p>
        </w:tc>
        <w:tc>
          <w:tcPr>
            <w:tcW w:w="709" w:type="dxa"/>
            <w:shd w:val="clear" w:color="auto" w:fill="auto"/>
          </w:tcPr>
          <w:p w:rsidR="00331758" w:rsidRPr="00C00B2A" w:rsidRDefault="00331758" w:rsidP="00331758">
            <w:pPr>
              <w:jc w:val="center"/>
              <w:rPr>
                <w:sz w:val="16"/>
                <w:szCs w:val="16"/>
              </w:rPr>
            </w:pPr>
            <w:r w:rsidRPr="00C00B2A">
              <w:rPr>
                <w:sz w:val="16"/>
                <w:szCs w:val="16"/>
              </w:rPr>
              <w:t>8</w:t>
            </w:r>
          </w:p>
        </w:tc>
        <w:tc>
          <w:tcPr>
            <w:tcW w:w="5812" w:type="dxa"/>
            <w:shd w:val="clear" w:color="auto" w:fill="auto"/>
            <w:vAlign w:val="center"/>
          </w:tcPr>
          <w:p w:rsidR="00331758" w:rsidRPr="00C00B2A" w:rsidRDefault="00331758" w:rsidP="00331758">
            <w:pPr>
              <w:jc w:val="center"/>
              <w:rPr>
                <w:sz w:val="16"/>
                <w:szCs w:val="16"/>
              </w:rPr>
            </w:pPr>
            <w:r w:rsidRPr="00C00B2A">
              <w:rPr>
                <w:sz w:val="16"/>
                <w:szCs w:val="16"/>
              </w:rPr>
              <w:t>9</w:t>
            </w:r>
          </w:p>
        </w:tc>
        <w:tc>
          <w:tcPr>
            <w:tcW w:w="1417" w:type="dxa"/>
            <w:shd w:val="clear" w:color="auto" w:fill="auto"/>
          </w:tcPr>
          <w:p w:rsidR="00331758" w:rsidRPr="00C00B2A" w:rsidRDefault="00331758" w:rsidP="00331758">
            <w:pPr>
              <w:jc w:val="center"/>
              <w:rPr>
                <w:sz w:val="16"/>
                <w:szCs w:val="16"/>
              </w:rPr>
            </w:pPr>
            <w:r w:rsidRPr="00C00B2A">
              <w:rPr>
                <w:sz w:val="16"/>
                <w:szCs w:val="16"/>
              </w:rPr>
              <w:t>10</w:t>
            </w:r>
          </w:p>
        </w:tc>
        <w:tc>
          <w:tcPr>
            <w:tcW w:w="1418" w:type="dxa"/>
            <w:shd w:val="clear" w:color="auto" w:fill="auto"/>
          </w:tcPr>
          <w:p w:rsidR="00331758" w:rsidRPr="00C00B2A" w:rsidRDefault="00331758" w:rsidP="00331758">
            <w:pPr>
              <w:jc w:val="center"/>
              <w:rPr>
                <w:sz w:val="16"/>
                <w:szCs w:val="16"/>
              </w:rPr>
            </w:pPr>
            <w:r w:rsidRPr="00C00B2A">
              <w:rPr>
                <w:sz w:val="16"/>
                <w:szCs w:val="16"/>
              </w:rPr>
              <w:t>11</w:t>
            </w:r>
          </w:p>
        </w:tc>
        <w:tc>
          <w:tcPr>
            <w:tcW w:w="1172" w:type="dxa"/>
            <w:shd w:val="clear" w:color="auto" w:fill="auto"/>
          </w:tcPr>
          <w:p w:rsidR="00331758" w:rsidRPr="00C00B2A" w:rsidRDefault="00331758" w:rsidP="00331758">
            <w:pPr>
              <w:jc w:val="center"/>
              <w:rPr>
                <w:sz w:val="16"/>
                <w:szCs w:val="16"/>
              </w:rPr>
            </w:pPr>
            <w:r w:rsidRPr="00C00B2A">
              <w:rPr>
                <w:sz w:val="16"/>
                <w:szCs w:val="16"/>
              </w:rPr>
              <w:t>12</w:t>
            </w:r>
          </w:p>
        </w:tc>
      </w:tr>
      <w:tr w:rsidR="00331758" w:rsidRPr="00C00B2A" w:rsidTr="00331758">
        <w:tc>
          <w:tcPr>
            <w:tcW w:w="533" w:type="dxa"/>
            <w:shd w:val="clear" w:color="auto" w:fill="auto"/>
          </w:tcPr>
          <w:p w:rsidR="00331758" w:rsidRPr="00C00B2A" w:rsidRDefault="00331758" w:rsidP="00331758">
            <w:pPr>
              <w:jc w:val="center"/>
              <w:rPr>
                <w:b/>
                <w:bCs/>
                <w:sz w:val="16"/>
                <w:szCs w:val="16"/>
              </w:rPr>
            </w:pPr>
            <w:r w:rsidRPr="00C00B2A">
              <w:rPr>
                <w:b/>
                <w:bCs/>
                <w:sz w:val="16"/>
                <w:szCs w:val="16"/>
              </w:rPr>
              <w:t>1</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000</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1</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000</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w:t>
            </w:r>
          </w:p>
        </w:tc>
        <w:tc>
          <w:tcPr>
            <w:tcW w:w="709" w:type="dxa"/>
            <w:shd w:val="clear" w:color="auto" w:fill="auto"/>
          </w:tcPr>
          <w:p w:rsidR="00331758" w:rsidRPr="00C00B2A" w:rsidRDefault="00331758" w:rsidP="00331758">
            <w:pPr>
              <w:jc w:val="center"/>
              <w:rPr>
                <w:b/>
                <w:bCs/>
                <w:sz w:val="16"/>
                <w:szCs w:val="16"/>
              </w:rPr>
            </w:pPr>
            <w:r w:rsidRPr="00C00B2A">
              <w:rPr>
                <w:b/>
                <w:bCs/>
                <w:sz w:val="16"/>
                <w:szCs w:val="16"/>
              </w:rPr>
              <w:t>0000</w:t>
            </w:r>
          </w:p>
        </w:tc>
        <w:tc>
          <w:tcPr>
            <w:tcW w:w="709" w:type="dxa"/>
            <w:shd w:val="clear" w:color="auto" w:fill="auto"/>
          </w:tcPr>
          <w:p w:rsidR="00331758" w:rsidRPr="00C00B2A" w:rsidRDefault="00331758" w:rsidP="00331758">
            <w:pPr>
              <w:jc w:val="center"/>
              <w:rPr>
                <w:b/>
                <w:bCs/>
                <w:sz w:val="16"/>
                <w:szCs w:val="16"/>
              </w:rPr>
            </w:pPr>
            <w:r w:rsidRPr="00C00B2A">
              <w:rPr>
                <w:b/>
                <w:bCs/>
                <w:sz w:val="16"/>
                <w:szCs w:val="16"/>
              </w:rPr>
              <w:t>000</w:t>
            </w:r>
          </w:p>
        </w:tc>
        <w:tc>
          <w:tcPr>
            <w:tcW w:w="5812" w:type="dxa"/>
            <w:shd w:val="clear" w:color="auto" w:fill="auto"/>
            <w:vAlign w:val="bottom"/>
          </w:tcPr>
          <w:p w:rsidR="00331758" w:rsidRPr="00C00B2A" w:rsidRDefault="00331758" w:rsidP="00331758">
            <w:pPr>
              <w:jc w:val="both"/>
              <w:rPr>
                <w:b/>
                <w:bCs/>
                <w:sz w:val="16"/>
                <w:szCs w:val="16"/>
              </w:rPr>
            </w:pPr>
            <w:r w:rsidRPr="00C00B2A">
              <w:rPr>
                <w:b/>
                <w:bCs/>
                <w:sz w:val="16"/>
                <w:szCs w:val="16"/>
              </w:rPr>
              <w:t>НАЛОГОВЫЕ И НЕНАЛОГОВЫЕ ДОХОДЫ</w:t>
            </w:r>
          </w:p>
        </w:tc>
        <w:tc>
          <w:tcPr>
            <w:tcW w:w="1417" w:type="dxa"/>
            <w:shd w:val="clear" w:color="auto" w:fill="auto"/>
          </w:tcPr>
          <w:p w:rsidR="00331758" w:rsidRPr="00C00B2A" w:rsidRDefault="00331758" w:rsidP="00331758">
            <w:pPr>
              <w:jc w:val="center"/>
              <w:rPr>
                <w:b/>
                <w:bCs/>
                <w:sz w:val="16"/>
                <w:szCs w:val="16"/>
              </w:rPr>
            </w:pPr>
            <w:r w:rsidRPr="00C00B2A">
              <w:rPr>
                <w:b/>
                <w:bCs/>
                <w:sz w:val="16"/>
                <w:szCs w:val="16"/>
              </w:rPr>
              <w:t>192 191 609,92</w:t>
            </w:r>
          </w:p>
        </w:tc>
        <w:tc>
          <w:tcPr>
            <w:tcW w:w="1418" w:type="dxa"/>
            <w:shd w:val="clear" w:color="auto" w:fill="auto"/>
          </w:tcPr>
          <w:p w:rsidR="00331758" w:rsidRPr="00C00B2A" w:rsidRDefault="00331758" w:rsidP="00331758">
            <w:pPr>
              <w:jc w:val="center"/>
              <w:rPr>
                <w:b/>
                <w:bCs/>
                <w:sz w:val="16"/>
                <w:szCs w:val="16"/>
              </w:rPr>
            </w:pPr>
            <w:r w:rsidRPr="00C00B2A">
              <w:rPr>
                <w:b/>
                <w:bCs/>
                <w:sz w:val="16"/>
                <w:szCs w:val="16"/>
              </w:rPr>
              <w:t>190 574 341,70</w:t>
            </w:r>
          </w:p>
        </w:tc>
        <w:tc>
          <w:tcPr>
            <w:tcW w:w="1172" w:type="dxa"/>
            <w:shd w:val="clear" w:color="auto" w:fill="auto"/>
          </w:tcPr>
          <w:p w:rsidR="00331758" w:rsidRPr="00C00B2A" w:rsidRDefault="00331758" w:rsidP="00331758">
            <w:pPr>
              <w:jc w:val="center"/>
              <w:rPr>
                <w:b/>
                <w:bCs/>
                <w:sz w:val="16"/>
                <w:szCs w:val="16"/>
              </w:rPr>
            </w:pPr>
            <w:r w:rsidRPr="00C00B2A">
              <w:rPr>
                <w:b/>
                <w:bCs/>
                <w:sz w:val="16"/>
                <w:szCs w:val="16"/>
              </w:rPr>
              <w:t>99,16</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000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НАЛОГИ НА ПРИБЫЛЬ, ДОХОДЫ</w:t>
            </w:r>
          </w:p>
        </w:tc>
        <w:tc>
          <w:tcPr>
            <w:tcW w:w="1417" w:type="dxa"/>
            <w:shd w:val="clear" w:color="auto" w:fill="auto"/>
          </w:tcPr>
          <w:p w:rsidR="00331758" w:rsidRPr="00C00B2A" w:rsidRDefault="00331758" w:rsidP="00331758">
            <w:pPr>
              <w:jc w:val="center"/>
              <w:rPr>
                <w:sz w:val="16"/>
                <w:szCs w:val="16"/>
              </w:rPr>
            </w:pPr>
            <w:r w:rsidRPr="00C00B2A">
              <w:rPr>
                <w:sz w:val="16"/>
                <w:szCs w:val="16"/>
              </w:rPr>
              <w:t>144 476 367,52</w:t>
            </w:r>
          </w:p>
        </w:tc>
        <w:tc>
          <w:tcPr>
            <w:tcW w:w="1418" w:type="dxa"/>
            <w:shd w:val="clear" w:color="auto" w:fill="auto"/>
          </w:tcPr>
          <w:p w:rsidR="00331758" w:rsidRPr="00C00B2A" w:rsidRDefault="00331758" w:rsidP="00331758">
            <w:pPr>
              <w:jc w:val="center"/>
              <w:rPr>
                <w:sz w:val="16"/>
                <w:szCs w:val="16"/>
              </w:rPr>
            </w:pPr>
            <w:r w:rsidRPr="00C00B2A">
              <w:rPr>
                <w:sz w:val="16"/>
                <w:szCs w:val="16"/>
              </w:rPr>
              <w:t>158 915 807,57</w:t>
            </w:r>
          </w:p>
        </w:tc>
        <w:tc>
          <w:tcPr>
            <w:tcW w:w="1172" w:type="dxa"/>
            <w:shd w:val="clear" w:color="auto" w:fill="auto"/>
          </w:tcPr>
          <w:p w:rsidR="00331758" w:rsidRPr="00C00B2A" w:rsidRDefault="00331758" w:rsidP="00331758">
            <w:pPr>
              <w:jc w:val="center"/>
              <w:rPr>
                <w:sz w:val="16"/>
                <w:szCs w:val="16"/>
              </w:rPr>
            </w:pPr>
            <w:r w:rsidRPr="00C00B2A">
              <w:rPr>
                <w:sz w:val="16"/>
                <w:szCs w:val="16"/>
              </w:rPr>
              <w:t>109,99</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Налог на доходы физических лиц</w:t>
            </w:r>
          </w:p>
        </w:tc>
        <w:tc>
          <w:tcPr>
            <w:tcW w:w="1417" w:type="dxa"/>
            <w:shd w:val="clear" w:color="auto" w:fill="auto"/>
          </w:tcPr>
          <w:p w:rsidR="00331758" w:rsidRPr="00C00B2A" w:rsidRDefault="00331758" w:rsidP="00331758">
            <w:pPr>
              <w:jc w:val="center"/>
              <w:rPr>
                <w:sz w:val="16"/>
                <w:szCs w:val="16"/>
              </w:rPr>
            </w:pPr>
            <w:r w:rsidRPr="00C00B2A">
              <w:rPr>
                <w:sz w:val="16"/>
                <w:szCs w:val="16"/>
              </w:rPr>
              <w:t>144 476 367,52</w:t>
            </w:r>
          </w:p>
        </w:tc>
        <w:tc>
          <w:tcPr>
            <w:tcW w:w="1418" w:type="dxa"/>
            <w:shd w:val="clear" w:color="auto" w:fill="auto"/>
          </w:tcPr>
          <w:p w:rsidR="00331758" w:rsidRPr="00C00B2A" w:rsidRDefault="00331758" w:rsidP="00331758">
            <w:pPr>
              <w:jc w:val="center"/>
              <w:rPr>
                <w:sz w:val="16"/>
                <w:szCs w:val="16"/>
              </w:rPr>
            </w:pPr>
            <w:r w:rsidRPr="00C00B2A">
              <w:rPr>
                <w:sz w:val="16"/>
                <w:szCs w:val="16"/>
              </w:rPr>
              <w:t>158 915 807,57</w:t>
            </w:r>
          </w:p>
        </w:tc>
        <w:tc>
          <w:tcPr>
            <w:tcW w:w="1172" w:type="dxa"/>
            <w:shd w:val="clear" w:color="auto" w:fill="auto"/>
          </w:tcPr>
          <w:p w:rsidR="00331758" w:rsidRPr="00C00B2A" w:rsidRDefault="00331758" w:rsidP="00331758">
            <w:pPr>
              <w:jc w:val="center"/>
              <w:rPr>
                <w:sz w:val="16"/>
                <w:szCs w:val="16"/>
              </w:rPr>
            </w:pPr>
            <w:r w:rsidRPr="00C00B2A">
              <w:rPr>
                <w:sz w:val="16"/>
                <w:szCs w:val="16"/>
              </w:rPr>
              <w:t>109,99</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010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00B2A">
              <w:rPr>
                <w:sz w:val="16"/>
                <w:szCs w:val="16"/>
              </w:rPr>
              <w:t xml:space="preserve"> </w:t>
            </w:r>
            <w:proofErr w:type="gramStart"/>
            <w:r w:rsidRPr="00C00B2A">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77 559 328,11</w:t>
            </w:r>
          </w:p>
        </w:tc>
        <w:tc>
          <w:tcPr>
            <w:tcW w:w="1418" w:type="dxa"/>
            <w:shd w:val="clear" w:color="auto" w:fill="auto"/>
          </w:tcPr>
          <w:p w:rsidR="00331758" w:rsidRPr="00C00B2A" w:rsidRDefault="00331758" w:rsidP="00331758">
            <w:pPr>
              <w:jc w:val="center"/>
              <w:rPr>
                <w:sz w:val="16"/>
                <w:szCs w:val="16"/>
              </w:rPr>
            </w:pPr>
            <w:r w:rsidRPr="00C00B2A">
              <w:rPr>
                <w:sz w:val="16"/>
                <w:szCs w:val="16"/>
              </w:rPr>
              <w:t>84 888 803,70</w:t>
            </w:r>
          </w:p>
        </w:tc>
        <w:tc>
          <w:tcPr>
            <w:tcW w:w="1172" w:type="dxa"/>
            <w:shd w:val="clear" w:color="auto" w:fill="auto"/>
          </w:tcPr>
          <w:p w:rsidR="00331758" w:rsidRPr="00C00B2A" w:rsidRDefault="00331758" w:rsidP="00331758">
            <w:pPr>
              <w:jc w:val="center"/>
              <w:rPr>
                <w:sz w:val="16"/>
                <w:szCs w:val="16"/>
              </w:rPr>
            </w:pPr>
            <w:r w:rsidRPr="00C00B2A">
              <w:rPr>
                <w:sz w:val="16"/>
                <w:szCs w:val="16"/>
              </w:rPr>
              <w:t>109,45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w:t>
            </w:r>
          </w:p>
        </w:tc>
        <w:tc>
          <w:tcPr>
            <w:tcW w:w="567" w:type="dxa"/>
            <w:shd w:val="clear" w:color="auto" w:fill="auto"/>
          </w:tcPr>
          <w:p w:rsidR="00331758" w:rsidRPr="00C00B2A" w:rsidRDefault="00331758" w:rsidP="00331758">
            <w:pPr>
              <w:jc w:val="center"/>
              <w:rPr>
                <w:sz w:val="16"/>
                <w:szCs w:val="16"/>
              </w:rPr>
            </w:pPr>
            <w:r w:rsidRPr="00C00B2A">
              <w:rPr>
                <w:sz w:val="16"/>
                <w:szCs w:val="16"/>
              </w:rPr>
              <w:t>182</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010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00B2A">
              <w:rPr>
                <w:sz w:val="16"/>
                <w:szCs w:val="16"/>
              </w:rPr>
              <w:t xml:space="preserve"> </w:t>
            </w:r>
            <w:proofErr w:type="gramStart"/>
            <w:r w:rsidRPr="00C00B2A">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C00B2A">
              <w:rPr>
                <w:sz w:val="16"/>
                <w:szCs w:val="16"/>
              </w:rPr>
              <w:t xml:space="preserve"> </w:t>
            </w:r>
            <w:proofErr w:type="gramStart"/>
            <w:r w:rsidRPr="00C00B2A">
              <w:rPr>
                <w:sz w:val="16"/>
                <w:szCs w:val="16"/>
              </w:rPr>
              <w:t>и задолженность по соответствующему платежу, в том числе по отмененному)</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77 559 328,11</w:t>
            </w:r>
          </w:p>
        </w:tc>
        <w:tc>
          <w:tcPr>
            <w:tcW w:w="1418" w:type="dxa"/>
            <w:shd w:val="clear" w:color="auto" w:fill="auto"/>
          </w:tcPr>
          <w:p w:rsidR="00331758" w:rsidRPr="00C00B2A" w:rsidRDefault="00331758" w:rsidP="00331758">
            <w:pPr>
              <w:jc w:val="center"/>
              <w:rPr>
                <w:sz w:val="16"/>
                <w:szCs w:val="16"/>
              </w:rPr>
            </w:pPr>
            <w:r w:rsidRPr="00C00B2A">
              <w:rPr>
                <w:sz w:val="16"/>
                <w:szCs w:val="16"/>
              </w:rPr>
              <w:t>84 888 803,70</w:t>
            </w:r>
          </w:p>
        </w:tc>
        <w:tc>
          <w:tcPr>
            <w:tcW w:w="1172" w:type="dxa"/>
            <w:shd w:val="clear" w:color="auto" w:fill="auto"/>
          </w:tcPr>
          <w:p w:rsidR="00331758" w:rsidRPr="00C00B2A" w:rsidRDefault="00331758" w:rsidP="00331758">
            <w:pPr>
              <w:jc w:val="center"/>
              <w:rPr>
                <w:sz w:val="16"/>
                <w:szCs w:val="16"/>
              </w:rPr>
            </w:pPr>
            <w:r w:rsidRPr="00C00B2A">
              <w:rPr>
                <w:sz w:val="16"/>
                <w:szCs w:val="16"/>
              </w:rPr>
              <w:t>109,45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030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w:t>
            </w:r>
            <w:r w:rsidRPr="00C00B2A">
              <w:rPr>
                <w:sz w:val="16"/>
                <w:szCs w:val="16"/>
              </w:rPr>
              <w:lastRenderedPageBreak/>
              <w:t>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00B2A">
              <w:rPr>
                <w:sz w:val="16"/>
                <w:szCs w:val="16"/>
              </w:rPr>
              <w:t xml:space="preserve">, не </w:t>
            </w:r>
            <w:proofErr w:type="gramStart"/>
            <w:r w:rsidRPr="00C00B2A">
              <w:rPr>
                <w:sz w:val="16"/>
                <w:szCs w:val="16"/>
              </w:rPr>
              <w:t>превышающей</w:t>
            </w:r>
            <w:proofErr w:type="gramEnd"/>
            <w:r w:rsidRPr="00C00B2A">
              <w:rPr>
                <w:sz w:val="16"/>
                <w:szCs w:val="16"/>
              </w:rPr>
              <w:t xml:space="preserve"> 312 тысяч рублей за налоговые периоды после 1 января 2025 года)</w:t>
            </w:r>
          </w:p>
        </w:tc>
        <w:tc>
          <w:tcPr>
            <w:tcW w:w="1417" w:type="dxa"/>
            <w:shd w:val="clear" w:color="auto" w:fill="auto"/>
          </w:tcPr>
          <w:p w:rsidR="00331758" w:rsidRPr="00C00B2A" w:rsidRDefault="00331758" w:rsidP="00331758">
            <w:pPr>
              <w:jc w:val="center"/>
              <w:rPr>
                <w:sz w:val="16"/>
                <w:szCs w:val="16"/>
              </w:rPr>
            </w:pPr>
            <w:r w:rsidRPr="00C00B2A">
              <w:rPr>
                <w:sz w:val="16"/>
                <w:szCs w:val="16"/>
              </w:rPr>
              <w:lastRenderedPageBreak/>
              <w:t>5 417,60</w:t>
            </w:r>
          </w:p>
        </w:tc>
        <w:tc>
          <w:tcPr>
            <w:tcW w:w="1418" w:type="dxa"/>
            <w:shd w:val="clear" w:color="auto" w:fill="auto"/>
          </w:tcPr>
          <w:p w:rsidR="00331758" w:rsidRPr="00C00B2A" w:rsidRDefault="00331758" w:rsidP="00331758">
            <w:pPr>
              <w:jc w:val="center"/>
              <w:rPr>
                <w:sz w:val="16"/>
                <w:szCs w:val="16"/>
              </w:rPr>
            </w:pPr>
            <w:r w:rsidRPr="00C00B2A">
              <w:rPr>
                <w:sz w:val="16"/>
                <w:szCs w:val="16"/>
              </w:rPr>
              <w:t>5 417,70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lastRenderedPageBreak/>
              <w:t>7</w:t>
            </w:r>
          </w:p>
        </w:tc>
        <w:tc>
          <w:tcPr>
            <w:tcW w:w="567" w:type="dxa"/>
            <w:shd w:val="clear" w:color="auto" w:fill="auto"/>
          </w:tcPr>
          <w:p w:rsidR="00331758" w:rsidRPr="00C00B2A" w:rsidRDefault="00331758" w:rsidP="00331758">
            <w:pPr>
              <w:jc w:val="center"/>
              <w:rPr>
                <w:sz w:val="16"/>
                <w:szCs w:val="16"/>
              </w:rPr>
            </w:pPr>
            <w:r w:rsidRPr="00C00B2A">
              <w:rPr>
                <w:sz w:val="16"/>
                <w:szCs w:val="16"/>
              </w:rPr>
              <w:t>182</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030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00B2A">
              <w:rPr>
                <w:sz w:val="16"/>
                <w:szCs w:val="16"/>
              </w:rPr>
              <w:t xml:space="preserve">, не </w:t>
            </w:r>
            <w:proofErr w:type="gramStart"/>
            <w:r w:rsidRPr="00C00B2A">
              <w:rPr>
                <w:sz w:val="16"/>
                <w:szCs w:val="16"/>
              </w:rPr>
              <w:t>превышающей</w:t>
            </w:r>
            <w:proofErr w:type="gramEnd"/>
            <w:r w:rsidRPr="00C00B2A">
              <w:rPr>
                <w:sz w:val="16"/>
                <w:szCs w:val="16"/>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17" w:type="dxa"/>
            <w:shd w:val="clear" w:color="auto" w:fill="auto"/>
          </w:tcPr>
          <w:p w:rsidR="00331758" w:rsidRPr="00C00B2A" w:rsidRDefault="00331758" w:rsidP="00331758">
            <w:pPr>
              <w:jc w:val="center"/>
              <w:rPr>
                <w:sz w:val="16"/>
                <w:szCs w:val="16"/>
              </w:rPr>
            </w:pPr>
            <w:r w:rsidRPr="00C00B2A">
              <w:rPr>
                <w:sz w:val="16"/>
                <w:szCs w:val="16"/>
              </w:rPr>
              <w:t>5 417,60</w:t>
            </w:r>
          </w:p>
        </w:tc>
        <w:tc>
          <w:tcPr>
            <w:tcW w:w="1418" w:type="dxa"/>
            <w:shd w:val="clear" w:color="auto" w:fill="auto"/>
          </w:tcPr>
          <w:p w:rsidR="00331758" w:rsidRPr="00C00B2A" w:rsidRDefault="00331758" w:rsidP="00331758">
            <w:pPr>
              <w:jc w:val="center"/>
              <w:rPr>
                <w:sz w:val="16"/>
                <w:szCs w:val="16"/>
              </w:rPr>
            </w:pPr>
            <w:r w:rsidRPr="00C00B2A">
              <w:rPr>
                <w:sz w:val="16"/>
                <w:szCs w:val="16"/>
              </w:rPr>
              <w:t>5 417,70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080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00B2A">
              <w:rPr>
                <w:sz w:val="16"/>
                <w:szCs w:val="16"/>
              </w:rPr>
              <w:t xml:space="preserve"> </w:t>
            </w:r>
            <w:proofErr w:type="gramStart"/>
            <w:r w:rsidRPr="00C00B2A">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C00B2A">
              <w:rPr>
                <w:sz w:val="16"/>
                <w:szCs w:val="16"/>
              </w:rPr>
              <w:t xml:space="preserve"> </w:t>
            </w:r>
            <w:proofErr w:type="gramStart"/>
            <w:r w:rsidRPr="00C00B2A">
              <w:rPr>
                <w:sz w:val="16"/>
                <w:szCs w:val="16"/>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C00B2A">
              <w:rPr>
                <w:sz w:val="16"/>
                <w:szCs w:val="16"/>
              </w:rPr>
              <w:t xml:space="preserve"> </w:t>
            </w:r>
            <w:proofErr w:type="gramStart"/>
            <w:r w:rsidRPr="00C00B2A">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346 749,39</w:t>
            </w:r>
          </w:p>
        </w:tc>
        <w:tc>
          <w:tcPr>
            <w:tcW w:w="1418" w:type="dxa"/>
            <w:shd w:val="clear" w:color="auto" w:fill="auto"/>
          </w:tcPr>
          <w:p w:rsidR="00331758" w:rsidRPr="00C00B2A" w:rsidRDefault="00331758" w:rsidP="00331758">
            <w:pPr>
              <w:jc w:val="center"/>
              <w:rPr>
                <w:sz w:val="16"/>
                <w:szCs w:val="16"/>
              </w:rPr>
            </w:pPr>
            <w:r w:rsidRPr="00C00B2A">
              <w:rPr>
                <w:sz w:val="16"/>
                <w:szCs w:val="16"/>
              </w:rPr>
              <w:t>814 245,58</w:t>
            </w:r>
          </w:p>
        </w:tc>
        <w:tc>
          <w:tcPr>
            <w:tcW w:w="1172" w:type="dxa"/>
            <w:shd w:val="clear" w:color="auto" w:fill="auto"/>
          </w:tcPr>
          <w:p w:rsidR="00331758" w:rsidRPr="00C00B2A" w:rsidRDefault="00331758" w:rsidP="00331758">
            <w:pPr>
              <w:jc w:val="center"/>
              <w:rPr>
                <w:sz w:val="16"/>
                <w:szCs w:val="16"/>
              </w:rPr>
            </w:pPr>
            <w:r w:rsidRPr="00C00B2A">
              <w:rPr>
                <w:sz w:val="16"/>
                <w:szCs w:val="16"/>
              </w:rPr>
              <w:t>234,82</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w:t>
            </w:r>
          </w:p>
        </w:tc>
        <w:tc>
          <w:tcPr>
            <w:tcW w:w="567" w:type="dxa"/>
            <w:shd w:val="clear" w:color="auto" w:fill="auto"/>
          </w:tcPr>
          <w:p w:rsidR="00331758" w:rsidRPr="00C00B2A" w:rsidRDefault="00331758" w:rsidP="00331758">
            <w:pPr>
              <w:jc w:val="center"/>
              <w:rPr>
                <w:sz w:val="16"/>
                <w:szCs w:val="16"/>
              </w:rPr>
            </w:pPr>
            <w:r w:rsidRPr="00C00B2A">
              <w:rPr>
                <w:sz w:val="16"/>
                <w:szCs w:val="16"/>
              </w:rPr>
              <w:t>182</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080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00B2A">
              <w:rPr>
                <w:sz w:val="16"/>
                <w:szCs w:val="16"/>
              </w:rPr>
              <w:t xml:space="preserve"> </w:t>
            </w:r>
            <w:proofErr w:type="gramStart"/>
            <w:r w:rsidRPr="00C00B2A">
              <w:rPr>
                <w:sz w:val="16"/>
                <w:szCs w:val="16"/>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C00B2A">
              <w:rPr>
                <w:sz w:val="16"/>
                <w:szCs w:val="16"/>
              </w:rPr>
              <w:t xml:space="preserve"> </w:t>
            </w:r>
            <w:proofErr w:type="gramStart"/>
            <w:r w:rsidRPr="00C00B2A">
              <w:rPr>
                <w:sz w:val="16"/>
                <w:szCs w:val="16"/>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w:t>
            </w:r>
            <w:r w:rsidRPr="00C00B2A">
              <w:rPr>
                <w:sz w:val="16"/>
                <w:szCs w:val="16"/>
              </w:rPr>
              <w:lastRenderedPageBreak/>
              <w:t>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C00B2A">
              <w:rPr>
                <w:sz w:val="16"/>
                <w:szCs w:val="16"/>
              </w:rPr>
              <w:t xml:space="preserve"> </w:t>
            </w:r>
            <w:proofErr w:type="gramStart"/>
            <w:r w:rsidRPr="00C00B2A">
              <w:rPr>
                <w:sz w:val="16"/>
                <w:szCs w:val="16"/>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C00B2A">
              <w:rPr>
                <w:sz w:val="16"/>
                <w:szCs w:val="16"/>
              </w:rPr>
              <w:t xml:space="preserve"> (</w:t>
            </w:r>
            <w:proofErr w:type="gramStart"/>
            <w:r w:rsidRPr="00C00B2A">
              <w:rPr>
                <w:sz w:val="16"/>
                <w:szCs w:val="16"/>
              </w:rPr>
              <w:t>сумма платежа (перерасчеты, недоимка и задолженность по соответствующему платежу, в том числе по отмененному)</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lastRenderedPageBreak/>
              <w:t>346 749,39</w:t>
            </w:r>
          </w:p>
        </w:tc>
        <w:tc>
          <w:tcPr>
            <w:tcW w:w="1418" w:type="dxa"/>
            <w:shd w:val="clear" w:color="auto" w:fill="auto"/>
          </w:tcPr>
          <w:p w:rsidR="00331758" w:rsidRPr="00C00B2A" w:rsidRDefault="00331758" w:rsidP="00331758">
            <w:pPr>
              <w:jc w:val="center"/>
              <w:rPr>
                <w:sz w:val="16"/>
                <w:szCs w:val="16"/>
              </w:rPr>
            </w:pPr>
            <w:r w:rsidRPr="00C00B2A">
              <w:rPr>
                <w:sz w:val="16"/>
                <w:szCs w:val="16"/>
              </w:rPr>
              <w:t>814 245,58</w:t>
            </w:r>
          </w:p>
        </w:tc>
        <w:tc>
          <w:tcPr>
            <w:tcW w:w="1172" w:type="dxa"/>
            <w:shd w:val="clear" w:color="auto" w:fill="auto"/>
          </w:tcPr>
          <w:p w:rsidR="00331758" w:rsidRPr="00C00B2A" w:rsidRDefault="00331758" w:rsidP="00331758">
            <w:pPr>
              <w:jc w:val="center"/>
              <w:rPr>
                <w:sz w:val="16"/>
                <w:szCs w:val="16"/>
              </w:rPr>
            </w:pPr>
            <w:r w:rsidRPr="00C00B2A">
              <w:rPr>
                <w:sz w:val="16"/>
                <w:szCs w:val="16"/>
              </w:rPr>
              <w:t>234,82</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lastRenderedPageBreak/>
              <w:t>10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130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417" w:type="dxa"/>
            <w:shd w:val="clear" w:color="auto" w:fill="auto"/>
          </w:tcPr>
          <w:p w:rsidR="00331758" w:rsidRPr="00C00B2A" w:rsidRDefault="00331758" w:rsidP="00331758">
            <w:pPr>
              <w:jc w:val="center"/>
              <w:rPr>
                <w:sz w:val="16"/>
                <w:szCs w:val="16"/>
              </w:rPr>
            </w:pPr>
            <w:r w:rsidRPr="00C00B2A">
              <w:rPr>
                <w:color w:val="FF0000"/>
                <w:sz w:val="16"/>
                <w:szCs w:val="16"/>
              </w:rPr>
              <w:t>-24 830,10</w:t>
            </w:r>
          </w:p>
        </w:tc>
        <w:tc>
          <w:tcPr>
            <w:tcW w:w="1418" w:type="dxa"/>
            <w:shd w:val="clear" w:color="auto" w:fill="auto"/>
          </w:tcPr>
          <w:p w:rsidR="00331758" w:rsidRPr="00C00B2A" w:rsidRDefault="00331758" w:rsidP="00331758">
            <w:pPr>
              <w:jc w:val="center"/>
              <w:rPr>
                <w:sz w:val="16"/>
                <w:szCs w:val="16"/>
              </w:rPr>
            </w:pPr>
            <w:r w:rsidRPr="00C00B2A">
              <w:rPr>
                <w:color w:val="FF0000"/>
                <w:sz w:val="16"/>
                <w:szCs w:val="16"/>
              </w:rPr>
              <w:t>-24 830,10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182</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130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Start"/>
            <w:r w:rsidRPr="00C00B2A">
              <w:rPr>
                <w:sz w:val="16"/>
                <w:szCs w:val="16"/>
              </w:rPr>
              <w:t>)(</w:t>
            </w:r>
            <w:proofErr w:type="gramEnd"/>
            <w:r w:rsidRPr="00C00B2A">
              <w:rPr>
                <w:sz w:val="16"/>
                <w:szCs w:val="16"/>
              </w:rPr>
              <w:t xml:space="preserve">сумма </w:t>
            </w:r>
            <w:proofErr w:type="gramStart"/>
            <w:r w:rsidRPr="00C00B2A">
              <w:rPr>
                <w:sz w:val="16"/>
                <w:szCs w:val="16"/>
              </w:rPr>
              <w:t>платежа (перерасчеты, недоимка и задолженность по соответствующему платежу, в том числе по отмененному)</w:t>
            </w:r>
            <w:proofErr w:type="gramEnd"/>
          </w:p>
        </w:tc>
        <w:tc>
          <w:tcPr>
            <w:tcW w:w="1417" w:type="dxa"/>
            <w:shd w:val="clear" w:color="auto" w:fill="auto"/>
          </w:tcPr>
          <w:p w:rsidR="00331758" w:rsidRPr="00C00B2A" w:rsidRDefault="00331758" w:rsidP="00331758">
            <w:pPr>
              <w:jc w:val="center"/>
              <w:rPr>
                <w:sz w:val="16"/>
                <w:szCs w:val="16"/>
              </w:rPr>
            </w:pPr>
            <w:r w:rsidRPr="00C00B2A">
              <w:rPr>
                <w:color w:val="FF0000"/>
                <w:sz w:val="16"/>
                <w:szCs w:val="16"/>
              </w:rPr>
              <w:t>-24 830,10</w:t>
            </w:r>
          </w:p>
        </w:tc>
        <w:tc>
          <w:tcPr>
            <w:tcW w:w="1418" w:type="dxa"/>
            <w:shd w:val="clear" w:color="auto" w:fill="auto"/>
          </w:tcPr>
          <w:p w:rsidR="00331758" w:rsidRPr="00C00B2A" w:rsidRDefault="00331758" w:rsidP="00331758">
            <w:pPr>
              <w:jc w:val="center"/>
              <w:rPr>
                <w:sz w:val="16"/>
                <w:szCs w:val="16"/>
              </w:rPr>
            </w:pPr>
            <w:r w:rsidRPr="00C00B2A">
              <w:rPr>
                <w:color w:val="FF0000"/>
                <w:sz w:val="16"/>
                <w:szCs w:val="16"/>
              </w:rPr>
              <w:t>-24 830,10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12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150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C00B2A">
              <w:rPr>
                <w:sz w:val="16"/>
                <w:szCs w:val="16"/>
              </w:rPr>
              <w:t xml:space="preserve"> </w:t>
            </w:r>
            <w:proofErr w:type="gramStart"/>
            <w:r w:rsidRPr="00C00B2A">
              <w:rPr>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C00B2A">
              <w:rPr>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7" w:type="dxa"/>
            <w:shd w:val="clear" w:color="auto" w:fill="auto"/>
          </w:tcPr>
          <w:p w:rsidR="00331758" w:rsidRPr="00C00B2A" w:rsidRDefault="00331758" w:rsidP="00331758">
            <w:pPr>
              <w:jc w:val="center"/>
              <w:rPr>
                <w:sz w:val="16"/>
                <w:szCs w:val="16"/>
              </w:rPr>
            </w:pPr>
            <w:r w:rsidRPr="00C00B2A">
              <w:rPr>
                <w:sz w:val="16"/>
                <w:szCs w:val="16"/>
              </w:rPr>
              <w:t>128 548,65</w:t>
            </w:r>
          </w:p>
        </w:tc>
        <w:tc>
          <w:tcPr>
            <w:tcW w:w="1418" w:type="dxa"/>
            <w:shd w:val="clear" w:color="auto" w:fill="auto"/>
          </w:tcPr>
          <w:p w:rsidR="00331758" w:rsidRPr="00C00B2A" w:rsidRDefault="00331758" w:rsidP="00331758">
            <w:pPr>
              <w:jc w:val="center"/>
              <w:rPr>
                <w:sz w:val="16"/>
                <w:szCs w:val="16"/>
              </w:rPr>
            </w:pPr>
            <w:r w:rsidRPr="00C00B2A">
              <w:rPr>
                <w:sz w:val="16"/>
                <w:szCs w:val="16"/>
              </w:rPr>
              <w:t>152 165,68</w:t>
            </w:r>
          </w:p>
        </w:tc>
        <w:tc>
          <w:tcPr>
            <w:tcW w:w="1172" w:type="dxa"/>
            <w:shd w:val="clear" w:color="auto" w:fill="auto"/>
          </w:tcPr>
          <w:p w:rsidR="00331758" w:rsidRPr="00C00B2A" w:rsidRDefault="00331758" w:rsidP="00331758">
            <w:pPr>
              <w:jc w:val="center"/>
              <w:rPr>
                <w:sz w:val="16"/>
                <w:szCs w:val="16"/>
              </w:rPr>
            </w:pPr>
            <w:r w:rsidRPr="00C00B2A">
              <w:rPr>
                <w:sz w:val="16"/>
                <w:szCs w:val="16"/>
              </w:rPr>
              <w:t>118,37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182</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150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C00B2A">
              <w:rPr>
                <w:sz w:val="16"/>
                <w:szCs w:val="16"/>
              </w:rPr>
              <w:t xml:space="preserve"> </w:t>
            </w:r>
            <w:proofErr w:type="gramStart"/>
            <w:r w:rsidRPr="00C00B2A">
              <w:rPr>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C00B2A">
              <w:rPr>
                <w:sz w:val="16"/>
                <w:szCs w:val="1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w:t>
            </w:r>
            <w:r w:rsidRPr="00C00B2A">
              <w:rPr>
                <w:sz w:val="16"/>
                <w:szCs w:val="16"/>
              </w:rPr>
              <w:lastRenderedPageBreak/>
              <w:t>налоговой базы, превышающей 2,4 миллиона рублей</w:t>
            </w:r>
            <w:proofErr w:type="gramStart"/>
            <w:r w:rsidRPr="00C00B2A">
              <w:rPr>
                <w:sz w:val="16"/>
                <w:szCs w:val="16"/>
              </w:rPr>
              <w:t>)(</w:t>
            </w:r>
            <w:proofErr w:type="gramEnd"/>
            <w:r w:rsidRPr="00C00B2A">
              <w:rPr>
                <w:sz w:val="16"/>
                <w:szCs w:val="16"/>
              </w:rPr>
              <w:t>сумма платежа (перерасчеты, недоимка и задолженность по соответствующему платежу, в том числе по отмененному)</w:t>
            </w:r>
          </w:p>
        </w:tc>
        <w:tc>
          <w:tcPr>
            <w:tcW w:w="1417" w:type="dxa"/>
            <w:shd w:val="clear" w:color="auto" w:fill="auto"/>
          </w:tcPr>
          <w:p w:rsidR="00331758" w:rsidRPr="00C00B2A" w:rsidRDefault="00331758" w:rsidP="00331758">
            <w:pPr>
              <w:jc w:val="center"/>
              <w:rPr>
                <w:sz w:val="16"/>
                <w:szCs w:val="16"/>
              </w:rPr>
            </w:pPr>
            <w:r w:rsidRPr="00C00B2A">
              <w:rPr>
                <w:sz w:val="16"/>
                <w:szCs w:val="16"/>
              </w:rPr>
              <w:lastRenderedPageBreak/>
              <w:t>128 548,65</w:t>
            </w:r>
          </w:p>
        </w:tc>
        <w:tc>
          <w:tcPr>
            <w:tcW w:w="1418" w:type="dxa"/>
            <w:shd w:val="clear" w:color="auto" w:fill="auto"/>
          </w:tcPr>
          <w:p w:rsidR="00331758" w:rsidRPr="00C00B2A" w:rsidRDefault="00331758" w:rsidP="00331758">
            <w:pPr>
              <w:jc w:val="center"/>
              <w:rPr>
                <w:sz w:val="16"/>
                <w:szCs w:val="16"/>
              </w:rPr>
            </w:pPr>
            <w:r w:rsidRPr="00C00B2A">
              <w:rPr>
                <w:sz w:val="16"/>
                <w:szCs w:val="16"/>
              </w:rPr>
              <w:t>152 165,68</w:t>
            </w:r>
          </w:p>
        </w:tc>
        <w:tc>
          <w:tcPr>
            <w:tcW w:w="1172" w:type="dxa"/>
            <w:shd w:val="clear" w:color="auto" w:fill="auto"/>
          </w:tcPr>
          <w:p w:rsidR="00331758" w:rsidRPr="00C00B2A" w:rsidRDefault="00331758" w:rsidP="00331758">
            <w:pPr>
              <w:jc w:val="center"/>
              <w:rPr>
                <w:sz w:val="16"/>
                <w:szCs w:val="16"/>
              </w:rPr>
            </w:pPr>
            <w:r w:rsidRPr="00C00B2A">
              <w:rPr>
                <w:sz w:val="16"/>
                <w:szCs w:val="16"/>
              </w:rPr>
              <w:t>118,37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lastRenderedPageBreak/>
              <w:t>14</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200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Налог на доходы физических лиц в части суммы налога, относящейся к сумме налоговых баз</w:t>
            </w:r>
            <w:proofErr w:type="gramStart"/>
            <w:r w:rsidRPr="00C00B2A">
              <w:rPr>
                <w:sz w:val="16"/>
                <w:szCs w:val="16"/>
              </w:rPr>
              <w:t xml:space="preserve"> ,</w:t>
            </w:r>
            <w:proofErr w:type="gramEnd"/>
            <w:r w:rsidRPr="00C00B2A">
              <w:rPr>
                <w:sz w:val="16"/>
                <w:szCs w:val="16"/>
              </w:rPr>
              <w:t xml:space="preserve"> указанных в пункте 6.1 статьи 210 Налогового кодекса Российской Федерации, не превышающей 5 миллионов рублей, за налоговые периоды после 1 января2025года</w:t>
            </w:r>
          </w:p>
        </w:tc>
        <w:tc>
          <w:tcPr>
            <w:tcW w:w="1417" w:type="dxa"/>
            <w:shd w:val="clear" w:color="auto" w:fill="auto"/>
          </w:tcPr>
          <w:p w:rsidR="00331758" w:rsidRPr="00C00B2A" w:rsidRDefault="00331758" w:rsidP="00331758">
            <w:pPr>
              <w:jc w:val="center"/>
              <w:rPr>
                <w:sz w:val="16"/>
                <w:szCs w:val="16"/>
              </w:rPr>
            </w:pPr>
            <w:r w:rsidRPr="00C00B2A">
              <w:rPr>
                <w:sz w:val="16"/>
                <w:szCs w:val="16"/>
              </w:rPr>
              <w:t>66 461 153,87</w:t>
            </w:r>
          </w:p>
        </w:tc>
        <w:tc>
          <w:tcPr>
            <w:tcW w:w="1418" w:type="dxa"/>
            <w:shd w:val="clear" w:color="auto" w:fill="auto"/>
          </w:tcPr>
          <w:p w:rsidR="00331758" w:rsidRPr="00C00B2A" w:rsidRDefault="00331758" w:rsidP="00331758">
            <w:pPr>
              <w:jc w:val="center"/>
              <w:rPr>
                <w:sz w:val="16"/>
                <w:szCs w:val="16"/>
              </w:rPr>
            </w:pPr>
            <w:r w:rsidRPr="00C00B2A">
              <w:rPr>
                <w:sz w:val="16"/>
                <w:szCs w:val="16"/>
              </w:rPr>
              <w:t>73 080 005,01</w:t>
            </w:r>
          </w:p>
        </w:tc>
        <w:tc>
          <w:tcPr>
            <w:tcW w:w="1172" w:type="dxa"/>
            <w:shd w:val="clear" w:color="auto" w:fill="auto"/>
          </w:tcPr>
          <w:p w:rsidR="00331758" w:rsidRPr="00C00B2A" w:rsidRDefault="00331758" w:rsidP="00331758">
            <w:pPr>
              <w:jc w:val="center"/>
              <w:rPr>
                <w:sz w:val="16"/>
                <w:szCs w:val="16"/>
              </w:rPr>
            </w:pPr>
            <w:r w:rsidRPr="00C00B2A">
              <w:rPr>
                <w:sz w:val="16"/>
                <w:szCs w:val="16"/>
              </w:rPr>
              <w:t>109,96</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15</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210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Налог на доходы физических лиц в части суммы налога, относящейся к сумме налоговой базе, указанной в пункте 6.2 статьи 210 Налогового кодекса Российской Федерации, не превышающей 5 миллионов рублей</w:t>
            </w:r>
          </w:p>
        </w:tc>
        <w:tc>
          <w:tcPr>
            <w:tcW w:w="1417" w:type="dxa"/>
            <w:shd w:val="clear" w:color="auto" w:fill="auto"/>
          </w:tcPr>
          <w:p w:rsidR="00331758" w:rsidRPr="00C00B2A" w:rsidRDefault="00331758" w:rsidP="00331758">
            <w:pPr>
              <w:jc w:val="center"/>
              <w:rPr>
                <w:sz w:val="16"/>
                <w:szCs w:val="16"/>
              </w:rPr>
            </w:pPr>
            <w:r w:rsidRPr="00C00B2A">
              <w:rPr>
                <w:sz w:val="16"/>
                <w:szCs w:val="16"/>
              </w:rPr>
              <w:t>66 461 153,87</w:t>
            </w:r>
          </w:p>
        </w:tc>
        <w:tc>
          <w:tcPr>
            <w:tcW w:w="1418" w:type="dxa"/>
            <w:shd w:val="clear" w:color="auto" w:fill="auto"/>
          </w:tcPr>
          <w:p w:rsidR="00331758" w:rsidRPr="00C00B2A" w:rsidRDefault="00331758" w:rsidP="00331758">
            <w:pPr>
              <w:jc w:val="center"/>
              <w:rPr>
                <w:sz w:val="16"/>
                <w:szCs w:val="16"/>
              </w:rPr>
            </w:pPr>
            <w:r w:rsidRPr="00C00B2A">
              <w:rPr>
                <w:sz w:val="16"/>
                <w:szCs w:val="16"/>
              </w:rPr>
              <w:t>73 076 698,59</w:t>
            </w:r>
          </w:p>
        </w:tc>
        <w:tc>
          <w:tcPr>
            <w:tcW w:w="1172" w:type="dxa"/>
            <w:shd w:val="clear" w:color="auto" w:fill="auto"/>
          </w:tcPr>
          <w:p w:rsidR="00331758" w:rsidRPr="00C00B2A" w:rsidRDefault="00331758" w:rsidP="00331758">
            <w:pPr>
              <w:jc w:val="center"/>
              <w:rPr>
                <w:sz w:val="16"/>
                <w:szCs w:val="16"/>
              </w:rPr>
            </w:pPr>
            <w:r w:rsidRPr="00C00B2A">
              <w:rPr>
                <w:sz w:val="16"/>
                <w:szCs w:val="16"/>
              </w:rPr>
              <w:t>109,95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16</w:t>
            </w:r>
          </w:p>
        </w:tc>
        <w:tc>
          <w:tcPr>
            <w:tcW w:w="567" w:type="dxa"/>
            <w:shd w:val="clear" w:color="auto" w:fill="auto"/>
          </w:tcPr>
          <w:p w:rsidR="00331758" w:rsidRPr="00C00B2A" w:rsidRDefault="00331758" w:rsidP="00331758">
            <w:pPr>
              <w:jc w:val="center"/>
              <w:rPr>
                <w:sz w:val="16"/>
                <w:szCs w:val="16"/>
              </w:rPr>
            </w:pPr>
            <w:r w:rsidRPr="00C00B2A">
              <w:rPr>
                <w:sz w:val="16"/>
                <w:szCs w:val="16"/>
              </w:rPr>
              <w:t>182</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210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w:t>
            </w:r>
            <w:proofErr w:type="spellStart"/>
            <w:r w:rsidRPr="00C00B2A">
              <w:rPr>
                <w:sz w:val="16"/>
                <w:szCs w:val="16"/>
              </w:rPr>
              <w:t>соответствующемуплатежу</w:t>
            </w:r>
            <w:proofErr w:type="spellEnd"/>
            <w:r w:rsidRPr="00C00B2A">
              <w:rPr>
                <w:sz w:val="16"/>
                <w:szCs w:val="16"/>
              </w:rPr>
              <w:t>, в том числе по отмененному)</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66 461 153,87</w:t>
            </w:r>
          </w:p>
        </w:tc>
        <w:tc>
          <w:tcPr>
            <w:tcW w:w="1418" w:type="dxa"/>
            <w:shd w:val="clear" w:color="auto" w:fill="auto"/>
          </w:tcPr>
          <w:p w:rsidR="00331758" w:rsidRPr="00C00B2A" w:rsidRDefault="00331758" w:rsidP="00331758">
            <w:pPr>
              <w:jc w:val="center"/>
              <w:rPr>
                <w:sz w:val="16"/>
                <w:szCs w:val="16"/>
              </w:rPr>
            </w:pPr>
            <w:r w:rsidRPr="00C00B2A">
              <w:rPr>
                <w:sz w:val="16"/>
                <w:szCs w:val="16"/>
              </w:rPr>
              <w:t>73 076 698,59</w:t>
            </w:r>
          </w:p>
        </w:tc>
        <w:tc>
          <w:tcPr>
            <w:tcW w:w="1172" w:type="dxa"/>
            <w:shd w:val="clear" w:color="auto" w:fill="auto"/>
          </w:tcPr>
          <w:p w:rsidR="00331758" w:rsidRPr="00C00B2A" w:rsidRDefault="00331758" w:rsidP="00331758">
            <w:pPr>
              <w:jc w:val="center"/>
              <w:rPr>
                <w:sz w:val="16"/>
                <w:szCs w:val="16"/>
              </w:rPr>
            </w:pPr>
            <w:r w:rsidRPr="00C00B2A">
              <w:rPr>
                <w:sz w:val="16"/>
                <w:szCs w:val="16"/>
              </w:rPr>
              <w:t>109,95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17</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230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417" w:type="dxa"/>
            <w:shd w:val="clear" w:color="auto" w:fill="auto"/>
          </w:tcPr>
          <w:p w:rsidR="00331758" w:rsidRPr="00C00B2A" w:rsidRDefault="00331758" w:rsidP="00331758">
            <w:pPr>
              <w:jc w:val="center"/>
              <w:rPr>
                <w:sz w:val="16"/>
                <w:szCs w:val="16"/>
              </w:rPr>
            </w:pPr>
            <w:r w:rsidRPr="00C00B2A">
              <w:rPr>
                <w:sz w:val="16"/>
                <w:szCs w:val="16"/>
              </w:rPr>
              <w:t>0,00</w:t>
            </w:r>
          </w:p>
        </w:tc>
        <w:tc>
          <w:tcPr>
            <w:tcW w:w="1418" w:type="dxa"/>
            <w:shd w:val="clear" w:color="auto" w:fill="auto"/>
          </w:tcPr>
          <w:p w:rsidR="00331758" w:rsidRPr="00C00B2A" w:rsidRDefault="00331758" w:rsidP="00331758">
            <w:pPr>
              <w:jc w:val="center"/>
              <w:rPr>
                <w:sz w:val="16"/>
                <w:szCs w:val="16"/>
              </w:rPr>
            </w:pPr>
            <w:r w:rsidRPr="00C00B2A">
              <w:rPr>
                <w:sz w:val="16"/>
                <w:szCs w:val="16"/>
              </w:rPr>
              <w:t>3 306,42</w:t>
            </w:r>
          </w:p>
        </w:tc>
        <w:tc>
          <w:tcPr>
            <w:tcW w:w="1172"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18</w:t>
            </w:r>
          </w:p>
        </w:tc>
        <w:tc>
          <w:tcPr>
            <w:tcW w:w="567" w:type="dxa"/>
            <w:shd w:val="clear" w:color="auto" w:fill="auto"/>
          </w:tcPr>
          <w:p w:rsidR="00331758" w:rsidRPr="00C00B2A" w:rsidRDefault="00331758" w:rsidP="00331758">
            <w:pPr>
              <w:jc w:val="center"/>
              <w:rPr>
                <w:sz w:val="16"/>
                <w:szCs w:val="16"/>
              </w:rPr>
            </w:pPr>
            <w:r w:rsidRPr="00C00B2A">
              <w:rPr>
                <w:sz w:val="16"/>
                <w:szCs w:val="16"/>
              </w:rPr>
              <w:t>182</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230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w:t>
            </w:r>
            <w:r>
              <w:rPr>
                <w:sz w:val="16"/>
                <w:szCs w:val="16"/>
              </w:rPr>
              <w:t xml:space="preserve"> </w:t>
            </w:r>
            <w:r w:rsidRPr="00C00B2A">
              <w:rPr>
                <w:sz w:val="16"/>
                <w:szCs w:val="16"/>
              </w:rPr>
              <w:t>платежу, в том числе по отмененному)</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0,00</w:t>
            </w:r>
          </w:p>
        </w:tc>
        <w:tc>
          <w:tcPr>
            <w:tcW w:w="1418" w:type="dxa"/>
            <w:shd w:val="clear" w:color="auto" w:fill="auto"/>
          </w:tcPr>
          <w:p w:rsidR="00331758" w:rsidRPr="00C00B2A" w:rsidRDefault="00331758" w:rsidP="00331758">
            <w:pPr>
              <w:jc w:val="center"/>
              <w:rPr>
                <w:sz w:val="16"/>
                <w:szCs w:val="16"/>
              </w:rPr>
            </w:pPr>
            <w:r w:rsidRPr="00C00B2A">
              <w:rPr>
                <w:sz w:val="16"/>
                <w:szCs w:val="16"/>
              </w:rPr>
              <w:t>3 306,42</w:t>
            </w:r>
          </w:p>
        </w:tc>
        <w:tc>
          <w:tcPr>
            <w:tcW w:w="1172"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19</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000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НАЛОГИ НА ТОВАРЫ (РАБОТЫ, УСЛУГИ), РЕАЛИЗУЕМЫЕ НА ТЕРРИТОРИИ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274 500,00</w:t>
            </w:r>
          </w:p>
        </w:tc>
        <w:tc>
          <w:tcPr>
            <w:tcW w:w="1418" w:type="dxa"/>
            <w:shd w:val="clear" w:color="auto" w:fill="auto"/>
          </w:tcPr>
          <w:p w:rsidR="00331758" w:rsidRPr="00C00B2A" w:rsidRDefault="00331758" w:rsidP="00331758">
            <w:pPr>
              <w:jc w:val="center"/>
              <w:rPr>
                <w:sz w:val="16"/>
                <w:szCs w:val="16"/>
              </w:rPr>
            </w:pPr>
            <w:r w:rsidRPr="00C00B2A">
              <w:rPr>
                <w:sz w:val="16"/>
                <w:szCs w:val="16"/>
              </w:rPr>
              <w:t>286 617,30</w:t>
            </w:r>
          </w:p>
        </w:tc>
        <w:tc>
          <w:tcPr>
            <w:tcW w:w="1172" w:type="dxa"/>
            <w:shd w:val="clear" w:color="auto" w:fill="auto"/>
          </w:tcPr>
          <w:p w:rsidR="00331758" w:rsidRPr="00C00B2A" w:rsidRDefault="00331758" w:rsidP="00331758">
            <w:pPr>
              <w:jc w:val="center"/>
              <w:rPr>
                <w:sz w:val="16"/>
                <w:szCs w:val="16"/>
              </w:rPr>
            </w:pPr>
            <w:r w:rsidRPr="00C00B2A">
              <w:rPr>
                <w:sz w:val="16"/>
                <w:szCs w:val="16"/>
              </w:rPr>
              <w:t>104,41</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Акцизы по подакцизным товарам (продукции), производимым на территории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274 500,00</w:t>
            </w:r>
          </w:p>
        </w:tc>
        <w:tc>
          <w:tcPr>
            <w:tcW w:w="1418" w:type="dxa"/>
            <w:shd w:val="clear" w:color="auto" w:fill="auto"/>
          </w:tcPr>
          <w:p w:rsidR="00331758" w:rsidRPr="00C00B2A" w:rsidRDefault="00331758" w:rsidP="00331758">
            <w:pPr>
              <w:jc w:val="center"/>
              <w:rPr>
                <w:sz w:val="16"/>
                <w:szCs w:val="16"/>
              </w:rPr>
            </w:pPr>
            <w:r w:rsidRPr="00C00B2A">
              <w:rPr>
                <w:sz w:val="16"/>
                <w:szCs w:val="16"/>
              </w:rPr>
              <w:t>286 617,30</w:t>
            </w:r>
          </w:p>
        </w:tc>
        <w:tc>
          <w:tcPr>
            <w:tcW w:w="1172" w:type="dxa"/>
            <w:shd w:val="clear" w:color="auto" w:fill="auto"/>
          </w:tcPr>
          <w:p w:rsidR="00331758" w:rsidRPr="00C00B2A" w:rsidRDefault="00331758" w:rsidP="00331758">
            <w:pPr>
              <w:jc w:val="center"/>
              <w:rPr>
                <w:sz w:val="16"/>
                <w:szCs w:val="16"/>
              </w:rPr>
            </w:pPr>
            <w:r w:rsidRPr="00C00B2A">
              <w:rPr>
                <w:sz w:val="16"/>
                <w:szCs w:val="16"/>
              </w:rPr>
              <w:t>104,41</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21</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230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tcPr>
          <w:p w:rsidR="00331758" w:rsidRPr="00C00B2A" w:rsidRDefault="00331758" w:rsidP="00331758">
            <w:pPr>
              <w:jc w:val="center"/>
              <w:rPr>
                <w:sz w:val="16"/>
                <w:szCs w:val="16"/>
              </w:rPr>
            </w:pPr>
            <w:r w:rsidRPr="00C00B2A">
              <w:rPr>
                <w:sz w:val="16"/>
                <w:szCs w:val="16"/>
              </w:rPr>
              <w:t>146 200,00</w:t>
            </w:r>
          </w:p>
        </w:tc>
        <w:tc>
          <w:tcPr>
            <w:tcW w:w="1418" w:type="dxa"/>
            <w:shd w:val="clear" w:color="auto" w:fill="auto"/>
          </w:tcPr>
          <w:p w:rsidR="00331758" w:rsidRPr="00C00B2A" w:rsidRDefault="00331758" w:rsidP="00331758">
            <w:pPr>
              <w:jc w:val="center"/>
              <w:rPr>
                <w:sz w:val="16"/>
                <w:szCs w:val="16"/>
              </w:rPr>
            </w:pPr>
            <w:r w:rsidRPr="00C00B2A">
              <w:rPr>
                <w:sz w:val="16"/>
                <w:szCs w:val="16"/>
              </w:rPr>
              <w:t>145 394,79</w:t>
            </w:r>
          </w:p>
        </w:tc>
        <w:tc>
          <w:tcPr>
            <w:tcW w:w="1172" w:type="dxa"/>
            <w:shd w:val="clear" w:color="auto" w:fill="auto"/>
          </w:tcPr>
          <w:p w:rsidR="00331758" w:rsidRPr="00C00B2A" w:rsidRDefault="00331758" w:rsidP="00331758">
            <w:pPr>
              <w:jc w:val="center"/>
              <w:rPr>
                <w:sz w:val="16"/>
                <w:szCs w:val="16"/>
              </w:rPr>
            </w:pPr>
            <w:r w:rsidRPr="00C00B2A">
              <w:rPr>
                <w:sz w:val="16"/>
                <w:szCs w:val="16"/>
              </w:rPr>
              <w:t>99,45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22</w:t>
            </w:r>
          </w:p>
        </w:tc>
        <w:tc>
          <w:tcPr>
            <w:tcW w:w="567" w:type="dxa"/>
            <w:shd w:val="clear" w:color="auto" w:fill="auto"/>
          </w:tcPr>
          <w:p w:rsidR="00331758" w:rsidRPr="00C00B2A" w:rsidRDefault="00331758" w:rsidP="00331758">
            <w:pPr>
              <w:jc w:val="center"/>
              <w:rPr>
                <w:sz w:val="16"/>
                <w:szCs w:val="16"/>
              </w:rPr>
            </w:pPr>
            <w:r w:rsidRPr="00C00B2A">
              <w:rPr>
                <w:sz w:val="16"/>
                <w:szCs w:val="16"/>
              </w:rPr>
              <w:t>100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231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146 200,00</w:t>
            </w:r>
          </w:p>
        </w:tc>
        <w:tc>
          <w:tcPr>
            <w:tcW w:w="1418" w:type="dxa"/>
            <w:shd w:val="clear" w:color="auto" w:fill="auto"/>
          </w:tcPr>
          <w:p w:rsidR="00331758" w:rsidRPr="00C00B2A" w:rsidRDefault="00331758" w:rsidP="00331758">
            <w:pPr>
              <w:jc w:val="center"/>
              <w:rPr>
                <w:sz w:val="16"/>
                <w:szCs w:val="16"/>
              </w:rPr>
            </w:pPr>
            <w:r w:rsidRPr="00C00B2A">
              <w:rPr>
                <w:sz w:val="16"/>
                <w:szCs w:val="16"/>
              </w:rPr>
              <w:t>145 394,79</w:t>
            </w:r>
          </w:p>
        </w:tc>
        <w:tc>
          <w:tcPr>
            <w:tcW w:w="1172" w:type="dxa"/>
            <w:shd w:val="clear" w:color="auto" w:fill="auto"/>
          </w:tcPr>
          <w:p w:rsidR="00331758" w:rsidRPr="00C00B2A" w:rsidRDefault="00331758" w:rsidP="00331758">
            <w:pPr>
              <w:jc w:val="center"/>
              <w:rPr>
                <w:sz w:val="16"/>
                <w:szCs w:val="16"/>
              </w:rPr>
            </w:pPr>
            <w:r w:rsidRPr="00C00B2A">
              <w:rPr>
                <w:sz w:val="16"/>
                <w:szCs w:val="16"/>
              </w:rPr>
              <w:t>99,45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23</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240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уплаты акцизов на моторные масла для дизельных и (или) карбюраторных (</w:t>
            </w:r>
            <w:proofErr w:type="spellStart"/>
            <w:r w:rsidRPr="00C00B2A">
              <w:rPr>
                <w:sz w:val="16"/>
                <w:szCs w:val="16"/>
              </w:rPr>
              <w:t>инжекторных</w:t>
            </w:r>
            <w:proofErr w:type="spellEnd"/>
            <w:r w:rsidRPr="00C00B2A">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tcPr>
          <w:p w:rsidR="00331758" w:rsidRPr="00C00B2A" w:rsidRDefault="00331758" w:rsidP="00331758">
            <w:pPr>
              <w:jc w:val="center"/>
              <w:rPr>
                <w:sz w:val="16"/>
                <w:szCs w:val="16"/>
              </w:rPr>
            </w:pPr>
            <w:r w:rsidRPr="00C00B2A">
              <w:rPr>
                <w:sz w:val="16"/>
                <w:szCs w:val="16"/>
              </w:rPr>
              <w:t>800,00</w:t>
            </w:r>
          </w:p>
        </w:tc>
        <w:tc>
          <w:tcPr>
            <w:tcW w:w="1418" w:type="dxa"/>
            <w:shd w:val="clear" w:color="auto" w:fill="auto"/>
          </w:tcPr>
          <w:p w:rsidR="00331758" w:rsidRPr="00C00B2A" w:rsidRDefault="00331758" w:rsidP="00331758">
            <w:pPr>
              <w:jc w:val="center"/>
              <w:rPr>
                <w:sz w:val="16"/>
                <w:szCs w:val="16"/>
              </w:rPr>
            </w:pPr>
            <w:r w:rsidRPr="00C00B2A">
              <w:rPr>
                <w:sz w:val="16"/>
                <w:szCs w:val="16"/>
              </w:rPr>
              <w:t>850,71</w:t>
            </w:r>
          </w:p>
        </w:tc>
        <w:tc>
          <w:tcPr>
            <w:tcW w:w="1172" w:type="dxa"/>
            <w:shd w:val="clear" w:color="auto" w:fill="auto"/>
          </w:tcPr>
          <w:p w:rsidR="00331758" w:rsidRPr="00C00B2A" w:rsidRDefault="00331758" w:rsidP="00331758">
            <w:pPr>
              <w:jc w:val="center"/>
              <w:rPr>
                <w:sz w:val="16"/>
                <w:szCs w:val="16"/>
              </w:rPr>
            </w:pPr>
            <w:r w:rsidRPr="00C00B2A">
              <w:rPr>
                <w:sz w:val="16"/>
                <w:szCs w:val="16"/>
              </w:rPr>
              <w:t>106,34</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24</w:t>
            </w:r>
          </w:p>
        </w:tc>
        <w:tc>
          <w:tcPr>
            <w:tcW w:w="567" w:type="dxa"/>
            <w:shd w:val="clear" w:color="auto" w:fill="auto"/>
          </w:tcPr>
          <w:p w:rsidR="00331758" w:rsidRPr="00C00B2A" w:rsidRDefault="00331758" w:rsidP="00331758">
            <w:pPr>
              <w:jc w:val="center"/>
              <w:rPr>
                <w:sz w:val="16"/>
                <w:szCs w:val="16"/>
              </w:rPr>
            </w:pPr>
            <w:r w:rsidRPr="00C00B2A">
              <w:rPr>
                <w:sz w:val="16"/>
                <w:szCs w:val="16"/>
              </w:rPr>
              <w:t>100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241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уплаты акцизов на моторные масла для дизельных и (или) карбюраторных (</w:t>
            </w:r>
            <w:proofErr w:type="spellStart"/>
            <w:r w:rsidRPr="00C00B2A">
              <w:rPr>
                <w:sz w:val="16"/>
                <w:szCs w:val="16"/>
              </w:rPr>
              <w:t>инжекторных</w:t>
            </w:r>
            <w:proofErr w:type="spellEnd"/>
            <w:r w:rsidRPr="00C00B2A">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800,00</w:t>
            </w:r>
          </w:p>
        </w:tc>
        <w:tc>
          <w:tcPr>
            <w:tcW w:w="1418" w:type="dxa"/>
            <w:shd w:val="clear" w:color="auto" w:fill="auto"/>
          </w:tcPr>
          <w:p w:rsidR="00331758" w:rsidRPr="00C00B2A" w:rsidRDefault="00331758" w:rsidP="00331758">
            <w:pPr>
              <w:jc w:val="center"/>
              <w:rPr>
                <w:sz w:val="16"/>
                <w:szCs w:val="16"/>
              </w:rPr>
            </w:pPr>
            <w:r w:rsidRPr="00C00B2A">
              <w:rPr>
                <w:sz w:val="16"/>
                <w:szCs w:val="16"/>
              </w:rPr>
              <w:t>850,71</w:t>
            </w:r>
          </w:p>
        </w:tc>
        <w:tc>
          <w:tcPr>
            <w:tcW w:w="1172" w:type="dxa"/>
            <w:shd w:val="clear" w:color="auto" w:fill="auto"/>
          </w:tcPr>
          <w:p w:rsidR="00331758" w:rsidRPr="00C00B2A" w:rsidRDefault="00331758" w:rsidP="00331758">
            <w:pPr>
              <w:jc w:val="center"/>
              <w:rPr>
                <w:sz w:val="16"/>
                <w:szCs w:val="16"/>
              </w:rPr>
            </w:pPr>
            <w:r w:rsidRPr="00C00B2A">
              <w:rPr>
                <w:sz w:val="16"/>
                <w:szCs w:val="16"/>
              </w:rPr>
              <w:t>106,34</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25</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250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tcPr>
          <w:p w:rsidR="00331758" w:rsidRPr="00C00B2A" w:rsidRDefault="00331758" w:rsidP="00331758">
            <w:pPr>
              <w:jc w:val="center"/>
              <w:rPr>
                <w:sz w:val="16"/>
                <w:szCs w:val="16"/>
              </w:rPr>
            </w:pPr>
            <w:r w:rsidRPr="00C00B2A">
              <w:rPr>
                <w:sz w:val="16"/>
                <w:szCs w:val="16"/>
              </w:rPr>
              <w:t>150 200,00</w:t>
            </w:r>
          </w:p>
        </w:tc>
        <w:tc>
          <w:tcPr>
            <w:tcW w:w="1418" w:type="dxa"/>
            <w:shd w:val="clear" w:color="auto" w:fill="auto"/>
          </w:tcPr>
          <w:p w:rsidR="00331758" w:rsidRPr="00C00B2A" w:rsidRDefault="00331758" w:rsidP="00331758">
            <w:pPr>
              <w:jc w:val="center"/>
              <w:rPr>
                <w:sz w:val="16"/>
                <w:szCs w:val="16"/>
              </w:rPr>
            </w:pPr>
            <w:r w:rsidRPr="00C00B2A">
              <w:rPr>
                <w:sz w:val="16"/>
                <w:szCs w:val="16"/>
              </w:rPr>
              <w:t>154 909,35</w:t>
            </w:r>
          </w:p>
        </w:tc>
        <w:tc>
          <w:tcPr>
            <w:tcW w:w="1172" w:type="dxa"/>
            <w:shd w:val="clear" w:color="auto" w:fill="auto"/>
          </w:tcPr>
          <w:p w:rsidR="00331758" w:rsidRPr="00C00B2A" w:rsidRDefault="00331758" w:rsidP="00331758">
            <w:pPr>
              <w:jc w:val="center"/>
              <w:rPr>
                <w:sz w:val="16"/>
                <w:szCs w:val="16"/>
              </w:rPr>
            </w:pPr>
            <w:r w:rsidRPr="00C00B2A">
              <w:rPr>
                <w:sz w:val="16"/>
                <w:szCs w:val="16"/>
              </w:rPr>
              <w:t>103,14</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26</w:t>
            </w:r>
          </w:p>
        </w:tc>
        <w:tc>
          <w:tcPr>
            <w:tcW w:w="567" w:type="dxa"/>
            <w:shd w:val="clear" w:color="auto" w:fill="auto"/>
          </w:tcPr>
          <w:p w:rsidR="00331758" w:rsidRPr="00C00B2A" w:rsidRDefault="00331758" w:rsidP="00331758">
            <w:pPr>
              <w:jc w:val="center"/>
              <w:rPr>
                <w:sz w:val="16"/>
                <w:szCs w:val="16"/>
              </w:rPr>
            </w:pPr>
            <w:r w:rsidRPr="00C00B2A">
              <w:rPr>
                <w:sz w:val="16"/>
                <w:szCs w:val="16"/>
              </w:rPr>
              <w:t>100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251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w:t>
            </w:r>
            <w:r w:rsidRPr="00C00B2A">
              <w:rPr>
                <w:sz w:val="16"/>
                <w:szCs w:val="16"/>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lastRenderedPageBreak/>
              <w:t>150 200,00</w:t>
            </w:r>
          </w:p>
        </w:tc>
        <w:tc>
          <w:tcPr>
            <w:tcW w:w="1418" w:type="dxa"/>
            <w:shd w:val="clear" w:color="auto" w:fill="auto"/>
          </w:tcPr>
          <w:p w:rsidR="00331758" w:rsidRPr="00C00B2A" w:rsidRDefault="00331758" w:rsidP="00331758">
            <w:pPr>
              <w:jc w:val="center"/>
              <w:rPr>
                <w:sz w:val="16"/>
                <w:szCs w:val="16"/>
              </w:rPr>
            </w:pPr>
            <w:r w:rsidRPr="00C00B2A">
              <w:rPr>
                <w:sz w:val="16"/>
                <w:szCs w:val="16"/>
              </w:rPr>
              <w:t>154 909,35</w:t>
            </w:r>
          </w:p>
        </w:tc>
        <w:tc>
          <w:tcPr>
            <w:tcW w:w="1172" w:type="dxa"/>
            <w:shd w:val="clear" w:color="auto" w:fill="auto"/>
          </w:tcPr>
          <w:p w:rsidR="00331758" w:rsidRPr="00C00B2A" w:rsidRDefault="00331758" w:rsidP="00331758">
            <w:pPr>
              <w:jc w:val="center"/>
              <w:rPr>
                <w:sz w:val="16"/>
                <w:szCs w:val="16"/>
              </w:rPr>
            </w:pPr>
            <w:r w:rsidRPr="00C00B2A">
              <w:rPr>
                <w:sz w:val="16"/>
                <w:szCs w:val="16"/>
              </w:rPr>
              <w:t>103,14</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lastRenderedPageBreak/>
              <w:t>27</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260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tcPr>
          <w:p w:rsidR="00331758" w:rsidRPr="00C00B2A" w:rsidRDefault="00331758" w:rsidP="00331758">
            <w:pPr>
              <w:jc w:val="center"/>
              <w:rPr>
                <w:sz w:val="16"/>
                <w:szCs w:val="16"/>
              </w:rPr>
            </w:pPr>
            <w:r w:rsidRPr="00C00B2A">
              <w:rPr>
                <w:color w:val="FF0000"/>
                <w:sz w:val="16"/>
                <w:szCs w:val="16"/>
              </w:rPr>
              <w:t>-22 700,00</w:t>
            </w:r>
          </w:p>
        </w:tc>
        <w:tc>
          <w:tcPr>
            <w:tcW w:w="1418" w:type="dxa"/>
            <w:shd w:val="clear" w:color="auto" w:fill="auto"/>
          </w:tcPr>
          <w:p w:rsidR="00331758" w:rsidRPr="00C00B2A" w:rsidRDefault="00331758" w:rsidP="00331758">
            <w:pPr>
              <w:jc w:val="center"/>
              <w:rPr>
                <w:sz w:val="16"/>
                <w:szCs w:val="16"/>
              </w:rPr>
            </w:pPr>
            <w:r w:rsidRPr="00C00B2A">
              <w:rPr>
                <w:color w:val="FF0000"/>
                <w:sz w:val="16"/>
                <w:szCs w:val="16"/>
              </w:rPr>
              <w:t>-14 537,55</w:t>
            </w:r>
          </w:p>
        </w:tc>
        <w:tc>
          <w:tcPr>
            <w:tcW w:w="1172" w:type="dxa"/>
            <w:shd w:val="clear" w:color="auto" w:fill="auto"/>
          </w:tcPr>
          <w:p w:rsidR="00331758" w:rsidRPr="00C00B2A" w:rsidRDefault="00331758" w:rsidP="00331758">
            <w:pPr>
              <w:jc w:val="center"/>
              <w:rPr>
                <w:sz w:val="16"/>
                <w:szCs w:val="16"/>
              </w:rPr>
            </w:pPr>
            <w:r w:rsidRPr="00C00B2A">
              <w:rPr>
                <w:sz w:val="16"/>
                <w:szCs w:val="16"/>
              </w:rPr>
              <w:t>64,04</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28</w:t>
            </w:r>
          </w:p>
        </w:tc>
        <w:tc>
          <w:tcPr>
            <w:tcW w:w="567" w:type="dxa"/>
            <w:shd w:val="clear" w:color="auto" w:fill="auto"/>
          </w:tcPr>
          <w:p w:rsidR="00331758" w:rsidRPr="00C00B2A" w:rsidRDefault="00331758" w:rsidP="00331758">
            <w:pPr>
              <w:jc w:val="center"/>
              <w:rPr>
                <w:sz w:val="16"/>
                <w:szCs w:val="16"/>
              </w:rPr>
            </w:pPr>
            <w:r w:rsidRPr="00C00B2A">
              <w:rPr>
                <w:sz w:val="16"/>
                <w:szCs w:val="16"/>
              </w:rPr>
              <w:t>100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261</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color w:val="FF0000"/>
                <w:sz w:val="16"/>
                <w:szCs w:val="16"/>
              </w:rPr>
              <w:t>-22 700,00</w:t>
            </w:r>
          </w:p>
        </w:tc>
        <w:tc>
          <w:tcPr>
            <w:tcW w:w="1418" w:type="dxa"/>
            <w:shd w:val="clear" w:color="auto" w:fill="auto"/>
          </w:tcPr>
          <w:p w:rsidR="00331758" w:rsidRPr="00C00B2A" w:rsidRDefault="00331758" w:rsidP="00331758">
            <w:pPr>
              <w:jc w:val="center"/>
              <w:rPr>
                <w:sz w:val="16"/>
                <w:szCs w:val="16"/>
              </w:rPr>
            </w:pPr>
            <w:r w:rsidRPr="00C00B2A">
              <w:rPr>
                <w:color w:val="FF0000"/>
                <w:sz w:val="16"/>
                <w:szCs w:val="16"/>
              </w:rPr>
              <w:t>-14 537,55</w:t>
            </w:r>
          </w:p>
        </w:tc>
        <w:tc>
          <w:tcPr>
            <w:tcW w:w="1172" w:type="dxa"/>
            <w:shd w:val="clear" w:color="auto" w:fill="auto"/>
          </w:tcPr>
          <w:p w:rsidR="00331758" w:rsidRPr="00C00B2A" w:rsidRDefault="00331758" w:rsidP="00331758">
            <w:pPr>
              <w:jc w:val="center"/>
              <w:rPr>
                <w:sz w:val="16"/>
                <w:szCs w:val="16"/>
              </w:rPr>
            </w:pPr>
            <w:r w:rsidRPr="00C00B2A">
              <w:rPr>
                <w:sz w:val="16"/>
                <w:szCs w:val="16"/>
              </w:rPr>
              <w:t>64,04</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29</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000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НАЛОГИ НА ИМУЩЕСТВО</w:t>
            </w:r>
          </w:p>
        </w:tc>
        <w:tc>
          <w:tcPr>
            <w:tcW w:w="1417" w:type="dxa"/>
            <w:shd w:val="clear" w:color="auto" w:fill="auto"/>
          </w:tcPr>
          <w:p w:rsidR="00331758" w:rsidRPr="00C00B2A" w:rsidRDefault="00331758" w:rsidP="00331758">
            <w:pPr>
              <w:jc w:val="center"/>
              <w:rPr>
                <w:sz w:val="16"/>
                <w:szCs w:val="16"/>
              </w:rPr>
            </w:pPr>
            <w:r w:rsidRPr="00C00B2A">
              <w:rPr>
                <w:sz w:val="16"/>
                <w:szCs w:val="16"/>
              </w:rPr>
              <w:t>4 453 611,00</w:t>
            </w:r>
          </w:p>
        </w:tc>
        <w:tc>
          <w:tcPr>
            <w:tcW w:w="1418" w:type="dxa"/>
            <w:shd w:val="clear" w:color="auto" w:fill="auto"/>
          </w:tcPr>
          <w:p w:rsidR="00331758" w:rsidRPr="00C00B2A" w:rsidRDefault="00331758" w:rsidP="00331758">
            <w:pPr>
              <w:jc w:val="center"/>
              <w:rPr>
                <w:sz w:val="16"/>
                <w:szCs w:val="16"/>
              </w:rPr>
            </w:pPr>
            <w:r w:rsidRPr="00C00B2A">
              <w:rPr>
                <w:sz w:val="16"/>
                <w:szCs w:val="16"/>
              </w:rPr>
              <w:t>4 460 509,00</w:t>
            </w:r>
          </w:p>
        </w:tc>
        <w:tc>
          <w:tcPr>
            <w:tcW w:w="1172" w:type="dxa"/>
            <w:shd w:val="clear" w:color="auto" w:fill="auto"/>
          </w:tcPr>
          <w:p w:rsidR="00331758" w:rsidRPr="00C00B2A" w:rsidRDefault="00331758" w:rsidP="00331758">
            <w:pPr>
              <w:jc w:val="center"/>
              <w:rPr>
                <w:sz w:val="16"/>
                <w:szCs w:val="16"/>
              </w:rPr>
            </w:pPr>
            <w:r w:rsidRPr="00C00B2A">
              <w:rPr>
                <w:sz w:val="16"/>
                <w:szCs w:val="16"/>
              </w:rPr>
              <w:t>100,15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Земельный налог</w:t>
            </w:r>
          </w:p>
        </w:tc>
        <w:tc>
          <w:tcPr>
            <w:tcW w:w="1417" w:type="dxa"/>
            <w:shd w:val="clear" w:color="auto" w:fill="auto"/>
          </w:tcPr>
          <w:p w:rsidR="00331758" w:rsidRPr="00C00B2A" w:rsidRDefault="00331758" w:rsidP="00331758">
            <w:pPr>
              <w:jc w:val="center"/>
              <w:rPr>
                <w:sz w:val="16"/>
                <w:szCs w:val="16"/>
              </w:rPr>
            </w:pPr>
            <w:r w:rsidRPr="00C00B2A">
              <w:rPr>
                <w:sz w:val="16"/>
                <w:szCs w:val="16"/>
              </w:rPr>
              <w:t>4 453 611,00</w:t>
            </w:r>
          </w:p>
        </w:tc>
        <w:tc>
          <w:tcPr>
            <w:tcW w:w="1418" w:type="dxa"/>
            <w:shd w:val="clear" w:color="auto" w:fill="auto"/>
          </w:tcPr>
          <w:p w:rsidR="00331758" w:rsidRPr="00C00B2A" w:rsidRDefault="00331758" w:rsidP="00331758">
            <w:pPr>
              <w:jc w:val="center"/>
              <w:rPr>
                <w:sz w:val="16"/>
                <w:szCs w:val="16"/>
              </w:rPr>
            </w:pPr>
            <w:r w:rsidRPr="00C00B2A">
              <w:rPr>
                <w:sz w:val="16"/>
                <w:szCs w:val="16"/>
              </w:rPr>
              <w:t>4 460 509,00</w:t>
            </w:r>
          </w:p>
        </w:tc>
        <w:tc>
          <w:tcPr>
            <w:tcW w:w="1172" w:type="dxa"/>
            <w:shd w:val="clear" w:color="auto" w:fill="auto"/>
          </w:tcPr>
          <w:p w:rsidR="00331758" w:rsidRPr="00C00B2A" w:rsidRDefault="00331758" w:rsidP="00331758">
            <w:pPr>
              <w:jc w:val="center"/>
              <w:rPr>
                <w:sz w:val="16"/>
                <w:szCs w:val="16"/>
              </w:rPr>
            </w:pPr>
            <w:r w:rsidRPr="00C00B2A">
              <w:rPr>
                <w:sz w:val="16"/>
                <w:szCs w:val="16"/>
              </w:rPr>
              <w:t>100,15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31</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030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Земельный налог с организаций</w:t>
            </w:r>
          </w:p>
        </w:tc>
        <w:tc>
          <w:tcPr>
            <w:tcW w:w="1417" w:type="dxa"/>
            <w:shd w:val="clear" w:color="auto" w:fill="auto"/>
          </w:tcPr>
          <w:p w:rsidR="00331758" w:rsidRPr="00C00B2A" w:rsidRDefault="00331758" w:rsidP="00331758">
            <w:pPr>
              <w:jc w:val="center"/>
              <w:rPr>
                <w:sz w:val="16"/>
                <w:szCs w:val="16"/>
              </w:rPr>
            </w:pPr>
            <w:r w:rsidRPr="00C00B2A">
              <w:rPr>
                <w:sz w:val="16"/>
                <w:szCs w:val="16"/>
              </w:rPr>
              <w:t>4 453 611,00</w:t>
            </w:r>
          </w:p>
        </w:tc>
        <w:tc>
          <w:tcPr>
            <w:tcW w:w="1418" w:type="dxa"/>
            <w:shd w:val="clear" w:color="auto" w:fill="auto"/>
          </w:tcPr>
          <w:p w:rsidR="00331758" w:rsidRPr="00C00B2A" w:rsidRDefault="00331758" w:rsidP="00331758">
            <w:pPr>
              <w:jc w:val="center"/>
              <w:rPr>
                <w:sz w:val="16"/>
                <w:szCs w:val="16"/>
              </w:rPr>
            </w:pPr>
            <w:r w:rsidRPr="00C00B2A">
              <w:rPr>
                <w:sz w:val="16"/>
                <w:szCs w:val="16"/>
              </w:rPr>
              <w:t>4 460 509,00</w:t>
            </w:r>
          </w:p>
        </w:tc>
        <w:tc>
          <w:tcPr>
            <w:tcW w:w="1172" w:type="dxa"/>
            <w:shd w:val="clear" w:color="auto" w:fill="auto"/>
          </w:tcPr>
          <w:p w:rsidR="00331758" w:rsidRPr="00C00B2A" w:rsidRDefault="00331758" w:rsidP="00331758">
            <w:pPr>
              <w:jc w:val="center"/>
              <w:rPr>
                <w:sz w:val="16"/>
                <w:szCs w:val="16"/>
              </w:rPr>
            </w:pPr>
            <w:r w:rsidRPr="00C00B2A">
              <w:rPr>
                <w:sz w:val="16"/>
                <w:szCs w:val="16"/>
              </w:rPr>
              <w:t>100,15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033</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Земельный налог с организаций, обладающих земельным участком расположенным в </w:t>
            </w:r>
            <w:proofErr w:type="gramStart"/>
            <w:r w:rsidRPr="00C00B2A">
              <w:rPr>
                <w:sz w:val="16"/>
                <w:szCs w:val="16"/>
              </w:rPr>
              <w:t>границах</w:t>
            </w:r>
            <w:proofErr w:type="gramEnd"/>
            <w:r w:rsidRPr="00C00B2A">
              <w:rPr>
                <w:sz w:val="16"/>
                <w:szCs w:val="16"/>
              </w:rPr>
              <w:t xml:space="preserve"> городских поселений</w:t>
            </w:r>
          </w:p>
        </w:tc>
        <w:tc>
          <w:tcPr>
            <w:tcW w:w="1417" w:type="dxa"/>
            <w:shd w:val="clear" w:color="auto" w:fill="auto"/>
          </w:tcPr>
          <w:p w:rsidR="00331758" w:rsidRPr="00C00B2A" w:rsidRDefault="00331758" w:rsidP="00331758">
            <w:pPr>
              <w:jc w:val="center"/>
              <w:rPr>
                <w:sz w:val="16"/>
                <w:szCs w:val="16"/>
              </w:rPr>
            </w:pPr>
            <w:r w:rsidRPr="00C00B2A">
              <w:rPr>
                <w:sz w:val="16"/>
                <w:szCs w:val="16"/>
              </w:rPr>
              <w:t>4 453 611,00</w:t>
            </w:r>
          </w:p>
        </w:tc>
        <w:tc>
          <w:tcPr>
            <w:tcW w:w="1418" w:type="dxa"/>
            <w:shd w:val="clear" w:color="auto" w:fill="auto"/>
          </w:tcPr>
          <w:p w:rsidR="00331758" w:rsidRPr="00C00B2A" w:rsidRDefault="00331758" w:rsidP="00331758">
            <w:pPr>
              <w:jc w:val="center"/>
              <w:rPr>
                <w:sz w:val="16"/>
                <w:szCs w:val="16"/>
              </w:rPr>
            </w:pPr>
            <w:r w:rsidRPr="00C00B2A">
              <w:rPr>
                <w:sz w:val="16"/>
                <w:szCs w:val="16"/>
              </w:rPr>
              <w:t>4 460 509,00</w:t>
            </w:r>
          </w:p>
        </w:tc>
        <w:tc>
          <w:tcPr>
            <w:tcW w:w="1172" w:type="dxa"/>
            <w:shd w:val="clear" w:color="auto" w:fill="auto"/>
          </w:tcPr>
          <w:p w:rsidR="00331758" w:rsidRPr="00C00B2A" w:rsidRDefault="00331758" w:rsidP="00331758">
            <w:pPr>
              <w:jc w:val="center"/>
              <w:rPr>
                <w:sz w:val="16"/>
                <w:szCs w:val="16"/>
              </w:rPr>
            </w:pPr>
            <w:r w:rsidRPr="00C00B2A">
              <w:rPr>
                <w:sz w:val="16"/>
                <w:szCs w:val="16"/>
              </w:rPr>
              <w:t>100,15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33</w:t>
            </w:r>
          </w:p>
        </w:tc>
        <w:tc>
          <w:tcPr>
            <w:tcW w:w="567" w:type="dxa"/>
            <w:shd w:val="clear" w:color="auto" w:fill="auto"/>
          </w:tcPr>
          <w:p w:rsidR="00331758" w:rsidRPr="00C00B2A" w:rsidRDefault="00331758" w:rsidP="00331758">
            <w:pPr>
              <w:jc w:val="center"/>
              <w:rPr>
                <w:sz w:val="16"/>
                <w:szCs w:val="16"/>
              </w:rPr>
            </w:pPr>
            <w:r w:rsidRPr="00C00B2A">
              <w:rPr>
                <w:sz w:val="16"/>
                <w:szCs w:val="16"/>
              </w:rPr>
              <w:t>182</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06</w:t>
            </w:r>
          </w:p>
        </w:tc>
        <w:tc>
          <w:tcPr>
            <w:tcW w:w="567" w:type="dxa"/>
            <w:shd w:val="clear" w:color="auto" w:fill="auto"/>
          </w:tcPr>
          <w:p w:rsidR="00331758" w:rsidRPr="00C00B2A" w:rsidRDefault="00331758" w:rsidP="00331758">
            <w:pPr>
              <w:jc w:val="center"/>
              <w:rPr>
                <w:sz w:val="16"/>
                <w:szCs w:val="16"/>
              </w:rPr>
            </w:pPr>
            <w:r w:rsidRPr="00C00B2A">
              <w:rPr>
                <w:sz w:val="16"/>
                <w:szCs w:val="16"/>
              </w:rPr>
              <w:t>033</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4 453 611,00</w:t>
            </w:r>
          </w:p>
        </w:tc>
        <w:tc>
          <w:tcPr>
            <w:tcW w:w="1418" w:type="dxa"/>
            <w:shd w:val="clear" w:color="auto" w:fill="auto"/>
          </w:tcPr>
          <w:p w:rsidR="00331758" w:rsidRPr="00C00B2A" w:rsidRDefault="00331758" w:rsidP="00331758">
            <w:pPr>
              <w:jc w:val="center"/>
              <w:rPr>
                <w:sz w:val="16"/>
                <w:szCs w:val="16"/>
              </w:rPr>
            </w:pPr>
            <w:r w:rsidRPr="00C00B2A">
              <w:rPr>
                <w:sz w:val="16"/>
                <w:szCs w:val="16"/>
              </w:rPr>
              <w:t>4 460 509,00</w:t>
            </w:r>
          </w:p>
        </w:tc>
        <w:tc>
          <w:tcPr>
            <w:tcW w:w="1172" w:type="dxa"/>
            <w:shd w:val="clear" w:color="auto" w:fill="auto"/>
          </w:tcPr>
          <w:p w:rsidR="00331758" w:rsidRPr="00C00B2A" w:rsidRDefault="00331758" w:rsidP="00331758">
            <w:pPr>
              <w:jc w:val="center"/>
              <w:rPr>
                <w:sz w:val="16"/>
                <w:szCs w:val="16"/>
              </w:rPr>
            </w:pPr>
            <w:r w:rsidRPr="00C00B2A">
              <w:rPr>
                <w:sz w:val="16"/>
                <w:szCs w:val="16"/>
              </w:rPr>
              <w:t>100,15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34</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08</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000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ГОСУДАРСТВЕННАЯ ПОШЛИНА</w:t>
            </w:r>
          </w:p>
        </w:tc>
        <w:tc>
          <w:tcPr>
            <w:tcW w:w="1417" w:type="dxa"/>
            <w:shd w:val="clear" w:color="auto" w:fill="auto"/>
          </w:tcPr>
          <w:p w:rsidR="00331758" w:rsidRPr="00C00B2A" w:rsidRDefault="00331758" w:rsidP="00331758">
            <w:pPr>
              <w:jc w:val="center"/>
              <w:rPr>
                <w:sz w:val="16"/>
                <w:szCs w:val="16"/>
              </w:rPr>
            </w:pPr>
            <w:r w:rsidRPr="00C00B2A">
              <w:rPr>
                <w:sz w:val="16"/>
                <w:szCs w:val="16"/>
              </w:rPr>
              <w:t>6 800,00</w:t>
            </w:r>
          </w:p>
        </w:tc>
        <w:tc>
          <w:tcPr>
            <w:tcW w:w="1418" w:type="dxa"/>
            <w:shd w:val="clear" w:color="auto" w:fill="auto"/>
          </w:tcPr>
          <w:p w:rsidR="00331758" w:rsidRPr="00C00B2A" w:rsidRDefault="00331758" w:rsidP="00331758">
            <w:pPr>
              <w:jc w:val="center"/>
              <w:rPr>
                <w:sz w:val="16"/>
                <w:szCs w:val="16"/>
              </w:rPr>
            </w:pPr>
            <w:r w:rsidRPr="00C00B2A">
              <w:rPr>
                <w:sz w:val="16"/>
                <w:szCs w:val="16"/>
              </w:rPr>
              <w:t>4 180,00</w:t>
            </w:r>
          </w:p>
        </w:tc>
        <w:tc>
          <w:tcPr>
            <w:tcW w:w="1172" w:type="dxa"/>
            <w:shd w:val="clear" w:color="auto" w:fill="auto"/>
          </w:tcPr>
          <w:p w:rsidR="00331758" w:rsidRPr="00C00B2A" w:rsidRDefault="00331758" w:rsidP="00331758">
            <w:pPr>
              <w:jc w:val="center"/>
              <w:rPr>
                <w:sz w:val="16"/>
                <w:szCs w:val="16"/>
              </w:rPr>
            </w:pPr>
            <w:r w:rsidRPr="00C00B2A">
              <w:rPr>
                <w:sz w:val="16"/>
                <w:szCs w:val="16"/>
              </w:rPr>
              <w:t>61,47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35</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08</w:t>
            </w:r>
          </w:p>
        </w:tc>
        <w:tc>
          <w:tcPr>
            <w:tcW w:w="567" w:type="dxa"/>
            <w:shd w:val="clear" w:color="auto" w:fill="auto"/>
          </w:tcPr>
          <w:p w:rsidR="00331758" w:rsidRPr="00C00B2A" w:rsidRDefault="00331758" w:rsidP="00331758">
            <w:pPr>
              <w:jc w:val="center"/>
              <w:rPr>
                <w:sz w:val="16"/>
                <w:szCs w:val="16"/>
              </w:rPr>
            </w:pPr>
            <w:r w:rsidRPr="00C00B2A">
              <w:rPr>
                <w:sz w:val="16"/>
                <w:szCs w:val="16"/>
              </w:rPr>
              <w:t>04</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6 800,00</w:t>
            </w:r>
          </w:p>
        </w:tc>
        <w:tc>
          <w:tcPr>
            <w:tcW w:w="1418" w:type="dxa"/>
            <w:shd w:val="clear" w:color="auto" w:fill="auto"/>
          </w:tcPr>
          <w:p w:rsidR="00331758" w:rsidRPr="00C00B2A" w:rsidRDefault="00331758" w:rsidP="00331758">
            <w:pPr>
              <w:jc w:val="center"/>
              <w:rPr>
                <w:sz w:val="16"/>
                <w:szCs w:val="16"/>
              </w:rPr>
            </w:pPr>
            <w:r w:rsidRPr="00C00B2A">
              <w:rPr>
                <w:sz w:val="16"/>
                <w:szCs w:val="16"/>
              </w:rPr>
              <w:t>4 180,00</w:t>
            </w:r>
          </w:p>
        </w:tc>
        <w:tc>
          <w:tcPr>
            <w:tcW w:w="1172" w:type="dxa"/>
            <w:shd w:val="clear" w:color="auto" w:fill="auto"/>
          </w:tcPr>
          <w:p w:rsidR="00331758" w:rsidRPr="00C00B2A" w:rsidRDefault="00331758" w:rsidP="00331758">
            <w:pPr>
              <w:jc w:val="center"/>
              <w:rPr>
                <w:sz w:val="16"/>
                <w:szCs w:val="16"/>
              </w:rPr>
            </w:pPr>
            <w:r w:rsidRPr="00C00B2A">
              <w:rPr>
                <w:sz w:val="16"/>
                <w:szCs w:val="16"/>
              </w:rPr>
              <w:t>61,47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36</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08</w:t>
            </w:r>
          </w:p>
        </w:tc>
        <w:tc>
          <w:tcPr>
            <w:tcW w:w="567" w:type="dxa"/>
            <w:shd w:val="clear" w:color="auto" w:fill="auto"/>
          </w:tcPr>
          <w:p w:rsidR="00331758" w:rsidRPr="00C00B2A" w:rsidRDefault="00331758" w:rsidP="00331758">
            <w:pPr>
              <w:jc w:val="center"/>
              <w:rPr>
                <w:sz w:val="16"/>
                <w:szCs w:val="16"/>
              </w:rPr>
            </w:pPr>
            <w:r w:rsidRPr="00C00B2A">
              <w:rPr>
                <w:sz w:val="16"/>
                <w:szCs w:val="16"/>
              </w:rPr>
              <w:t>04</w:t>
            </w:r>
          </w:p>
        </w:tc>
        <w:tc>
          <w:tcPr>
            <w:tcW w:w="567" w:type="dxa"/>
            <w:shd w:val="clear" w:color="auto" w:fill="auto"/>
          </w:tcPr>
          <w:p w:rsidR="00331758" w:rsidRPr="00C00B2A" w:rsidRDefault="00331758" w:rsidP="00331758">
            <w:pPr>
              <w:jc w:val="center"/>
              <w:rPr>
                <w:sz w:val="16"/>
                <w:szCs w:val="16"/>
              </w:rPr>
            </w:pPr>
            <w:r w:rsidRPr="00C00B2A">
              <w:rPr>
                <w:sz w:val="16"/>
                <w:szCs w:val="16"/>
              </w:rPr>
              <w:t>020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w:t>
            </w:r>
            <w:proofErr w:type="gramStart"/>
            <w:r w:rsidRPr="00C00B2A">
              <w:rPr>
                <w:sz w:val="16"/>
                <w:szCs w:val="16"/>
              </w:rPr>
              <w:t>соответствии</w:t>
            </w:r>
            <w:proofErr w:type="gramEnd"/>
            <w:r w:rsidRPr="00C00B2A">
              <w:rPr>
                <w:sz w:val="16"/>
                <w:szCs w:val="16"/>
              </w:rPr>
              <w:t xml:space="preserve"> с законодательными актами Российской Федерации на совершение нотариальных действий</w:t>
            </w:r>
          </w:p>
        </w:tc>
        <w:tc>
          <w:tcPr>
            <w:tcW w:w="1417" w:type="dxa"/>
            <w:shd w:val="clear" w:color="auto" w:fill="auto"/>
          </w:tcPr>
          <w:p w:rsidR="00331758" w:rsidRPr="00C00B2A" w:rsidRDefault="00331758" w:rsidP="00331758">
            <w:pPr>
              <w:jc w:val="center"/>
              <w:rPr>
                <w:sz w:val="16"/>
                <w:szCs w:val="16"/>
              </w:rPr>
            </w:pPr>
            <w:r w:rsidRPr="00C00B2A">
              <w:rPr>
                <w:sz w:val="16"/>
                <w:szCs w:val="16"/>
              </w:rPr>
              <w:t>6 800,00</w:t>
            </w:r>
          </w:p>
        </w:tc>
        <w:tc>
          <w:tcPr>
            <w:tcW w:w="1418" w:type="dxa"/>
            <w:shd w:val="clear" w:color="auto" w:fill="auto"/>
          </w:tcPr>
          <w:p w:rsidR="00331758" w:rsidRPr="00C00B2A" w:rsidRDefault="00331758" w:rsidP="00331758">
            <w:pPr>
              <w:jc w:val="center"/>
              <w:rPr>
                <w:sz w:val="16"/>
                <w:szCs w:val="16"/>
              </w:rPr>
            </w:pPr>
            <w:r w:rsidRPr="00C00B2A">
              <w:rPr>
                <w:sz w:val="16"/>
                <w:szCs w:val="16"/>
              </w:rPr>
              <w:t>4 180,00</w:t>
            </w:r>
          </w:p>
        </w:tc>
        <w:tc>
          <w:tcPr>
            <w:tcW w:w="1172" w:type="dxa"/>
            <w:shd w:val="clear" w:color="auto" w:fill="auto"/>
          </w:tcPr>
          <w:p w:rsidR="00331758" w:rsidRPr="00C00B2A" w:rsidRDefault="00331758" w:rsidP="00331758">
            <w:pPr>
              <w:jc w:val="center"/>
              <w:rPr>
                <w:sz w:val="16"/>
                <w:szCs w:val="16"/>
              </w:rPr>
            </w:pPr>
            <w:r w:rsidRPr="00C00B2A">
              <w:rPr>
                <w:sz w:val="16"/>
                <w:szCs w:val="16"/>
              </w:rPr>
              <w:t>61,47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37</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08</w:t>
            </w:r>
          </w:p>
        </w:tc>
        <w:tc>
          <w:tcPr>
            <w:tcW w:w="567" w:type="dxa"/>
            <w:shd w:val="clear" w:color="auto" w:fill="auto"/>
          </w:tcPr>
          <w:p w:rsidR="00331758" w:rsidRPr="00C00B2A" w:rsidRDefault="00331758" w:rsidP="00331758">
            <w:pPr>
              <w:jc w:val="center"/>
              <w:rPr>
                <w:sz w:val="16"/>
                <w:szCs w:val="16"/>
              </w:rPr>
            </w:pPr>
            <w:r w:rsidRPr="00C00B2A">
              <w:rPr>
                <w:sz w:val="16"/>
                <w:szCs w:val="16"/>
              </w:rPr>
              <w:t>04</w:t>
            </w:r>
          </w:p>
        </w:tc>
        <w:tc>
          <w:tcPr>
            <w:tcW w:w="567" w:type="dxa"/>
            <w:shd w:val="clear" w:color="auto" w:fill="auto"/>
          </w:tcPr>
          <w:p w:rsidR="00331758" w:rsidRPr="00C00B2A" w:rsidRDefault="00331758" w:rsidP="00331758">
            <w:pPr>
              <w:jc w:val="center"/>
              <w:rPr>
                <w:sz w:val="16"/>
                <w:szCs w:val="16"/>
              </w:rPr>
            </w:pPr>
            <w:r w:rsidRPr="00C00B2A">
              <w:rPr>
                <w:sz w:val="16"/>
                <w:szCs w:val="16"/>
              </w:rPr>
              <w:t>020</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709" w:type="dxa"/>
            <w:shd w:val="clear" w:color="auto" w:fill="auto"/>
          </w:tcPr>
          <w:p w:rsidR="00331758" w:rsidRPr="00C00B2A" w:rsidRDefault="00331758" w:rsidP="00331758">
            <w:pPr>
              <w:jc w:val="center"/>
              <w:rPr>
                <w:sz w:val="16"/>
                <w:szCs w:val="16"/>
              </w:rPr>
            </w:pPr>
            <w:r w:rsidRPr="00C00B2A">
              <w:rPr>
                <w:sz w:val="16"/>
                <w:szCs w:val="16"/>
              </w:rPr>
              <w:t>1000</w:t>
            </w:r>
          </w:p>
        </w:tc>
        <w:tc>
          <w:tcPr>
            <w:tcW w:w="709" w:type="dxa"/>
            <w:shd w:val="clear" w:color="auto" w:fill="auto"/>
          </w:tcPr>
          <w:p w:rsidR="00331758" w:rsidRPr="00C00B2A" w:rsidRDefault="00331758" w:rsidP="00331758">
            <w:pPr>
              <w:jc w:val="center"/>
              <w:rPr>
                <w:sz w:val="16"/>
                <w:szCs w:val="16"/>
              </w:rPr>
            </w:pPr>
            <w:r w:rsidRPr="00C00B2A">
              <w:rPr>
                <w:sz w:val="16"/>
                <w:szCs w:val="16"/>
              </w:rPr>
              <w:t>110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w:t>
            </w:r>
            <w:proofErr w:type="gramStart"/>
            <w:r w:rsidRPr="00C00B2A">
              <w:rPr>
                <w:sz w:val="16"/>
                <w:szCs w:val="16"/>
              </w:rPr>
              <w:t>й(</w:t>
            </w:r>
            <w:proofErr w:type="gramEnd"/>
            <w:r w:rsidRPr="00C00B2A">
              <w:rPr>
                <w:sz w:val="16"/>
                <w:szCs w:val="16"/>
              </w:rPr>
              <w:t>сумма платежа (перерасчеты, недоимка и задолженность по соответствующему платежу, в том числе по отмененному)</w:t>
            </w:r>
          </w:p>
        </w:tc>
        <w:tc>
          <w:tcPr>
            <w:tcW w:w="1417" w:type="dxa"/>
            <w:shd w:val="clear" w:color="auto" w:fill="auto"/>
          </w:tcPr>
          <w:p w:rsidR="00331758" w:rsidRPr="00C00B2A" w:rsidRDefault="00331758" w:rsidP="00331758">
            <w:pPr>
              <w:jc w:val="center"/>
              <w:rPr>
                <w:sz w:val="16"/>
                <w:szCs w:val="16"/>
              </w:rPr>
            </w:pPr>
            <w:r w:rsidRPr="00C00B2A">
              <w:rPr>
                <w:sz w:val="16"/>
                <w:szCs w:val="16"/>
              </w:rPr>
              <w:t>6 800,00</w:t>
            </w:r>
          </w:p>
        </w:tc>
        <w:tc>
          <w:tcPr>
            <w:tcW w:w="1418" w:type="dxa"/>
            <w:shd w:val="clear" w:color="auto" w:fill="auto"/>
          </w:tcPr>
          <w:p w:rsidR="00331758" w:rsidRPr="00C00B2A" w:rsidRDefault="00331758" w:rsidP="00331758">
            <w:pPr>
              <w:jc w:val="center"/>
              <w:rPr>
                <w:sz w:val="16"/>
                <w:szCs w:val="16"/>
              </w:rPr>
            </w:pPr>
            <w:r w:rsidRPr="00C00B2A">
              <w:rPr>
                <w:sz w:val="16"/>
                <w:szCs w:val="16"/>
              </w:rPr>
              <w:t>4 180,00</w:t>
            </w:r>
          </w:p>
        </w:tc>
        <w:tc>
          <w:tcPr>
            <w:tcW w:w="1172" w:type="dxa"/>
            <w:shd w:val="clear" w:color="auto" w:fill="auto"/>
          </w:tcPr>
          <w:p w:rsidR="00331758" w:rsidRPr="00C00B2A" w:rsidRDefault="00331758" w:rsidP="00331758">
            <w:pPr>
              <w:jc w:val="center"/>
              <w:rPr>
                <w:sz w:val="16"/>
                <w:szCs w:val="16"/>
              </w:rPr>
            </w:pPr>
            <w:r w:rsidRPr="00C00B2A">
              <w:rPr>
                <w:sz w:val="16"/>
                <w:szCs w:val="16"/>
              </w:rPr>
              <w:t>61,47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38</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000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ИСПОЛЬЗОВАНИЯ ИМУЩЕСТВА, НАХОДЯЩЕГОСЯ В ГОСУДАРСТВЕННОЙ И МУНИЦИПАЛЬНОЙ СОБСТВЕННОСТИ</w:t>
            </w:r>
          </w:p>
        </w:tc>
        <w:tc>
          <w:tcPr>
            <w:tcW w:w="1417" w:type="dxa"/>
            <w:shd w:val="clear" w:color="auto" w:fill="auto"/>
          </w:tcPr>
          <w:p w:rsidR="00331758" w:rsidRPr="00C00B2A" w:rsidRDefault="00331758" w:rsidP="00331758">
            <w:pPr>
              <w:jc w:val="center"/>
              <w:rPr>
                <w:sz w:val="16"/>
                <w:szCs w:val="16"/>
              </w:rPr>
            </w:pPr>
            <w:r w:rsidRPr="00C00B2A">
              <w:rPr>
                <w:sz w:val="16"/>
                <w:szCs w:val="16"/>
              </w:rPr>
              <w:t>42 753 668,01</w:t>
            </w:r>
          </w:p>
        </w:tc>
        <w:tc>
          <w:tcPr>
            <w:tcW w:w="1418" w:type="dxa"/>
            <w:shd w:val="clear" w:color="auto" w:fill="auto"/>
          </w:tcPr>
          <w:p w:rsidR="00331758" w:rsidRPr="00C00B2A" w:rsidRDefault="00331758" w:rsidP="00331758">
            <w:pPr>
              <w:jc w:val="center"/>
              <w:rPr>
                <w:sz w:val="16"/>
                <w:szCs w:val="16"/>
              </w:rPr>
            </w:pPr>
            <w:r w:rsidRPr="00C00B2A">
              <w:rPr>
                <w:sz w:val="16"/>
                <w:szCs w:val="16"/>
              </w:rPr>
              <w:t>26 677 476,44</w:t>
            </w:r>
          </w:p>
        </w:tc>
        <w:tc>
          <w:tcPr>
            <w:tcW w:w="1172" w:type="dxa"/>
            <w:shd w:val="clear" w:color="auto" w:fill="auto"/>
          </w:tcPr>
          <w:p w:rsidR="00331758" w:rsidRPr="00C00B2A" w:rsidRDefault="00331758" w:rsidP="00331758">
            <w:pPr>
              <w:jc w:val="center"/>
              <w:rPr>
                <w:sz w:val="16"/>
                <w:szCs w:val="16"/>
              </w:rPr>
            </w:pPr>
            <w:r w:rsidRPr="00C00B2A">
              <w:rPr>
                <w:sz w:val="16"/>
                <w:szCs w:val="16"/>
              </w:rPr>
              <w:t>62,40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39</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05</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 же имущества государственных и муниципальных унитарных предприятий, в том числе казенных)</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41 814 471,01</w:t>
            </w:r>
          </w:p>
        </w:tc>
        <w:tc>
          <w:tcPr>
            <w:tcW w:w="1418" w:type="dxa"/>
            <w:shd w:val="clear" w:color="auto" w:fill="auto"/>
          </w:tcPr>
          <w:p w:rsidR="00331758" w:rsidRPr="00C00B2A" w:rsidRDefault="00331758" w:rsidP="00331758">
            <w:pPr>
              <w:jc w:val="center"/>
              <w:rPr>
                <w:sz w:val="16"/>
                <w:szCs w:val="16"/>
              </w:rPr>
            </w:pPr>
            <w:r w:rsidRPr="00C00B2A">
              <w:rPr>
                <w:sz w:val="16"/>
                <w:szCs w:val="16"/>
              </w:rPr>
              <w:t>25 770 471,72</w:t>
            </w:r>
          </w:p>
        </w:tc>
        <w:tc>
          <w:tcPr>
            <w:tcW w:w="1172" w:type="dxa"/>
            <w:shd w:val="clear" w:color="auto" w:fill="auto"/>
          </w:tcPr>
          <w:p w:rsidR="00331758" w:rsidRPr="00C00B2A" w:rsidRDefault="00331758" w:rsidP="00331758">
            <w:pPr>
              <w:jc w:val="center"/>
              <w:rPr>
                <w:sz w:val="16"/>
                <w:szCs w:val="16"/>
              </w:rPr>
            </w:pPr>
            <w:r w:rsidRPr="00C00B2A">
              <w:rPr>
                <w:sz w:val="16"/>
                <w:szCs w:val="16"/>
              </w:rPr>
              <w:t>61,63</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05</w:t>
            </w:r>
          </w:p>
        </w:tc>
        <w:tc>
          <w:tcPr>
            <w:tcW w:w="567" w:type="dxa"/>
            <w:shd w:val="clear" w:color="auto" w:fill="auto"/>
          </w:tcPr>
          <w:p w:rsidR="00331758" w:rsidRPr="00C00B2A" w:rsidRDefault="00331758" w:rsidP="00331758">
            <w:pPr>
              <w:jc w:val="center"/>
              <w:rPr>
                <w:sz w:val="16"/>
                <w:szCs w:val="16"/>
              </w:rPr>
            </w:pPr>
            <w:r w:rsidRPr="00C00B2A">
              <w:rPr>
                <w:sz w:val="16"/>
                <w:szCs w:val="16"/>
              </w:rPr>
              <w:t>010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получаемые в виде арендной  платы за земельные участки, государственная собственность на которые не разграничена</w:t>
            </w:r>
            <w:proofErr w:type="gramStart"/>
            <w:r w:rsidRPr="00C00B2A">
              <w:rPr>
                <w:sz w:val="16"/>
                <w:szCs w:val="16"/>
              </w:rPr>
              <w:t xml:space="preserve"> ,</w:t>
            </w:r>
            <w:proofErr w:type="gramEnd"/>
            <w:r w:rsidRPr="00C00B2A">
              <w:rPr>
                <w:sz w:val="16"/>
                <w:szCs w:val="16"/>
              </w:rPr>
              <w:t xml:space="preserve"> а так же средства от продажи права на заключение договоров аренды указанных земельных участков </w:t>
            </w:r>
          </w:p>
        </w:tc>
        <w:tc>
          <w:tcPr>
            <w:tcW w:w="1417" w:type="dxa"/>
            <w:shd w:val="clear" w:color="auto" w:fill="auto"/>
          </w:tcPr>
          <w:p w:rsidR="00331758" w:rsidRPr="00C00B2A" w:rsidRDefault="00331758" w:rsidP="00331758">
            <w:pPr>
              <w:jc w:val="center"/>
              <w:rPr>
                <w:sz w:val="16"/>
                <w:szCs w:val="16"/>
              </w:rPr>
            </w:pPr>
            <w:r w:rsidRPr="00C00B2A">
              <w:rPr>
                <w:sz w:val="16"/>
                <w:szCs w:val="16"/>
              </w:rPr>
              <w:t>40 802 858,15</w:t>
            </w:r>
          </w:p>
        </w:tc>
        <w:tc>
          <w:tcPr>
            <w:tcW w:w="1418" w:type="dxa"/>
            <w:shd w:val="clear" w:color="auto" w:fill="auto"/>
          </w:tcPr>
          <w:p w:rsidR="00331758" w:rsidRPr="00C00B2A" w:rsidRDefault="00331758" w:rsidP="00331758">
            <w:pPr>
              <w:jc w:val="center"/>
              <w:rPr>
                <w:sz w:val="16"/>
                <w:szCs w:val="16"/>
              </w:rPr>
            </w:pPr>
            <w:r w:rsidRPr="00C00B2A">
              <w:rPr>
                <w:sz w:val="16"/>
                <w:szCs w:val="16"/>
              </w:rPr>
              <w:t>24 577 186,91</w:t>
            </w:r>
          </w:p>
        </w:tc>
        <w:tc>
          <w:tcPr>
            <w:tcW w:w="1172" w:type="dxa"/>
            <w:shd w:val="clear" w:color="auto" w:fill="auto"/>
          </w:tcPr>
          <w:p w:rsidR="00331758" w:rsidRPr="00C00B2A" w:rsidRDefault="00331758" w:rsidP="00331758">
            <w:pPr>
              <w:jc w:val="center"/>
              <w:rPr>
                <w:sz w:val="16"/>
                <w:szCs w:val="16"/>
              </w:rPr>
            </w:pPr>
            <w:r w:rsidRPr="00C00B2A">
              <w:rPr>
                <w:sz w:val="16"/>
                <w:szCs w:val="16"/>
              </w:rPr>
              <w:t>60,23</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41</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05</w:t>
            </w:r>
          </w:p>
        </w:tc>
        <w:tc>
          <w:tcPr>
            <w:tcW w:w="567" w:type="dxa"/>
            <w:shd w:val="clear" w:color="auto" w:fill="auto"/>
          </w:tcPr>
          <w:p w:rsidR="00331758" w:rsidRPr="00C00B2A" w:rsidRDefault="00331758" w:rsidP="00331758">
            <w:pPr>
              <w:jc w:val="center"/>
              <w:rPr>
                <w:sz w:val="16"/>
                <w:szCs w:val="16"/>
              </w:rPr>
            </w:pPr>
            <w:r w:rsidRPr="00C00B2A">
              <w:rPr>
                <w:sz w:val="16"/>
                <w:szCs w:val="16"/>
              </w:rPr>
              <w:t>013</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40 802 858,15</w:t>
            </w:r>
          </w:p>
        </w:tc>
        <w:tc>
          <w:tcPr>
            <w:tcW w:w="1418" w:type="dxa"/>
            <w:shd w:val="clear" w:color="auto" w:fill="auto"/>
          </w:tcPr>
          <w:p w:rsidR="00331758" w:rsidRPr="00C00B2A" w:rsidRDefault="00331758" w:rsidP="00331758">
            <w:pPr>
              <w:jc w:val="center"/>
              <w:rPr>
                <w:sz w:val="16"/>
                <w:szCs w:val="16"/>
              </w:rPr>
            </w:pPr>
            <w:r w:rsidRPr="00C00B2A">
              <w:rPr>
                <w:sz w:val="16"/>
                <w:szCs w:val="16"/>
              </w:rPr>
              <w:t>24 577 186,91</w:t>
            </w:r>
          </w:p>
        </w:tc>
        <w:tc>
          <w:tcPr>
            <w:tcW w:w="1172" w:type="dxa"/>
            <w:shd w:val="clear" w:color="auto" w:fill="auto"/>
          </w:tcPr>
          <w:p w:rsidR="00331758" w:rsidRPr="00C00B2A" w:rsidRDefault="00331758" w:rsidP="00331758">
            <w:pPr>
              <w:jc w:val="center"/>
              <w:rPr>
                <w:sz w:val="16"/>
                <w:szCs w:val="16"/>
              </w:rPr>
            </w:pPr>
            <w:r w:rsidRPr="00C00B2A">
              <w:rPr>
                <w:sz w:val="16"/>
                <w:szCs w:val="16"/>
              </w:rPr>
              <w:t>60,23</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42</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05</w:t>
            </w:r>
          </w:p>
        </w:tc>
        <w:tc>
          <w:tcPr>
            <w:tcW w:w="567" w:type="dxa"/>
            <w:shd w:val="clear" w:color="auto" w:fill="auto"/>
          </w:tcPr>
          <w:p w:rsidR="00331758" w:rsidRPr="00C00B2A" w:rsidRDefault="00331758" w:rsidP="00331758">
            <w:pPr>
              <w:jc w:val="center"/>
              <w:rPr>
                <w:sz w:val="16"/>
                <w:szCs w:val="16"/>
              </w:rPr>
            </w:pPr>
            <w:r w:rsidRPr="00C00B2A">
              <w:rPr>
                <w:sz w:val="16"/>
                <w:szCs w:val="16"/>
              </w:rPr>
              <w:t>013</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40 802 858,15</w:t>
            </w:r>
          </w:p>
        </w:tc>
        <w:tc>
          <w:tcPr>
            <w:tcW w:w="1418" w:type="dxa"/>
            <w:shd w:val="clear" w:color="auto" w:fill="auto"/>
          </w:tcPr>
          <w:p w:rsidR="00331758" w:rsidRPr="00C00B2A" w:rsidRDefault="00331758" w:rsidP="00331758">
            <w:pPr>
              <w:jc w:val="center"/>
              <w:rPr>
                <w:sz w:val="16"/>
                <w:szCs w:val="16"/>
              </w:rPr>
            </w:pPr>
            <w:r w:rsidRPr="00C00B2A">
              <w:rPr>
                <w:sz w:val="16"/>
                <w:szCs w:val="16"/>
              </w:rPr>
              <w:t>24 577 186,91</w:t>
            </w:r>
          </w:p>
        </w:tc>
        <w:tc>
          <w:tcPr>
            <w:tcW w:w="1172" w:type="dxa"/>
            <w:shd w:val="clear" w:color="auto" w:fill="auto"/>
          </w:tcPr>
          <w:p w:rsidR="00331758" w:rsidRPr="00C00B2A" w:rsidRDefault="00331758" w:rsidP="00331758">
            <w:pPr>
              <w:jc w:val="center"/>
              <w:rPr>
                <w:sz w:val="16"/>
                <w:szCs w:val="16"/>
              </w:rPr>
            </w:pPr>
            <w:r w:rsidRPr="00C00B2A">
              <w:rPr>
                <w:sz w:val="16"/>
                <w:szCs w:val="16"/>
              </w:rPr>
              <w:t>60,23</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lastRenderedPageBreak/>
              <w:t>43</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05</w:t>
            </w:r>
          </w:p>
        </w:tc>
        <w:tc>
          <w:tcPr>
            <w:tcW w:w="567" w:type="dxa"/>
            <w:shd w:val="clear" w:color="auto" w:fill="auto"/>
          </w:tcPr>
          <w:p w:rsidR="00331758" w:rsidRPr="00C00B2A" w:rsidRDefault="00331758" w:rsidP="00331758">
            <w:pPr>
              <w:jc w:val="center"/>
              <w:rPr>
                <w:sz w:val="16"/>
                <w:szCs w:val="16"/>
              </w:rPr>
            </w:pPr>
            <w:r w:rsidRPr="00C00B2A">
              <w:rPr>
                <w:sz w:val="16"/>
                <w:szCs w:val="16"/>
              </w:rPr>
              <w:t>070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tcPr>
          <w:p w:rsidR="00331758" w:rsidRPr="00C00B2A" w:rsidRDefault="00331758" w:rsidP="00331758">
            <w:pPr>
              <w:jc w:val="center"/>
              <w:rPr>
                <w:sz w:val="16"/>
                <w:szCs w:val="16"/>
              </w:rPr>
            </w:pPr>
            <w:r w:rsidRPr="00C00B2A">
              <w:rPr>
                <w:sz w:val="16"/>
                <w:szCs w:val="16"/>
              </w:rPr>
              <w:t>1 011 612,86</w:t>
            </w:r>
          </w:p>
        </w:tc>
        <w:tc>
          <w:tcPr>
            <w:tcW w:w="1418" w:type="dxa"/>
            <w:shd w:val="clear" w:color="auto" w:fill="auto"/>
          </w:tcPr>
          <w:p w:rsidR="00331758" w:rsidRPr="00C00B2A" w:rsidRDefault="00331758" w:rsidP="00331758">
            <w:pPr>
              <w:jc w:val="center"/>
              <w:rPr>
                <w:sz w:val="16"/>
                <w:szCs w:val="16"/>
              </w:rPr>
            </w:pPr>
            <w:r w:rsidRPr="00C00B2A">
              <w:rPr>
                <w:sz w:val="16"/>
                <w:szCs w:val="16"/>
              </w:rPr>
              <w:t>1 193 284,81</w:t>
            </w:r>
          </w:p>
        </w:tc>
        <w:tc>
          <w:tcPr>
            <w:tcW w:w="1172" w:type="dxa"/>
            <w:shd w:val="clear" w:color="auto" w:fill="auto"/>
          </w:tcPr>
          <w:p w:rsidR="00331758" w:rsidRPr="00C00B2A" w:rsidRDefault="00331758" w:rsidP="00331758">
            <w:pPr>
              <w:jc w:val="center"/>
              <w:rPr>
                <w:sz w:val="16"/>
                <w:szCs w:val="16"/>
              </w:rPr>
            </w:pPr>
            <w:r w:rsidRPr="00C00B2A">
              <w:rPr>
                <w:sz w:val="16"/>
                <w:szCs w:val="16"/>
              </w:rPr>
              <w:t>117,96</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44</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05</w:t>
            </w:r>
          </w:p>
        </w:tc>
        <w:tc>
          <w:tcPr>
            <w:tcW w:w="567" w:type="dxa"/>
            <w:shd w:val="clear" w:color="auto" w:fill="auto"/>
          </w:tcPr>
          <w:p w:rsidR="00331758" w:rsidRPr="00C00B2A" w:rsidRDefault="00331758" w:rsidP="00331758">
            <w:pPr>
              <w:jc w:val="center"/>
              <w:rPr>
                <w:sz w:val="16"/>
                <w:szCs w:val="16"/>
              </w:rPr>
            </w:pPr>
            <w:r w:rsidRPr="00C00B2A">
              <w:rPr>
                <w:sz w:val="16"/>
                <w:szCs w:val="16"/>
              </w:rPr>
              <w:t>075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сдачи в аренду имущества, составляющего казну городских поселений (за исключением земельных участков)</w:t>
            </w:r>
          </w:p>
        </w:tc>
        <w:tc>
          <w:tcPr>
            <w:tcW w:w="1417" w:type="dxa"/>
            <w:shd w:val="clear" w:color="auto" w:fill="auto"/>
          </w:tcPr>
          <w:p w:rsidR="00331758" w:rsidRPr="00C00B2A" w:rsidRDefault="00331758" w:rsidP="00331758">
            <w:pPr>
              <w:jc w:val="center"/>
              <w:rPr>
                <w:sz w:val="16"/>
                <w:szCs w:val="16"/>
              </w:rPr>
            </w:pPr>
            <w:r w:rsidRPr="00C00B2A">
              <w:rPr>
                <w:sz w:val="16"/>
                <w:szCs w:val="16"/>
              </w:rPr>
              <w:t>1 011 612,86</w:t>
            </w:r>
          </w:p>
        </w:tc>
        <w:tc>
          <w:tcPr>
            <w:tcW w:w="1418" w:type="dxa"/>
            <w:shd w:val="clear" w:color="auto" w:fill="auto"/>
          </w:tcPr>
          <w:p w:rsidR="00331758" w:rsidRPr="00C00B2A" w:rsidRDefault="00331758" w:rsidP="00331758">
            <w:pPr>
              <w:jc w:val="center"/>
              <w:rPr>
                <w:sz w:val="16"/>
                <w:szCs w:val="16"/>
              </w:rPr>
            </w:pPr>
            <w:r w:rsidRPr="00C00B2A">
              <w:rPr>
                <w:sz w:val="16"/>
                <w:szCs w:val="16"/>
              </w:rPr>
              <w:t>1 193 284,81</w:t>
            </w:r>
          </w:p>
        </w:tc>
        <w:tc>
          <w:tcPr>
            <w:tcW w:w="1172" w:type="dxa"/>
            <w:shd w:val="clear" w:color="auto" w:fill="auto"/>
          </w:tcPr>
          <w:p w:rsidR="00331758" w:rsidRPr="00C00B2A" w:rsidRDefault="00331758" w:rsidP="00331758">
            <w:pPr>
              <w:jc w:val="center"/>
              <w:rPr>
                <w:sz w:val="16"/>
                <w:szCs w:val="16"/>
              </w:rPr>
            </w:pPr>
            <w:r w:rsidRPr="00C00B2A">
              <w:rPr>
                <w:sz w:val="16"/>
                <w:szCs w:val="16"/>
              </w:rPr>
              <w:t>117,96</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45</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05</w:t>
            </w:r>
          </w:p>
        </w:tc>
        <w:tc>
          <w:tcPr>
            <w:tcW w:w="567" w:type="dxa"/>
            <w:shd w:val="clear" w:color="auto" w:fill="auto"/>
          </w:tcPr>
          <w:p w:rsidR="00331758" w:rsidRPr="00C00B2A" w:rsidRDefault="00331758" w:rsidP="00331758">
            <w:pPr>
              <w:jc w:val="center"/>
              <w:rPr>
                <w:sz w:val="16"/>
                <w:szCs w:val="16"/>
              </w:rPr>
            </w:pPr>
            <w:r w:rsidRPr="00C00B2A">
              <w:rPr>
                <w:sz w:val="16"/>
                <w:szCs w:val="16"/>
              </w:rPr>
              <w:t>075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сдачи в аренду имущества, составляющего казну городских поселений (за исключением земельных участков)</w:t>
            </w:r>
          </w:p>
        </w:tc>
        <w:tc>
          <w:tcPr>
            <w:tcW w:w="1417" w:type="dxa"/>
            <w:shd w:val="clear" w:color="auto" w:fill="auto"/>
          </w:tcPr>
          <w:p w:rsidR="00331758" w:rsidRPr="00C00B2A" w:rsidRDefault="00331758" w:rsidP="00331758">
            <w:pPr>
              <w:jc w:val="center"/>
              <w:rPr>
                <w:sz w:val="16"/>
                <w:szCs w:val="16"/>
              </w:rPr>
            </w:pPr>
            <w:r w:rsidRPr="00C00B2A">
              <w:rPr>
                <w:sz w:val="16"/>
                <w:szCs w:val="16"/>
              </w:rPr>
              <w:t>1 011 612,86</w:t>
            </w:r>
          </w:p>
        </w:tc>
        <w:tc>
          <w:tcPr>
            <w:tcW w:w="1418" w:type="dxa"/>
            <w:shd w:val="clear" w:color="auto" w:fill="auto"/>
          </w:tcPr>
          <w:p w:rsidR="00331758" w:rsidRPr="00C00B2A" w:rsidRDefault="00331758" w:rsidP="00331758">
            <w:pPr>
              <w:jc w:val="center"/>
              <w:rPr>
                <w:sz w:val="16"/>
                <w:szCs w:val="16"/>
              </w:rPr>
            </w:pPr>
            <w:r w:rsidRPr="00C00B2A">
              <w:rPr>
                <w:sz w:val="16"/>
                <w:szCs w:val="16"/>
              </w:rPr>
              <w:t>1 193 284,81</w:t>
            </w:r>
          </w:p>
        </w:tc>
        <w:tc>
          <w:tcPr>
            <w:tcW w:w="1172" w:type="dxa"/>
            <w:shd w:val="clear" w:color="auto" w:fill="auto"/>
          </w:tcPr>
          <w:p w:rsidR="00331758" w:rsidRPr="00C00B2A" w:rsidRDefault="00331758" w:rsidP="00331758">
            <w:pPr>
              <w:jc w:val="center"/>
              <w:rPr>
                <w:sz w:val="16"/>
                <w:szCs w:val="16"/>
              </w:rPr>
            </w:pPr>
            <w:r w:rsidRPr="00C00B2A">
              <w:rPr>
                <w:sz w:val="16"/>
                <w:szCs w:val="16"/>
              </w:rPr>
              <w:t>117,96</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46</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07</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Платежи от государственных и муниципальных унитарных предприятий</w:t>
            </w:r>
          </w:p>
        </w:tc>
        <w:tc>
          <w:tcPr>
            <w:tcW w:w="1417" w:type="dxa"/>
            <w:shd w:val="clear" w:color="auto" w:fill="auto"/>
          </w:tcPr>
          <w:p w:rsidR="00331758" w:rsidRPr="00C00B2A" w:rsidRDefault="00331758" w:rsidP="00331758">
            <w:pPr>
              <w:jc w:val="center"/>
              <w:rPr>
                <w:sz w:val="16"/>
                <w:szCs w:val="16"/>
              </w:rPr>
            </w:pPr>
            <w:r w:rsidRPr="00C00B2A">
              <w:rPr>
                <w:sz w:val="16"/>
                <w:szCs w:val="16"/>
              </w:rPr>
              <w:t>566 132,00</w:t>
            </w:r>
          </w:p>
        </w:tc>
        <w:tc>
          <w:tcPr>
            <w:tcW w:w="1418" w:type="dxa"/>
            <w:shd w:val="clear" w:color="auto" w:fill="auto"/>
          </w:tcPr>
          <w:p w:rsidR="00331758" w:rsidRPr="00C00B2A" w:rsidRDefault="00331758" w:rsidP="00331758">
            <w:pPr>
              <w:jc w:val="center"/>
              <w:rPr>
                <w:sz w:val="16"/>
                <w:szCs w:val="16"/>
              </w:rPr>
            </w:pPr>
            <w:r w:rsidRPr="00C00B2A">
              <w:rPr>
                <w:sz w:val="16"/>
                <w:szCs w:val="16"/>
              </w:rPr>
              <w:t>566 132,00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47</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07</w:t>
            </w:r>
          </w:p>
        </w:tc>
        <w:tc>
          <w:tcPr>
            <w:tcW w:w="567" w:type="dxa"/>
            <w:shd w:val="clear" w:color="auto" w:fill="auto"/>
          </w:tcPr>
          <w:p w:rsidR="00331758" w:rsidRPr="00C00B2A" w:rsidRDefault="00331758" w:rsidP="00331758">
            <w:pPr>
              <w:jc w:val="center"/>
              <w:rPr>
                <w:sz w:val="16"/>
                <w:szCs w:val="16"/>
              </w:rPr>
            </w:pPr>
            <w:r w:rsidRPr="00C00B2A">
              <w:rPr>
                <w:sz w:val="16"/>
                <w:szCs w:val="16"/>
              </w:rPr>
              <w:t>010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shd w:val="clear" w:color="auto" w:fill="auto"/>
          </w:tcPr>
          <w:p w:rsidR="00331758" w:rsidRPr="00C00B2A" w:rsidRDefault="00331758" w:rsidP="00331758">
            <w:pPr>
              <w:jc w:val="center"/>
              <w:rPr>
                <w:sz w:val="16"/>
                <w:szCs w:val="16"/>
              </w:rPr>
            </w:pPr>
            <w:r w:rsidRPr="00C00B2A">
              <w:rPr>
                <w:sz w:val="16"/>
                <w:szCs w:val="16"/>
              </w:rPr>
              <w:t>566 132,00</w:t>
            </w:r>
          </w:p>
        </w:tc>
        <w:tc>
          <w:tcPr>
            <w:tcW w:w="1418" w:type="dxa"/>
            <w:shd w:val="clear" w:color="auto" w:fill="auto"/>
          </w:tcPr>
          <w:p w:rsidR="00331758" w:rsidRPr="00C00B2A" w:rsidRDefault="00331758" w:rsidP="00331758">
            <w:pPr>
              <w:jc w:val="center"/>
              <w:rPr>
                <w:sz w:val="16"/>
                <w:szCs w:val="16"/>
              </w:rPr>
            </w:pPr>
            <w:r w:rsidRPr="00C00B2A">
              <w:rPr>
                <w:sz w:val="16"/>
                <w:szCs w:val="16"/>
              </w:rPr>
              <w:t>566 132,00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48</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07</w:t>
            </w:r>
          </w:p>
        </w:tc>
        <w:tc>
          <w:tcPr>
            <w:tcW w:w="567" w:type="dxa"/>
            <w:shd w:val="clear" w:color="auto" w:fill="auto"/>
          </w:tcPr>
          <w:p w:rsidR="00331758" w:rsidRPr="00C00B2A" w:rsidRDefault="00331758" w:rsidP="00331758">
            <w:pPr>
              <w:jc w:val="center"/>
              <w:rPr>
                <w:sz w:val="16"/>
                <w:szCs w:val="16"/>
              </w:rPr>
            </w:pPr>
            <w:r w:rsidRPr="00C00B2A">
              <w:rPr>
                <w:sz w:val="16"/>
                <w:szCs w:val="16"/>
              </w:rPr>
              <w:t>015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417" w:type="dxa"/>
            <w:shd w:val="clear" w:color="auto" w:fill="auto"/>
          </w:tcPr>
          <w:p w:rsidR="00331758" w:rsidRPr="00C00B2A" w:rsidRDefault="00331758" w:rsidP="00331758">
            <w:pPr>
              <w:jc w:val="center"/>
              <w:rPr>
                <w:sz w:val="16"/>
                <w:szCs w:val="16"/>
              </w:rPr>
            </w:pPr>
            <w:r w:rsidRPr="00C00B2A">
              <w:rPr>
                <w:sz w:val="16"/>
                <w:szCs w:val="16"/>
              </w:rPr>
              <w:t>566 132,00</w:t>
            </w:r>
          </w:p>
        </w:tc>
        <w:tc>
          <w:tcPr>
            <w:tcW w:w="1418" w:type="dxa"/>
            <w:shd w:val="clear" w:color="auto" w:fill="auto"/>
          </w:tcPr>
          <w:p w:rsidR="00331758" w:rsidRPr="00C00B2A" w:rsidRDefault="00331758" w:rsidP="00331758">
            <w:pPr>
              <w:jc w:val="center"/>
              <w:rPr>
                <w:sz w:val="16"/>
                <w:szCs w:val="16"/>
              </w:rPr>
            </w:pPr>
            <w:r w:rsidRPr="00C00B2A">
              <w:rPr>
                <w:sz w:val="16"/>
                <w:szCs w:val="16"/>
              </w:rPr>
              <w:t>566 132,00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49</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07</w:t>
            </w:r>
          </w:p>
        </w:tc>
        <w:tc>
          <w:tcPr>
            <w:tcW w:w="567" w:type="dxa"/>
            <w:shd w:val="clear" w:color="auto" w:fill="auto"/>
          </w:tcPr>
          <w:p w:rsidR="00331758" w:rsidRPr="00C00B2A" w:rsidRDefault="00331758" w:rsidP="00331758">
            <w:pPr>
              <w:jc w:val="center"/>
              <w:rPr>
                <w:sz w:val="16"/>
                <w:szCs w:val="16"/>
              </w:rPr>
            </w:pPr>
            <w:r w:rsidRPr="00C00B2A">
              <w:rPr>
                <w:sz w:val="16"/>
                <w:szCs w:val="16"/>
              </w:rPr>
              <w:t>015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1100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 для осуществления деятельности в сфере жилищно-коммунального хозяйства</w:t>
            </w:r>
          </w:p>
        </w:tc>
        <w:tc>
          <w:tcPr>
            <w:tcW w:w="1417" w:type="dxa"/>
            <w:shd w:val="clear" w:color="auto" w:fill="auto"/>
          </w:tcPr>
          <w:p w:rsidR="00331758" w:rsidRPr="00C00B2A" w:rsidRDefault="00331758" w:rsidP="00331758">
            <w:pPr>
              <w:jc w:val="center"/>
              <w:rPr>
                <w:sz w:val="16"/>
                <w:szCs w:val="16"/>
              </w:rPr>
            </w:pPr>
            <w:r w:rsidRPr="00C00B2A">
              <w:rPr>
                <w:sz w:val="16"/>
                <w:szCs w:val="16"/>
              </w:rPr>
              <w:t>566 132,00</w:t>
            </w:r>
          </w:p>
        </w:tc>
        <w:tc>
          <w:tcPr>
            <w:tcW w:w="1418" w:type="dxa"/>
            <w:shd w:val="clear" w:color="auto" w:fill="auto"/>
          </w:tcPr>
          <w:p w:rsidR="00331758" w:rsidRPr="00C00B2A" w:rsidRDefault="00331758" w:rsidP="00331758">
            <w:pPr>
              <w:jc w:val="center"/>
              <w:rPr>
                <w:sz w:val="16"/>
                <w:szCs w:val="16"/>
              </w:rPr>
            </w:pPr>
            <w:r w:rsidRPr="00C00B2A">
              <w:rPr>
                <w:sz w:val="16"/>
                <w:szCs w:val="16"/>
              </w:rPr>
              <w:t>566 132,00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09</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tcPr>
          <w:p w:rsidR="00331758" w:rsidRPr="00C00B2A" w:rsidRDefault="00331758" w:rsidP="00331758">
            <w:pPr>
              <w:jc w:val="center"/>
              <w:rPr>
                <w:sz w:val="16"/>
                <w:szCs w:val="16"/>
              </w:rPr>
            </w:pPr>
            <w:r w:rsidRPr="00C00B2A">
              <w:rPr>
                <w:sz w:val="16"/>
                <w:szCs w:val="16"/>
              </w:rPr>
              <w:t>373 065,00</w:t>
            </w:r>
          </w:p>
        </w:tc>
        <w:tc>
          <w:tcPr>
            <w:tcW w:w="1418" w:type="dxa"/>
            <w:shd w:val="clear" w:color="auto" w:fill="auto"/>
          </w:tcPr>
          <w:p w:rsidR="00331758" w:rsidRPr="00C00B2A" w:rsidRDefault="00331758" w:rsidP="00331758">
            <w:pPr>
              <w:jc w:val="center"/>
              <w:rPr>
                <w:sz w:val="16"/>
                <w:szCs w:val="16"/>
              </w:rPr>
            </w:pPr>
            <w:r w:rsidRPr="00C00B2A">
              <w:rPr>
                <w:sz w:val="16"/>
                <w:szCs w:val="16"/>
              </w:rPr>
              <w:t>340 872,72</w:t>
            </w:r>
          </w:p>
        </w:tc>
        <w:tc>
          <w:tcPr>
            <w:tcW w:w="1172" w:type="dxa"/>
            <w:shd w:val="clear" w:color="auto" w:fill="auto"/>
          </w:tcPr>
          <w:p w:rsidR="00331758" w:rsidRPr="00C00B2A" w:rsidRDefault="00331758" w:rsidP="00331758">
            <w:pPr>
              <w:jc w:val="center"/>
              <w:rPr>
                <w:sz w:val="16"/>
                <w:szCs w:val="16"/>
              </w:rPr>
            </w:pPr>
            <w:r w:rsidRPr="00C00B2A">
              <w:rPr>
                <w:sz w:val="16"/>
                <w:szCs w:val="16"/>
              </w:rPr>
              <w:t>91,37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51</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09</w:t>
            </w:r>
          </w:p>
        </w:tc>
        <w:tc>
          <w:tcPr>
            <w:tcW w:w="567" w:type="dxa"/>
            <w:shd w:val="clear" w:color="auto" w:fill="auto"/>
          </w:tcPr>
          <w:p w:rsidR="00331758" w:rsidRPr="00C00B2A" w:rsidRDefault="00331758" w:rsidP="00331758">
            <w:pPr>
              <w:jc w:val="center"/>
              <w:rPr>
                <w:sz w:val="16"/>
                <w:szCs w:val="16"/>
              </w:rPr>
            </w:pPr>
            <w:r w:rsidRPr="00C00B2A">
              <w:rPr>
                <w:sz w:val="16"/>
                <w:szCs w:val="16"/>
              </w:rPr>
              <w:t>040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tcPr>
          <w:p w:rsidR="00331758" w:rsidRPr="00C00B2A" w:rsidRDefault="00331758" w:rsidP="00331758">
            <w:pPr>
              <w:jc w:val="center"/>
              <w:rPr>
                <w:sz w:val="16"/>
                <w:szCs w:val="16"/>
              </w:rPr>
            </w:pPr>
            <w:r w:rsidRPr="00C00B2A">
              <w:rPr>
                <w:sz w:val="16"/>
                <w:szCs w:val="16"/>
              </w:rPr>
              <w:t>373 065,00</w:t>
            </w:r>
          </w:p>
        </w:tc>
        <w:tc>
          <w:tcPr>
            <w:tcW w:w="1418" w:type="dxa"/>
            <w:shd w:val="clear" w:color="auto" w:fill="auto"/>
          </w:tcPr>
          <w:p w:rsidR="00331758" w:rsidRPr="00C00B2A" w:rsidRDefault="00331758" w:rsidP="00331758">
            <w:pPr>
              <w:jc w:val="center"/>
              <w:rPr>
                <w:sz w:val="16"/>
                <w:szCs w:val="16"/>
              </w:rPr>
            </w:pPr>
            <w:r w:rsidRPr="00C00B2A">
              <w:rPr>
                <w:sz w:val="16"/>
                <w:szCs w:val="16"/>
              </w:rPr>
              <w:t>340 872,72</w:t>
            </w:r>
          </w:p>
        </w:tc>
        <w:tc>
          <w:tcPr>
            <w:tcW w:w="1172" w:type="dxa"/>
            <w:shd w:val="clear" w:color="auto" w:fill="auto"/>
          </w:tcPr>
          <w:p w:rsidR="00331758" w:rsidRPr="00C00B2A" w:rsidRDefault="00331758" w:rsidP="00331758">
            <w:pPr>
              <w:jc w:val="center"/>
              <w:rPr>
                <w:sz w:val="16"/>
                <w:szCs w:val="16"/>
              </w:rPr>
            </w:pPr>
            <w:r w:rsidRPr="00C00B2A">
              <w:rPr>
                <w:sz w:val="16"/>
                <w:szCs w:val="16"/>
              </w:rPr>
              <w:t>91,37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09</w:t>
            </w:r>
          </w:p>
        </w:tc>
        <w:tc>
          <w:tcPr>
            <w:tcW w:w="567" w:type="dxa"/>
            <w:shd w:val="clear" w:color="auto" w:fill="auto"/>
          </w:tcPr>
          <w:p w:rsidR="00331758" w:rsidRPr="00C00B2A" w:rsidRDefault="00331758" w:rsidP="00331758">
            <w:pPr>
              <w:jc w:val="center"/>
              <w:rPr>
                <w:sz w:val="16"/>
                <w:szCs w:val="16"/>
              </w:rPr>
            </w:pPr>
            <w:r w:rsidRPr="00C00B2A">
              <w:rPr>
                <w:sz w:val="16"/>
                <w:szCs w:val="16"/>
              </w:rPr>
              <w:t>045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tcPr>
          <w:p w:rsidR="00331758" w:rsidRPr="00C00B2A" w:rsidRDefault="00331758" w:rsidP="00331758">
            <w:pPr>
              <w:jc w:val="center"/>
              <w:rPr>
                <w:sz w:val="16"/>
                <w:szCs w:val="16"/>
              </w:rPr>
            </w:pPr>
            <w:r w:rsidRPr="00C00B2A">
              <w:rPr>
                <w:sz w:val="16"/>
                <w:szCs w:val="16"/>
              </w:rPr>
              <w:t>373 065,00</w:t>
            </w:r>
          </w:p>
        </w:tc>
        <w:tc>
          <w:tcPr>
            <w:tcW w:w="1418" w:type="dxa"/>
            <w:shd w:val="clear" w:color="auto" w:fill="auto"/>
          </w:tcPr>
          <w:p w:rsidR="00331758" w:rsidRPr="00C00B2A" w:rsidRDefault="00331758" w:rsidP="00331758">
            <w:pPr>
              <w:jc w:val="center"/>
              <w:rPr>
                <w:sz w:val="16"/>
                <w:szCs w:val="16"/>
              </w:rPr>
            </w:pPr>
            <w:r w:rsidRPr="00C00B2A">
              <w:rPr>
                <w:sz w:val="16"/>
                <w:szCs w:val="16"/>
              </w:rPr>
              <w:t>340 872,72</w:t>
            </w:r>
          </w:p>
        </w:tc>
        <w:tc>
          <w:tcPr>
            <w:tcW w:w="1172" w:type="dxa"/>
            <w:shd w:val="clear" w:color="auto" w:fill="auto"/>
          </w:tcPr>
          <w:p w:rsidR="00331758" w:rsidRPr="00C00B2A" w:rsidRDefault="00331758" w:rsidP="00331758">
            <w:pPr>
              <w:jc w:val="center"/>
              <w:rPr>
                <w:sz w:val="16"/>
                <w:szCs w:val="16"/>
              </w:rPr>
            </w:pPr>
            <w:r w:rsidRPr="00C00B2A">
              <w:rPr>
                <w:sz w:val="16"/>
                <w:szCs w:val="16"/>
              </w:rPr>
              <w:t>91,37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53</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11</w:t>
            </w:r>
          </w:p>
        </w:tc>
        <w:tc>
          <w:tcPr>
            <w:tcW w:w="567" w:type="dxa"/>
            <w:shd w:val="clear" w:color="auto" w:fill="auto"/>
          </w:tcPr>
          <w:p w:rsidR="00331758" w:rsidRPr="00C00B2A" w:rsidRDefault="00331758" w:rsidP="00331758">
            <w:pPr>
              <w:jc w:val="center"/>
              <w:rPr>
                <w:sz w:val="16"/>
                <w:szCs w:val="16"/>
              </w:rPr>
            </w:pPr>
            <w:r w:rsidRPr="00C00B2A">
              <w:rPr>
                <w:sz w:val="16"/>
                <w:szCs w:val="16"/>
              </w:rPr>
              <w:t>09</w:t>
            </w:r>
          </w:p>
        </w:tc>
        <w:tc>
          <w:tcPr>
            <w:tcW w:w="567" w:type="dxa"/>
            <w:shd w:val="clear" w:color="auto" w:fill="auto"/>
          </w:tcPr>
          <w:p w:rsidR="00331758" w:rsidRPr="00C00B2A" w:rsidRDefault="00331758" w:rsidP="00331758">
            <w:pPr>
              <w:jc w:val="center"/>
              <w:rPr>
                <w:sz w:val="16"/>
                <w:szCs w:val="16"/>
              </w:rPr>
            </w:pPr>
            <w:r w:rsidRPr="00C00B2A">
              <w:rPr>
                <w:sz w:val="16"/>
                <w:szCs w:val="16"/>
              </w:rPr>
              <w:t>045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1010</w:t>
            </w:r>
          </w:p>
        </w:tc>
        <w:tc>
          <w:tcPr>
            <w:tcW w:w="709" w:type="dxa"/>
            <w:shd w:val="clear" w:color="auto" w:fill="auto"/>
          </w:tcPr>
          <w:p w:rsidR="00331758" w:rsidRPr="00C00B2A" w:rsidRDefault="00331758" w:rsidP="00331758">
            <w:pPr>
              <w:jc w:val="center"/>
              <w:rPr>
                <w:sz w:val="16"/>
                <w:szCs w:val="16"/>
              </w:rPr>
            </w:pPr>
            <w:r w:rsidRPr="00C00B2A">
              <w:rPr>
                <w:sz w:val="16"/>
                <w:szCs w:val="16"/>
              </w:rPr>
              <w:t>120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недвижимого имущества)</w:t>
            </w:r>
          </w:p>
        </w:tc>
        <w:tc>
          <w:tcPr>
            <w:tcW w:w="1417" w:type="dxa"/>
            <w:shd w:val="clear" w:color="auto" w:fill="auto"/>
          </w:tcPr>
          <w:p w:rsidR="00331758" w:rsidRPr="00C00B2A" w:rsidRDefault="00331758" w:rsidP="00331758">
            <w:pPr>
              <w:jc w:val="center"/>
              <w:rPr>
                <w:sz w:val="16"/>
                <w:szCs w:val="16"/>
              </w:rPr>
            </w:pPr>
            <w:r w:rsidRPr="00C00B2A">
              <w:rPr>
                <w:sz w:val="16"/>
                <w:szCs w:val="16"/>
              </w:rPr>
              <w:t>373 065,00</w:t>
            </w:r>
          </w:p>
        </w:tc>
        <w:tc>
          <w:tcPr>
            <w:tcW w:w="1418" w:type="dxa"/>
            <w:shd w:val="clear" w:color="auto" w:fill="auto"/>
          </w:tcPr>
          <w:p w:rsidR="00331758" w:rsidRPr="00C00B2A" w:rsidRDefault="00331758" w:rsidP="00331758">
            <w:pPr>
              <w:jc w:val="center"/>
              <w:rPr>
                <w:sz w:val="16"/>
                <w:szCs w:val="16"/>
              </w:rPr>
            </w:pPr>
            <w:r w:rsidRPr="00C00B2A">
              <w:rPr>
                <w:sz w:val="16"/>
                <w:szCs w:val="16"/>
              </w:rPr>
              <w:t>340 872,72</w:t>
            </w:r>
          </w:p>
        </w:tc>
        <w:tc>
          <w:tcPr>
            <w:tcW w:w="1172" w:type="dxa"/>
            <w:shd w:val="clear" w:color="auto" w:fill="auto"/>
          </w:tcPr>
          <w:p w:rsidR="00331758" w:rsidRPr="00C00B2A" w:rsidRDefault="00331758" w:rsidP="00331758">
            <w:pPr>
              <w:jc w:val="center"/>
              <w:rPr>
                <w:sz w:val="16"/>
                <w:szCs w:val="16"/>
              </w:rPr>
            </w:pPr>
            <w:r w:rsidRPr="00C00B2A">
              <w:rPr>
                <w:sz w:val="16"/>
                <w:szCs w:val="16"/>
              </w:rPr>
              <w:t>91,37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54</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000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ОКАЗАНИЯ ПЛАТНЫХ УСЛУГ И КОМПЕНСАЦИИ ЗАТРАТ ГОСУДАРСТВА</w:t>
            </w:r>
          </w:p>
        </w:tc>
        <w:tc>
          <w:tcPr>
            <w:tcW w:w="1417" w:type="dxa"/>
            <w:shd w:val="clear" w:color="auto" w:fill="auto"/>
          </w:tcPr>
          <w:p w:rsidR="00331758" w:rsidRPr="00C00B2A" w:rsidRDefault="00331758" w:rsidP="00331758">
            <w:pPr>
              <w:jc w:val="center"/>
              <w:rPr>
                <w:sz w:val="16"/>
                <w:szCs w:val="16"/>
              </w:rPr>
            </w:pPr>
            <w:r w:rsidRPr="00C00B2A">
              <w:rPr>
                <w:sz w:val="16"/>
                <w:szCs w:val="16"/>
              </w:rPr>
              <w:t>226 663,39</w:t>
            </w:r>
          </w:p>
        </w:tc>
        <w:tc>
          <w:tcPr>
            <w:tcW w:w="1418" w:type="dxa"/>
            <w:shd w:val="clear" w:color="auto" w:fill="auto"/>
          </w:tcPr>
          <w:p w:rsidR="00331758" w:rsidRPr="00C00B2A" w:rsidRDefault="00331758" w:rsidP="00331758">
            <w:pPr>
              <w:jc w:val="center"/>
              <w:rPr>
                <w:sz w:val="16"/>
                <w:szCs w:val="16"/>
              </w:rPr>
            </w:pPr>
            <w:r w:rsidRPr="00C00B2A">
              <w:rPr>
                <w:sz w:val="16"/>
                <w:szCs w:val="16"/>
              </w:rPr>
              <w:t>229 751,39</w:t>
            </w:r>
          </w:p>
        </w:tc>
        <w:tc>
          <w:tcPr>
            <w:tcW w:w="1172" w:type="dxa"/>
            <w:shd w:val="clear" w:color="auto" w:fill="auto"/>
          </w:tcPr>
          <w:p w:rsidR="00331758" w:rsidRPr="00C00B2A" w:rsidRDefault="00331758" w:rsidP="00331758">
            <w:pPr>
              <w:jc w:val="center"/>
              <w:rPr>
                <w:sz w:val="16"/>
                <w:szCs w:val="16"/>
              </w:rPr>
            </w:pPr>
            <w:r w:rsidRPr="00C00B2A">
              <w:rPr>
                <w:sz w:val="16"/>
                <w:szCs w:val="16"/>
              </w:rPr>
              <w:t>101,36</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55</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оказания платных услуг  (работ)</w:t>
            </w:r>
          </w:p>
        </w:tc>
        <w:tc>
          <w:tcPr>
            <w:tcW w:w="1417" w:type="dxa"/>
            <w:shd w:val="clear" w:color="auto" w:fill="auto"/>
          </w:tcPr>
          <w:p w:rsidR="00331758" w:rsidRPr="00C00B2A" w:rsidRDefault="00331758" w:rsidP="00331758">
            <w:pPr>
              <w:jc w:val="center"/>
              <w:rPr>
                <w:sz w:val="16"/>
                <w:szCs w:val="16"/>
              </w:rPr>
            </w:pPr>
            <w:r w:rsidRPr="00C00B2A">
              <w:rPr>
                <w:sz w:val="16"/>
                <w:szCs w:val="16"/>
              </w:rPr>
              <w:t>56 712,00</w:t>
            </w:r>
          </w:p>
        </w:tc>
        <w:tc>
          <w:tcPr>
            <w:tcW w:w="1418" w:type="dxa"/>
            <w:shd w:val="clear" w:color="auto" w:fill="auto"/>
          </w:tcPr>
          <w:p w:rsidR="00331758" w:rsidRPr="00C00B2A" w:rsidRDefault="00331758" w:rsidP="00331758">
            <w:pPr>
              <w:jc w:val="center"/>
              <w:rPr>
                <w:sz w:val="16"/>
                <w:szCs w:val="16"/>
              </w:rPr>
            </w:pPr>
            <w:r w:rsidRPr="00C00B2A">
              <w:rPr>
                <w:sz w:val="16"/>
                <w:szCs w:val="16"/>
              </w:rPr>
              <w:t>59 800,00</w:t>
            </w:r>
          </w:p>
        </w:tc>
        <w:tc>
          <w:tcPr>
            <w:tcW w:w="1172" w:type="dxa"/>
            <w:shd w:val="clear" w:color="auto" w:fill="auto"/>
          </w:tcPr>
          <w:p w:rsidR="00331758" w:rsidRPr="00C00B2A" w:rsidRDefault="00331758" w:rsidP="00331758">
            <w:pPr>
              <w:jc w:val="center"/>
              <w:rPr>
                <w:sz w:val="16"/>
                <w:szCs w:val="16"/>
              </w:rPr>
            </w:pPr>
            <w:r w:rsidRPr="00C00B2A">
              <w:rPr>
                <w:sz w:val="16"/>
                <w:szCs w:val="16"/>
              </w:rPr>
              <w:t>105,45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56</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990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доходы от оказания платных услуг  (работ)</w:t>
            </w:r>
          </w:p>
        </w:tc>
        <w:tc>
          <w:tcPr>
            <w:tcW w:w="1417" w:type="dxa"/>
            <w:shd w:val="clear" w:color="auto" w:fill="auto"/>
          </w:tcPr>
          <w:p w:rsidR="00331758" w:rsidRPr="00C00B2A" w:rsidRDefault="00331758" w:rsidP="00331758">
            <w:pPr>
              <w:jc w:val="center"/>
              <w:rPr>
                <w:sz w:val="16"/>
                <w:szCs w:val="16"/>
              </w:rPr>
            </w:pPr>
            <w:r w:rsidRPr="00C00B2A">
              <w:rPr>
                <w:sz w:val="16"/>
                <w:szCs w:val="16"/>
              </w:rPr>
              <w:t>56 712,00</w:t>
            </w:r>
          </w:p>
        </w:tc>
        <w:tc>
          <w:tcPr>
            <w:tcW w:w="1418" w:type="dxa"/>
            <w:shd w:val="clear" w:color="auto" w:fill="auto"/>
          </w:tcPr>
          <w:p w:rsidR="00331758" w:rsidRPr="00C00B2A" w:rsidRDefault="00331758" w:rsidP="00331758">
            <w:pPr>
              <w:jc w:val="center"/>
              <w:rPr>
                <w:sz w:val="16"/>
                <w:szCs w:val="16"/>
              </w:rPr>
            </w:pPr>
            <w:r w:rsidRPr="00C00B2A">
              <w:rPr>
                <w:sz w:val="16"/>
                <w:szCs w:val="16"/>
              </w:rPr>
              <w:t>59 800,00</w:t>
            </w:r>
          </w:p>
        </w:tc>
        <w:tc>
          <w:tcPr>
            <w:tcW w:w="1172" w:type="dxa"/>
            <w:shd w:val="clear" w:color="auto" w:fill="auto"/>
          </w:tcPr>
          <w:p w:rsidR="00331758" w:rsidRPr="00C00B2A" w:rsidRDefault="00331758" w:rsidP="00331758">
            <w:pPr>
              <w:jc w:val="center"/>
              <w:rPr>
                <w:sz w:val="16"/>
                <w:szCs w:val="16"/>
              </w:rPr>
            </w:pPr>
            <w:r w:rsidRPr="00C00B2A">
              <w:rPr>
                <w:sz w:val="16"/>
                <w:szCs w:val="16"/>
              </w:rPr>
              <w:t>105,45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57</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995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доходы от оказания платных услуг  (работ) получателями средств бюджетов городских поселений</w:t>
            </w:r>
          </w:p>
        </w:tc>
        <w:tc>
          <w:tcPr>
            <w:tcW w:w="1417" w:type="dxa"/>
            <w:shd w:val="clear" w:color="auto" w:fill="auto"/>
          </w:tcPr>
          <w:p w:rsidR="00331758" w:rsidRPr="00C00B2A" w:rsidRDefault="00331758" w:rsidP="00331758">
            <w:pPr>
              <w:jc w:val="center"/>
              <w:rPr>
                <w:sz w:val="16"/>
                <w:szCs w:val="16"/>
              </w:rPr>
            </w:pPr>
            <w:r w:rsidRPr="00C00B2A">
              <w:rPr>
                <w:sz w:val="16"/>
                <w:szCs w:val="16"/>
              </w:rPr>
              <w:t>56 712,00</w:t>
            </w:r>
          </w:p>
        </w:tc>
        <w:tc>
          <w:tcPr>
            <w:tcW w:w="1418" w:type="dxa"/>
            <w:shd w:val="clear" w:color="auto" w:fill="auto"/>
          </w:tcPr>
          <w:p w:rsidR="00331758" w:rsidRPr="00C00B2A" w:rsidRDefault="00331758" w:rsidP="00331758">
            <w:pPr>
              <w:jc w:val="center"/>
              <w:rPr>
                <w:sz w:val="16"/>
                <w:szCs w:val="16"/>
              </w:rPr>
            </w:pPr>
            <w:r w:rsidRPr="00C00B2A">
              <w:rPr>
                <w:sz w:val="16"/>
                <w:szCs w:val="16"/>
              </w:rPr>
              <w:t>59 800,00</w:t>
            </w:r>
          </w:p>
        </w:tc>
        <w:tc>
          <w:tcPr>
            <w:tcW w:w="1172" w:type="dxa"/>
            <w:shd w:val="clear" w:color="auto" w:fill="auto"/>
          </w:tcPr>
          <w:p w:rsidR="00331758" w:rsidRPr="00C00B2A" w:rsidRDefault="00331758" w:rsidP="00331758">
            <w:pPr>
              <w:jc w:val="center"/>
              <w:rPr>
                <w:sz w:val="16"/>
                <w:szCs w:val="16"/>
              </w:rPr>
            </w:pPr>
            <w:r w:rsidRPr="00C00B2A">
              <w:rPr>
                <w:sz w:val="16"/>
                <w:szCs w:val="16"/>
              </w:rPr>
              <w:t>105,45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58</w:t>
            </w:r>
          </w:p>
        </w:tc>
        <w:tc>
          <w:tcPr>
            <w:tcW w:w="567" w:type="dxa"/>
            <w:shd w:val="clear" w:color="auto" w:fill="auto"/>
          </w:tcPr>
          <w:p w:rsidR="00331758" w:rsidRPr="00C00B2A" w:rsidRDefault="00331758" w:rsidP="00331758">
            <w:pPr>
              <w:jc w:val="center"/>
              <w:rPr>
                <w:sz w:val="16"/>
                <w:szCs w:val="16"/>
              </w:rPr>
            </w:pPr>
            <w:r w:rsidRPr="00C00B2A">
              <w:rPr>
                <w:sz w:val="16"/>
                <w:szCs w:val="16"/>
              </w:rPr>
              <w:t>757</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01</w:t>
            </w:r>
          </w:p>
        </w:tc>
        <w:tc>
          <w:tcPr>
            <w:tcW w:w="567" w:type="dxa"/>
            <w:shd w:val="clear" w:color="auto" w:fill="auto"/>
          </w:tcPr>
          <w:p w:rsidR="00331758" w:rsidRPr="00C00B2A" w:rsidRDefault="00331758" w:rsidP="00331758">
            <w:pPr>
              <w:jc w:val="center"/>
              <w:rPr>
                <w:sz w:val="16"/>
                <w:szCs w:val="16"/>
              </w:rPr>
            </w:pPr>
            <w:r w:rsidRPr="00C00B2A">
              <w:rPr>
                <w:sz w:val="16"/>
                <w:szCs w:val="16"/>
              </w:rPr>
              <w:t>995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0100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доходы от оказания платных услуг (работ), получателями средств бюджетов городских поселений (доходы от оказания платных услуг (работ), получаемые учреждениями культуры городского поселения Диксон)</w:t>
            </w:r>
          </w:p>
        </w:tc>
        <w:tc>
          <w:tcPr>
            <w:tcW w:w="1417" w:type="dxa"/>
            <w:shd w:val="clear" w:color="auto" w:fill="auto"/>
          </w:tcPr>
          <w:p w:rsidR="00331758" w:rsidRPr="00C00B2A" w:rsidRDefault="00331758" w:rsidP="00331758">
            <w:pPr>
              <w:jc w:val="center"/>
              <w:rPr>
                <w:sz w:val="16"/>
                <w:szCs w:val="16"/>
              </w:rPr>
            </w:pPr>
            <w:r w:rsidRPr="00C00B2A">
              <w:rPr>
                <w:sz w:val="16"/>
                <w:szCs w:val="16"/>
              </w:rPr>
              <w:t>56 712,00</w:t>
            </w:r>
          </w:p>
        </w:tc>
        <w:tc>
          <w:tcPr>
            <w:tcW w:w="1418" w:type="dxa"/>
            <w:shd w:val="clear" w:color="auto" w:fill="auto"/>
          </w:tcPr>
          <w:p w:rsidR="00331758" w:rsidRPr="00C00B2A" w:rsidRDefault="00331758" w:rsidP="00331758">
            <w:pPr>
              <w:jc w:val="center"/>
              <w:rPr>
                <w:sz w:val="16"/>
                <w:szCs w:val="16"/>
              </w:rPr>
            </w:pPr>
            <w:r w:rsidRPr="00C00B2A">
              <w:rPr>
                <w:sz w:val="16"/>
                <w:szCs w:val="16"/>
              </w:rPr>
              <w:t>59 800,00</w:t>
            </w:r>
          </w:p>
        </w:tc>
        <w:tc>
          <w:tcPr>
            <w:tcW w:w="1172" w:type="dxa"/>
            <w:shd w:val="clear" w:color="auto" w:fill="auto"/>
          </w:tcPr>
          <w:p w:rsidR="00331758" w:rsidRPr="00C00B2A" w:rsidRDefault="00331758" w:rsidP="00331758">
            <w:pPr>
              <w:jc w:val="center"/>
              <w:rPr>
                <w:sz w:val="16"/>
                <w:szCs w:val="16"/>
              </w:rPr>
            </w:pPr>
            <w:r w:rsidRPr="00C00B2A">
              <w:rPr>
                <w:sz w:val="16"/>
                <w:szCs w:val="16"/>
              </w:rPr>
              <w:t>105,45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59</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Доходы, от компенсации затрат государства</w:t>
            </w:r>
          </w:p>
        </w:tc>
        <w:tc>
          <w:tcPr>
            <w:tcW w:w="1417" w:type="dxa"/>
            <w:shd w:val="clear" w:color="auto" w:fill="auto"/>
          </w:tcPr>
          <w:p w:rsidR="00331758" w:rsidRPr="00C00B2A" w:rsidRDefault="00331758" w:rsidP="00331758">
            <w:pPr>
              <w:jc w:val="center"/>
              <w:rPr>
                <w:sz w:val="16"/>
                <w:szCs w:val="16"/>
              </w:rPr>
            </w:pPr>
            <w:r w:rsidRPr="00C00B2A">
              <w:rPr>
                <w:sz w:val="16"/>
                <w:szCs w:val="16"/>
              </w:rPr>
              <w:t>169 951,39</w:t>
            </w:r>
          </w:p>
        </w:tc>
        <w:tc>
          <w:tcPr>
            <w:tcW w:w="1418" w:type="dxa"/>
            <w:shd w:val="clear" w:color="auto" w:fill="auto"/>
          </w:tcPr>
          <w:p w:rsidR="00331758" w:rsidRPr="00C00B2A" w:rsidRDefault="00331758" w:rsidP="00331758">
            <w:pPr>
              <w:jc w:val="center"/>
              <w:rPr>
                <w:sz w:val="16"/>
                <w:szCs w:val="16"/>
              </w:rPr>
            </w:pPr>
            <w:r w:rsidRPr="00C00B2A">
              <w:rPr>
                <w:sz w:val="16"/>
                <w:szCs w:val="16"/>
              </w:rPr>
              <w:t>169 951,39</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060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Доходы, поступающие в </w:t>
            </w:r>
            <w:proofErr w:type="gramStart"/>
            <w:r w:rsidRPr="00C00B2A">
              <w:rPr>
                <w:sz w:val="16"/>
                <w:szCs w:val="16"/>
              </w:rPr>
              <w:t>порядке</w:t>
            </w:r>
            <w:proofErr w:type="gramEnd"/>
            <w:r w:rsidRPr="00C00B2A">
              <w:rPr>
                <w:sz w:val="16"/>
                <w:szCs w:val="16"/>
              </w:rPr>
              <w:t xml:space="preserve"> возмещения расходов, понесенных в связи с эксплуатацией имущества</w:t>
            </w:r>
          </w:p>
        </w:tc>
        <w:tc>
          <w:tcPr>
            <w:tcW w:w="1417" w:type="dxa"/>
            <w:shd w:val="clear" w:color="auto" w:fill="auto"/>
          </w:tcPr>
          <w:p w:rsidR="00331758" w:rsidRPr="00C00B2A" w:rsidRDefault="00331758" w:rsidP="00331758">
            <w:pPr>
              <w:jc w:val="center"/>
              <w:rPr>
                <w:sz w:val="16"/>
                <w:szCs w:val="16"/>
              </w:rPr>
            </w:pPr>
            <w:r w:rsidRPr="00C00B2A">
              <w:rPr>
                <w:sz w:val="16"/>
                <w:szCs w:val="16"/>
              </w:rPr>
              <w:t>110 102,99</w:t>
            </w:r>
          </w:p>
        </w:tc>
        <w:tc>
          <w:tcPr>
            <w:tcW w:w="1418" w:type="dxa"/>
            <w:shd w:val="clear" w:color="auto" w:fill="auto"/>
          </w:tcPr>
          <w:p w:rsidR="00331758" w:rsidRPr="00C00B2A" w:rsidRDefault="00331758" w:rsidP="00331758">
            <w:pPr>
              <w:jc w:val="center"/>
              <w:rPr>
                <w:sz w:val="16"/>
                <w:szCs w:val="16"/>
              </w:rPr>
            </w:pPr>
            <w:r w:rsidRPr="00C00B2A">
              <w:rPr>
                <w:sz w:val="16"/>
                <w:szCs w:val="16"/>
              </w:rPr>
              <w:t>110 102,99</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61</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065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Доходы, поступающие в </w:t>
            </w:r>
            <w:proofErr w:type="gramStart"/>
            <w:r w:rsidRPr="00C00B2A">
              <w:rPr>
                <w:sz w:val="16"/>
                <w:szCs w:val="16"/>
              </w:rPr>
              <w:t>порядке</w:t>
            </w:r>
            <w:proofErr w:type="gramEnd"/>
            <w:r w:rsidRPr="00C00B2A">
              <w:rPr>
                <w:sz w:val="16"/>
                <w:szCs w:val="16"/>
              </w:rPr>
              <w:t xml:space="preserve"> возмещения расходов, понесенных в связи с эксплуатацией имущества городских поселений</w:t>
            </w:r>
          </w:p>
        </w:tc>
        <w:tc>
          <w:tcPr>
            <w:tcW w:w="1417" w:type="dxa"/>
            <w:shd w:val="clear" w:color="auto" w:fill="auto"/>
          </w:tcPr>
          <w:p w:rsidR="00331758" w:rsidRPr="00C00B2A" w:rsidRDefault="00331758" w:rsidP="00331758">
            <w:pPr>
              <w:jc w:val="center"/>
              <w:rPr>
                <w:sz w:val="16"/>
                <w:szCs w:val="16"/>
              </w:rPr>
            </w:pPr>
            <w:r w:rsidRPr="00C00B2A">
              <w:rPr>
                <w:sz w:val="16"/>
                <w:szCs w:val="16"/>
              </w:rPr>
              <w:t>110 102,99</w:t>
            </w:r>
          </w:p>
        </w:tc>
        <w:tc>
          <w:tcPr>
            <w:tcW w:w="1418" w:type="dxa"/>
            <w:shd w:val="clear" w:color="auto" w:fill="auto"/>
          </w:tcPr>
          <w:p w:rsidR="00331758" w:rsidRPr="00C00B2A" w:rsidRDefault="00331758" w:rsidP="00331758">
            <w:pPr>
              <w:jc w:val="center"/>
              <w:rPr>
                <w:sz w:val="16"/>
                <w:szCs w:val="16"/>
              </w:rPr>
            </w:pPr>
            <w:r w:rsidRPr="00C00B2A">
              <w:rPr>
                <w:sz w:val="16"/>
                <w:szCs w:val="16"/>
              </w:rPr>
              <w:t>110 102,99</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62</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065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1200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Доходы, поступающие в </w:t>
            </w:r>
            <w:proofErr w:type="gramStart"/>
            <w:r w:rsidRPr="00C00B2A">
              <w:rPr>
                <w:sz w:val="16"/>
                <w:szCs w:val="16"/>
              </w:rPr>
              <w:t>порядке</w:t>
            </w:r>
            <w:proofErr w:type="gramEnd"/>
            <w:r w:rsidRPr="00C00B2A">
              <w:rPr>
                <w:sz w:val="16"/>
                <w:szCs w:val="16"/>
              </w:rPr>
              <w:t xml:space="preserve"> возмещения расходов, понесенных в связи с эксплуатацией имущества городских поселений (доходы, поступающие от прочих учреждений  городского поселения Диксон)</w:t>
            </w:r>
          </w:p>
        </w:tc>
        <w:tc>
          <w:tcPr>
            <w:tcW w:w="1417" w:type="dxa"/>
            <w:shd w:val="clear" w:color="auto" w:fill="auto"/>
          </w:tcPr>
          <w:p w:rsidR="00331758" w:rsidRPr="00C00B2A" w:rsidRDefault="00331758" w:rsidP="00331758">
            <w:pPr>
              <w:jc w:val="center"/>
              <w:rPr>
                <w:sz w:val="16"/>
                <w:szCs w:val="16"/>
              </w:rPr>
            </w:pPr>
            <w:r w:rsidRPr="00C00B2A">
              <w:rPr>
                <w:sz w:val="16"/>
                <w:szCs w:val="16"/>
              </w:rPr>
              <w:t>110 102,99</w:t>
            </w:r>
          </w:p>
        </w:tc>
        <w:tc>
          <w:tcPr>
            <w:tcW w:w="1418" w:type="dxa"/>
            <w:shd w:val="clear" w:color="auto" w:fill="auto"/>
          </w:tcPr>
          <w:p w:rsidR="00331758" w:rsidRPr="00C00B2A" w:rsidRDefault="00331758" w:rsidP="00331758">
            <w:pPr>
              <w:jc w:val="center"/>
              <w:rPr>
                <w:sz w:val="16"/>
                <w:szCs w:val="16"/>
              </w:rPr>
            </w:pPr>
            <w:r w:rsidRPr="00C00B2A">
              <w:rPr>
                <w:sz w:val="16"/>
                <w:szCs w:val="16"/>
              </w:rPr>
              <w:t>110 102,99</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63</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990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доходы от компенсации затрат государства</w:t>
            </w:r>
          </w:p>
        </w:tc>
        <w:tc>
          <w:tcPr>
            <w:tcW w:w="1417" w:type="dxa"/>
            <w:shd w:val="clear" w:color="auto" w:fill="auto"/>
          </w:tcPr>
          <w:p w:rsidR="00331758" w:rsidRPr="00C00B2A" w:rsidRDefault="00331758" w:rsidP="00331758">
            <w:pPr>
              <w:jc w:val="center"/>
              <w:rPr>
                <w:sz w:val="16"/>
                <w:szCs w:val="16"/>
              </w:rPr>
            </w:pPr>
            <w:r w:rsidRPr="00C00B2A">
              <w:rPr>
                <w:sz w:val="16"/>
                <w:szCs w:val="16"/>
              </w:rPr>
              <w:t>59 848,40</w:t>
            </w:r>
          </w:p>
        </w:tc>
        <w:tc>
          <w:tcPr>
            <w:tcW w:w="1418" w:type="dxa"/>
            <w:shd w:val="clear" w:color="auto" w:fill="auto"/>
          </w:tcPr>
          <w:p w:rsidR="00331758" w:rsidRPr="00C00B2A" w:rsidRDefault="00331758" w:rsidP="00331758">
            <w:pPr>
              <w:jc w:val="center"/>
              <w:rPr>
                <w:sz w:val="16"/>
                <w:szCs w:val="16"/>
              </w:rPr>
            </w:pPr>
            <w:r w:rsidRPr="00C00B2A">
              <w:rPr>
                <w:sz w:val="16"/>
                <w:szCs w:val="16"/>
              </w:rPr>
              <w:t>59 848,40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64</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995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доходы от компенсации затрат бюджетов городских поселений</w:t>
            </w:r>
          </w:p>
        </w:tc>
        <w:tc>
          <w:tcPr>
            <w:tcW w:w="1417" w:type="dxa"/>
            <w:shd w:val="clear" w:color="auto" w:fill="auto"/>
          </w:tcPr>
          <w:p w:rsidR="00331758" w:rsidRPr="00C00B2A" w:rsidRDefault="00331758" w:rsidP="00331758">
            <w:pPr>
              <w:jc w:val="center"/>
              <w:rPr>
                <w:sz w:val="16"/>
                <w:szCs w:val="16"/>
              </w:rPr>
            </w:pPr>
            <w:r w:rsidRPr="00C00B2A">
              <w:rPr>
                <w:sz w:val="16"/>
                <w:szCs w:val="16"/>
              </w:rPr>
              <w:t>59 848,40</w:t>
            </w:r>
          </w:p>
        </w:tc>
        <w:tc>
          <w:tcPr>
            <w:tcW w:w="1418" w:type="dxa"/>
            <w:shd w:val="clear" w:color="auto" w:fill="auto"/>
          </w:tcPr>
          <w:p w:rsidR="00331758" w:rsidRPr="00C00B2A" w:rsidRDefault="00331758" w:rsidP="00331758">
            <w:pPr>
              <w:jc w:val="center"/>
              <w:rPr>
                <w:sz w:val="16"/>
                <w:szCs w:val="16"/>
              </w:rPr>
            </w:pPr>
            <w:r w:rsidRPr="00C00B2A">
              <w:rPr>
                <w:sz w:val="16"/>
                <w:szCs w:val="16"/>
              </w:rPr>
              <w:t>59 848,40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65</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1</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995</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0100</w:t>
            </w:r>
          </w:p>
        </w:tc>
        <w:tc>
          <w:tcPr>
            <w:tcW w:w="709" w:type="dxa"/>
            <w:shd w:val="clear" w:color="auto" w:fill="auto"/>
          </w:tcPr>
          <w:p w:rsidR="00331758" w:rsidRPr="00C00B2A" w:rsidRDefault="00331758" w:rsidP="00331758">
            <w:pPr>
              <w:jc w:val="center"/>
              <w:rPr>
                <w:sz w:val="16"/>
                <w:szCs w:val="16"/>
              </w:rPr>
            </w:pPr>
            <w:r w:rsidRPr="00C00B2A">
              <w:rPr>
                <w:sz w:val="16"/>
                <w:szCs w:val="16"/>
              </w:rPr>
              <w:t>130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доходы от компенсации затрат бюджетов городских поселений</w:t>
            </w:r>
          </w:p>
        </w:tc>
        <w:tc>
          <w:tcPr>
            <w:tcW w:w="1417" w:type="dxa"/>
            <w:shd w:val="clear" w:color="auto" w:fill="auto"/>
          </w:tcPr>
          <w:p w:rsidR="00331758" w:rsidRPr="00C00B2A" w:rsidRDefault="00331758" w:rsidP="00331758">
            <w:pPr>
              <w:jc w:val="center"/>
              <w:rPr>
                <w:sz w:val="16"/>
                <w:szCs w:val="16"/>
              </w:rPr>
            </w:pPr>
            <w:r w:rsidRPr="00C00B2A">
              <w:rPr>
                <w:sz w:val="16"/>
                <w:szCs w:val="16"/>
              </w:rPr>
              <w:t>59 848,40</w:t>
            </w:r>
          </w:p>
        </w:tc>
        <w:tc>
          <w:tcPr>
            <w:tcW w:w="1418" w:type="dxa"/>
            <w:shd w:val="clear" w:color="auto" w:fill="auto"/>
          </w:tcPr>
          <w:p w:rsidR="00331758" w:rsidRPr="00C00B2A" w:rsidRDefault="00331758" w:rsidP="00331758">
            <w:pPr>
              <w:jc w:val="center"/>
              <w:rPr>
                <w:sz w:val="16"/>
                <w:szCs w:val="16"/>
              </w:rPr>
            </w:pPr>
            <w:r w:rsidRPr="00C00B2A">
              <w:rPr>
                <w:sz w:val="16"/>
                <w:szCs w:val="16"/>
              </w:rPr>
              <w:t>59 848,40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b/>
                <w:bCs/>
                <w:sz w:val="16"/>
                <w:szCs w:val="16"/>
              </w:rPr>
            </w:pPr>
            <w:r w:rsidRPr="00C00B2A">
              <w:rPr>
                <w:b/>
                <w:bCs/>
                <w:sz w:val="16"/>
                <w:szCs w:val="16"/>
              </w:rPr>
              <w:lastRenderedPageBreak/>
              <w:t>66</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000</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2</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000</w:t>
            </w:r>
          </w:p>
        </w:tc>
        <w:tc>
          <w:tcPr>
            <w:tcW w:w="567" w:type="dxa"/>
            <w:shd w:val="clear" w:color="auto" w:fill="auto"/>
          </w:tcPr>
          <w:p w:rsidR="00331758" w:rsidRPr="00C00B2A" w:rsidRDefault="00331758" w:rsidP="00331758">
            <w:pPr>
              <w:jc w:val="center"/>
              <w:rPr>
                <w:b/>
                <w:bCs/>
                <w:sz w:val="16"/>
                <w:szCs w:val="16"/>
              </w:rPr>
            </w:pPr>
            <w:r w:rsidRPr="00C00B2A">
              <w:rPr>
                <w:b/>
                <w:bCs/>
                <w:sz w:val="16"/>
                <w:szCs w:val="16"/>
              </w:rPr>
              <w:t>00</w:t>
            </w:r>
          </w:p>
        </w:tc>
        <w:tc>
          <w:tcPr>
            <w:tcW w:w="709" w:type="dxa"/>
            <w:shd w:val="clear" w:color="auto" w:fill="auto"/>
          </w:tcPr>
          <w:p w:rsidR="00331758" w:rsidRPr="00C00B2A" w:rsidRDefault="00331758" w:rsidP="00331758">
            <w:pPr>
              <w:jc w:val="center"/>
              <w:rPr>
                <w:b/>
                <w:bCs/>
                <w:sz w:val="16"/>
                <w:szCs w:val="16"/>
              </w:rPr>
            </w:pPr>
            <w:r w:rsidRPr="00C00B2A">
              <w:rPr>
                <w:b/>
                <w:bCs/>
                <w:sz w:val="16"/>
                <w:szCs w:val="16"/>
              </w:rPr>
              <w:t>0000</w:t>
            </w:r>
          </w:p>
        </w:tc>
        <w:tc>
          <w:tcPr>
            <w:tcW w:w="709" w:type="dxa"/>
            <w:shd w:val="clear" w:color="auto" w:fill="auto"/>
          </w:tcPr>
          <w:p w:rsidR="00331758" w:rsidRPr="00C00B2A" w:rsidRDefault="00331758" w:rsidP="00331758">
            <w:pPr>
              <w:jc w:val="center"/>
              <w:rPr>
                <w:b/>
                <w:bCs/>
                <w:sz w:val="16"/>
                <w:szCs w:val="16"/>
              </w:rPr>
            </w:pPr>
            <w:r w:rsidRPr="00C00B2A">
              <w:rPr>
                <w:b/>
                <w:bCs/>
                <w:sz w:val="16"/>
                <w:szCs w:val="16"/>
              </w:rPr>
              <w:t>000</w:t>
            </w:r>
          </w:p>
        </w:tc>
        <w:tc>
          <w:tcPr>
            <w:tcW w:w="5812" w:type="dxa"/>
            <w:shd w:val="clear" w:color="auto" w:fill="auto"/>
            <w:vAlign w:val="bottom"/>
          </w:tcPr>
          <w:p w:rsidR="00331758" w:rsidRPr="00C00B2A" w:rsidRDefault="00331758" w:rsidP="00331758">
            <w:pPr>
              <w:jc w:val="both"/>
              <w:rPr>
                <w:b/>
                <w:bCs/>
                <w:sz w:val="16"/>
                <w:szCs w:val="16"/>
              </w:rPr>
            </w:pPr>
            <w:r w:rsidRPr="00C00B2A">
              <w:rPr>
                <w:b/>
                <w:bCs/>
                <w:sz w:val="16"/>
                <w:szCs w:val="16"/>
              </w:rPr>
              <w:t>БЕЗВОЗМЕЗДНЫЕ ПОСТУПЛЕНИЯ</w:t>
            </w:r>
          </w:p>
        </w:tc>
        <w:tc>
          <w:tcPr>
            <w:tcW w:w="1417" w:type="dxa"/>
            <w:shd w:val="clear" w:color="auto" w:fill="auto"/>
          </w:tcPr>
          <w:p w:rsidR="00331758" w:rsidRPr="00C00B2A" w:rsidRDefault="00331758" w:rsidP="00331758">
            <w:pPr>
              <w:jc w:val="center"/>
              <w:rPr>
                <w:b/>
                <w:bCs/>
                <w:sz w:val="16"/>
                <w:szCs w:val="16"/>
              </w:rPr>
            </w:pPr>
            <w:r w:rsidRPr="00C00B2A">
              <w:rPr>
                <w:b/>
                <w:bCs/>
                <w:sz w:val="16"/>
                <w:szCs w:val="16"/>
              </w:rPr>
              <w:t>129 835 939,58</w:t>
            </w:r>
          </w:p>
        </w:tc>
        <w:tc>
          <w:tcPr>
            <w:tcW w:w="1418" w:type="dxa"/>
            <w:shd w:val="clear" w:color="auto" w:fill="auto"/>
          </w:tcPr>
          <w:p w:rsidR="00331758" w:rsidRPr="00C00B2A" w:rsidRDefault="00331758" w:rsidP="00331758">
            <w:pPr>
              <w:jc w:val="center"/>
              <w:rPr>
                <w:b/>
                <w:bCs/>
                <w:sz w:val="16"/>
                <w:szCs w:val="16"/>
              </w:rPr>
            </w:pPr>
            <w:r w:rsidRPr="00C00B2A">
              <w:rPr>
                <w:b/>
                <w:bCs/>
                <w:sz w:val="16"/>
                <w:szCs w:val="16"/>
              </w:rPr>
              <w:t>102 943 164,72</w:t>
            </w:r>
          </w:p>
        </w:tc>
        <w:tc>
          <w:tcPr>
            <w:tcW w:w="1172" w:type="dxa"/>
            <w:shd w:val="clear" w:color="auto" w:fill="auto"/>
          </w:tcPr>
          <w:p w:rsidR="00331758" w:rsidRPr="00C00B2A" w:rsidRDefault="00331758" w:rsidP="00331758">
            <w:pPr>
              <w:jc w:val="center"/>
              <w:rPr>
                <w:sz w:val="16"/>
                <w:szCs w:val="16"/>
              </w:rPr>
            </w:pPr>
            <w:r w:rsidRPr="00C00B2A">
              <w:rPr>
                <w:sz w:val="16"/>
                <w:szCs w:val="16"/>
              </w:rPr>
              <w:t>79,29</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67</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000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БЕЗВОЗМЕЗДНЫЕ ПОСТУПЛЕНИЯ ОТ ДРУГИХ БЮДЖЕТОВ БЮДЖЕТНОЙ СИСТЕМЫ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129 835 939,58</w:t>
            </w:r>
          </w:p>
        </w:tc>
        <w:tc>
          <w:tcPr>
            <w:tcW w:w="1418" w:type="dxa"/>
            <w:shd w:val="clear" w:color="auto" w:fill="auto"/>
          </w:tcPr>
          <w:p w:rsidR="00331758" w:rsidRPr="00C00B2A" w:rsidRDefault="00331758" w:rsidP="00331758">
            <w:pPr>
              <w:jc w:val="center"/>
              <w:rPr>
                <w:sz w:val="16"/>
                <w:szCs w:val="16"/>
              </w:rPr>
            </w:pPr>
            <w:r w:rsidRPr="00C00B2A">
              <w:rPr>
                <w:sz w:val="16"/>
                <w:szCs w:val="16"/>
              </w:rPr>
              <w:t>102 943 164,72</w:t>
            </w:r>
          </w:p>
        </w:tc>
        <w:tc>
          <w:tcPr>
            <w:tcW w:w="1172" w:type="dxa"/>
            <w:shd w:val="clear" w:color="auto" w:fill="auto"/>
          </w:tcPr>
          <w:p w:rsidR="00331758" w:rsidRPr="00C00B2A" w:rsidRDefault="00331758" w:rsidP="00331758">
            <w:pPr>
              <w:jc w:val="center"/>
              <w:rPr>
                <w:sz w:val="16"/>
                <w:szCs w:val="16"/>
              </w:rPr>
            </w:pPr>
            <w:r w:rsidRPr="00C00B2A">
              <w:rPr>
                <w:sz w:val="16"/>
                <w:szCs w:val="16"/>
              </w:rPr>
              <w:t>79,29</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68</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Субсидии бюджетам бюджетной системы Российской Федерации (межбюджетные субсидии)</w:t>
            </w:r>
          </w:p>
        </w:tc>
        <w:tc>
          <w:tcPr>
            <w:tcW w:w="1417" w:type="dxa"/>
            <w:shd w:val="clear" w:color="auto" w:fill="auto"/>
          </w:tcPr>
          <w:p w:rsidR="00331758" w:rsidRPr="00C00B2A" w:rsidRDefault="00331758" w:rsidP="00331758">
            <w:pPr>
              <w:jc w:val="center"/>
              <w:rPr>
                <w:sz w:val="16"/>
                <w:szCs w:val="16"/>
              </w:rPr>
            </w:pPr>
            <w:r w:rsidRPr="00C00B2A">
              <w:rPr>
                <w:sz w:val="16"/>
                <w:szCs w:val="16"/>
              </w:rPr>
              <w:t>64 351 584,62</w:t>
            </w:r>
          </w:p>
        </w:tc>
        <w:tc>
          <w:tcPr>
            <w:tcW w:w="1418" w:type="dxa"/>
            <w:shd w:val="clear" w:color="auto" w:fill="auto"/>
          </w:tcPr>
          <w:p w:rsidR="00331758" w:rsidRPr="00C00B2A" w:rsidRDefault="00331758" w:rsidP="00331758">
            <w:pPr>
              <w:jc w:val="center"/>
              <w:rPr>
                <w:sz w:val="16"/>
                <w:szCs w:val="16"/>
              </w:rPr>
            </w:pPr>
            <w:r w:rsidRPr="00C00B2A">
              <w:rPr>
                <w:sz w:val="16"/>
                <w:szCs w:val="16"/>
              </w:rPr>
              <w:t>38 657 690,35</w:t>
            </w:r>
          </w:p>
        </w:tc>
        <w:tc>
          <w:tcPr>
            <w:tcW w:w="1172" w:type="dxa"/>
            <w:shd w:val="clear" w:color="auto" w:fill="auto"/>
          </w:tcPr>
          <w:p w:rsidR="00331758" w:rsidRPr="00C00B2A" w:rsidRDefault="00331758" w:rsidP="00331758">
            <w:pPr>
              <w:jc w:val="center"/>
              <w:rPr>
                <w:sz w:val="16"/>
                <w:szCs w:val="16"/>
              </w:rPr>
            </w:pPr>
            <w:r w:rsidRPr="00C00B2A">
              <w:rPr>
                <w:sz w:val="16"/>
                <w:szCs w:val="16"/>
              </w:rPr>
              <w:t>60,07</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69</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25</w:t>
            </w:r>
          </w:p>
        </w:tc>
        <w:tc>
          <w:tcPr>
            <w:tcW w:w="567" w:type="dxa"/>
            <w:shd w:val="clear" w:color="auto" w:fill="auto"/>
          </w:tcPr>
          <w:p w:rsidR="00331758" w:rsidRPr="00C00B2A" w:rsidRDefault="00331758" w:rsidP="00331758">
            <w:pPr>
              <w:jc w:val="center"/>
              <w:rPr>
                <w:sz w:val="16"/>
                <w:szCs w:val="16"/>
              </w:rPr>
            </w:pPr>
            <w:r w:rsidRPr="00C00B2A">
              <w:rPr>
                <w:sz w:val="16"/>
                <w:szCs w:val="16"/>
              </w:rPr>
              <w:t>506</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Субсидии бюджетам на реализацию </w:t>
            </w:r>
            <w:proofErr w:type="gramStart"/>
            <w:r w:rsidRPr="00C00B2A">
              <w:rPr>
                <w:sz w:val="16"/>
                <w:szCs w:val="16"/>
              </w:rPr>
              <w:t>мероприятий планов социального развития центров экономического роста субъектов Российской Федерации Арктической зоны Российской Федерации</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418"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25</w:t>
            </w:r>
          </w:p>
        </w:tc>
        <w:tc>
          <w:tcPr>
            <w:tcW w:w="567" w:type="dxa"/>
            <w:shd w:val="clear" w:color="auto" w:fill="auto"/>
          </w:tcPr>
          <w:p w:rsidR="00331758" w:rsidRPr="00C00B2A" w:rsidRDefault="00331758" w:rsidP="00331758">
            <w:pPr>
              <w:jc w:val="center"/>
              <w:rPr>
                <w:sz w:val="16"/>
                <w:szCs w:val="16"/>
              </w:rPr>
            </w:pPr>
            <w:r w:rsidRPr="00C00B2A">
              <w:rPr>
                <w:sz w:val="16"/>
                <w:szCs w:val="16"/>
              </w:rPr>
              <w:t>506</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Субсидии бюджетам городских поселений на реализацию </w:t>
            </w:r>
            <w:proofErr w:type="gramStart"/>
            <w:r w:rsidRPr="00C00B2A">
              <w:rPr>
                <w:sz w:val="16"/>
                <w:szCs w:val="16"/>
              </w:rPr>
              <w:t>мероприятий планов социального развития центров экономического роста субъектов Российской Федерации Арктической зоны Российской Федерации</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418"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71</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25</w:t>
            </w:r>
          </w:p>
        </w:tc>
        <w:tc>
          <w:tcPr>
            <w:tcW w:w="567" w:type="dxa"/>
            <w:shd w:val="clear" w:color="auto" w:fill="auto"/>
          </w:tcPr>
          <w:p w:rsidR="00331758" w:rsidRPr="00C00B2A" w:rsidRDefault="00331758" w:rsidP="00331758">
            <w:pPr>
              <w:jc w:val="center"/>
              <w:rPr>
                <w:sz w:val="16"/>
                <w:szCs w:val="16"/>
              </w:rPr>
            </w:pPr>
            <w:r w:rsidRPr="00C00B2A">
              <w:rPr>
                <w:sz w:val="16"/>
                <w:szCs w:val="16"/>
              </w:rPr>
              <w:t>506</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Субсидии бюджетам городских поселений на реализацию </w:t>
            </w:r>
            <w:proofErr w:type="gramStart"/>
            <w:r w:rsidRPr="00C00B2A">
              <w:rPr>
                <w:sz w:val="16"/>
                <w:szCs w:val="16"/>
              </w:rPr>
              <w:t>мероприятий планов социального развития центров экономического роста субъектов Российской Федерации Арктической зоны Российской Федерации</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418"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25</w:t>
            </w:r>
          </w:p>
        </w:tc>
        <w:tc>
          <w:tcPr>
            <w:tcW w:w="567" w:type="dxa"/>
            <w:shd w:val="clear" w:color="auto" w:fill="auto"/>
          </w:tcPr>
          <w:p w:rsidR="00331758" w:rsidRPr="00C00B2A" w:rsidRDefault="00331758" w:rsidP="00331758">
            <w:pPr>
              <w:jc w:val="center"/>
              <w:rPr>
                <w:sz w:val="16"/>
                <w:szCs w:val="16"/>
              </w:rPr>
            </w:pPr>
            <w:r w:rsidRPr="00C00B2A">
              <w:rPr>
                <w:sz w:val="16"/>
                <w:szCs w:val="16"/>
              </w:rPr>
              <w:t>519</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Субсидии бюджетам на поддержку отрасли культуры</w:t>
            </w:r>
          </w:p>
        </w:tc>
        <w:tc>
          <w:tcPr>
            <w:tcW w:w="1417" w:type="dxa"/>
            <w:shd w:val="clear" w:color="auto" w:fill="auto"/>
          </w:tcPr>
          <w:p w:rsidR="00331758" w:rsidRPr="00C00B2A" w:rsidRDefault="00331758" w:rsidP="00331758">
            <w:pPr>
              <w:jc w:val="center"/>
              <w:rPr>
                <w:sz w:val="16"/>
                <w:szCs w:val="16"/>
              </w:rPr>
            </w:pPr>
            <w:r w:rsidRPr="00C00B2A">
              <w:rPr>
                <w:sz w:val="16"/>
                <w:szCs w:val="16"/>
              </w:rPr>
              <w:t>11 200,00</w:t>
            </w:r>
          </w:p>
        </w:tc>
        <w:tc>
          <w:tcPr>
            <w:tcW w:w="1418" w:type="dxa"/>
            <w:shd w:val="clear" w:color="auto" w:fill="auto"/>
          </w:tcPr>
          <w:p w:rsidR="00331758" w:rsidRPr="00C00B2A" w:rsidRDefault="00331758" w:rsidP="00331758">
            <w:pPr>
              <w:jc w:val="center"/>
              <w:rPr>
                <w:sz w:val="16"/>
                <w:szCs w:val="16"/>
              </w:rPr>
            </w:pPr>
            <w:r w:rsidRPr="00C00B2A">
              <w:rPr>
                <w:sz w:val="16"/>
                <w:szCs w:val="16"/>
              </w:rPr>
              <w:t>11 200,00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73</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25</w:t>
            </w:r>
          </w:p>
        </w:tc>
        <w:tc>
          <w:tcPr>
            <w:tcW w:w="567" w:type="dxa"/>
            <w:shd w:val="clear" w:color="auto" w:fill="auto"/>
          </w:tcPr>
          <w:p w:rsidR="00331758" w:rsidRPr="00C00B2A" w:rsidRDefault="00331758" w:rsidP="00331758">
            <w:pPr>
              <w:jc w:val="center"/>
              <w:rPr>
                <w:sz w:val="16"/>
                <w:szCs w:val="16"/>
              </w:rPr>
            </w:pPr>
            <w:r w:rsidRPr="00C00B2A">
              <w:rPr>
                <w:sz w:val="16"/>
                <w:szCs w:val="16"/>
              </w:rPr>
              <w:t>519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Субсидии бюджетам городских поселений на поддержку отрасли культуры</w:t>
            </w:r>
          </w:p>
        </w:tc>
        <w:tc>
          <w:tcPr>
            <w:tcW w:w="1417" w:type="dxa"/>
            <w:shd w:val="clear" w:color="auto" w:fill="auto"/>
          </w:tcPr>
          <w:p w:rsidR="00331758" w:rsidRPr="00C00B2A" w:rsidRDefault="00331758" w:rsidP="00331758">
            <w:pPr>
              <w:jc w:val="center"/>
              <w:rPr>
                <w:sz w:val="16"/>
                <w:szCs w:val="16"/>
              </w:rPr>
            </w:pPr>
            <w:r w:rsidRPr="00C00B2A">
              <w:rPr>
                <w:sz w:val="16"/>
                <w:szCs w:val="16"/>
              </w:rPr>
              <w:t>11 200,00</w:t>
            </w:r>
          </w:p>
        </w:tc>
        <w:tc>
          <w:tcPr>
            <w:tcW w:w="1418" w:type="dxa"/>
            <w:shd w:val="clear" w:color="auto" w:fill="auto"/>
          </w:tcPr>
          <w:p w:rsidR="00331758" w:rsidRPr="00C00B2A" w:rsidRDefault="00331758" w:rsidP="00331758">
            <w:pPr>
              <w:jc w:val="center"/>
              <w:rPr>
                <w:sz w:val="16"/>
                <w:szCs w:val="16"/>
              </w:rPr>
            </w:pPr>
            <w:r w:rsidRPr="00C00B2A">
              <w:rPr>
                <w:sz w:val="16"/>
                <w:szCs w:val="16"/>
              </w:rPr>
              <w:t>11 200,00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74</w:t>
            </w:r>
          </w:p>
        </w:tc>
        <w:tc>
          <w:tcPr>
            <w:tcW w:w="567" w:type="dxa"/>
            <w:shd w:val="clear" w:color="auto" w:fill="auto"/>
          </w:tcPr>
          <w:p w:rsidR="00331758" w:rsidRPr="00C00B2A" w:rsidRDefault="00331758" w:rsidP="00331758">
            <w:pPr>
              <w:jc w:val="center"/>
              <w:rPr>
                <w:sz w:val="16"/>
                <w:szCs w:val="16"/>
              </w:rPr>
            </w:pPr>
            <w:r w:rsidRPr="00C00B2A">
              <w:rPr>
                <w:sz w:val="16"/>
                <w:szCs w:val="16"/>
              </w:rPr>
              <w:t>759</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25</w:t>
            </w:r>
          </w:p>
        </w:tc>
        <w:tc>
          <w:tcPr>
            <w:tcW w:w="567" w:type="dxa"/>
            <w:shd w:val="clear" w:color="auto" w:fill="auto"/>
          </w:tcPr>
          <w:p w:rsidR="00331758" w:rsidRPr="00C00B2A" w:rsidRDefault="00331758" w:rsidP="00331758">
            <w:pPr>
              <w:jc w:val="center"/>
              <w:rPr>
                <w:sz w:val="16"/>
                <w:szCs w:val="16"/>
              </w:rPr>
            </w:pPr>
            <w:r w:rsidRPr="00C00B2A">
              <w:rPr>
                <w:sz w:val="16"/>
                <w:szCs w:val="16"/>
              </w:rPr>
              <w:t>519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Субсидии бюджетам городских поселений на поддержку отрасли культуры</w:t>
            </w:r>
          </w:p>
        </w:tc>
        <w:tc>
          <w:tcPr>
            <w:tcW w:w="1417" w:type="dxa"/>
            <w:shd w:val="clear" w:color="auto" w:fill="auto"/>
          </w:tcPr>
          <w:p w:rsidR="00331758" w:rsidRPr="00C00B2A" w:rsidRDefault="00331758" w:rsidP="00331758">
            <w:pPr>
              <w:jc w:val="center"/>
              <w:rPr>
                <w:sz w:val="16"/>
                <w:szCs w:val="16"/>
              </w:rPr>
            </w:pPr>
            <w:r w:rsidRPr="00C00B2A">
              <w:rPr>
                <w:sz w:val="16"/>
                <w:szCs w:val="16"/>
              </w:rPr>
              <w:t>11 200,00</w:t>
            </w:r>
          </w:p>
        </w:tc>
        <w:tc>
          <w:tcPr>
            <w:tcW w:w="1418" w:type="dxa"/>
            <w:shd w:val="clear" w:color="auto" w:fill="auto"/>
          </w:tcPr>
          <w:p w:rsidR="00331758" w:rsidRPr="00C00B2A" w:rsidRDefault="00331758" w:rsidP="00331758">
            <w:pPr>
              <w:jc w:val="center"/>
              <w:rPr>
                <w:sz w:val="16"/>
                <w:szCs w:val="16"/>
              </w:rPr>
            </w:pPr>
            <w:r w:rsidRPr="00C00B2A">
              <w:rPr>
                <w:sz w:val="16"/>
                <w:szCs w:val="16"/>
              </w:rPr>
              <w:t>11 200,00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75</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субсидии</w:t>
            </w:r>
          </w:p>
        </w:tc>
        <w:tc>
          <w:tcPr>
            <w:tcW w:w="1417" w:type="dxa"/>
            <w:shd w:val="clear" w:color="auto" w:fill="auto"/>
          </w:tcPr>
          <w:p w:rsidR="00331758" w:rsidRPr="00C00B2A" w:rsidRDefault="00331758" w:rsidP="00331758">
            <w:pPr>
              <w:jc w:val="center"/>
              <w:rPr>
                <w:sz w:val="16"/>
                <w:szCs w:val="16"/>
              </w:rPr>
            </w:pPr>
            <w:r w:rsidRPr="00C00B2A">
              <w:rPr>
                <w:sz w:val="16"/>
                <w:szCs w:val="16"/>
              </w:rPr>
              <w:t>46 073 714,62</w:t>
            </w:r>
          </w:p>
        </w:tc>
        <w:tc>
          <w:tcPr>
            <w:tcW w:w="1418" w:type="dxa"/>
            <w:shd w:val="clear" w:color="auto" w:fill="auto"/>
          </w:tcPr>
          <w:p w:rsidR="00331758" w:rsidRPr="00C00B2A" w:rsidRDefault="00331758" w:rsidP="00331758">
            <w:pPr>
              <w:jc w:val="center"/>
              <w:rPr>
                <w:sz w:val="16"/>
                <w:szCs w:val="16"/>
              </w:rPr>
            </w:pPr>
            <w:r w:rsidRPr="00C00B2A">
              <w:rPr>
                <w:sz w:val="16"/>
                <w:szCs w:val="16"/>
              </w:rPr>
              <w:t>20 379 820,35</w:t>
            </w:r>
          </w:p>
        </w:tc>
        <w:tc>
          <w:tcPr>
            <w:tcW w:w="1172" w:type="dxa"/>
            <w:shd w:val="clear" w:color="auto" w:fill="auto"/>
          </w:tcPr>
          <w:p w:rsidR="00331758" w:rsidRPr="00C00B2A" w:rsidRDefault="00331758" w:rsidP="00331758">
            <w:pPr>
              <w:jc w:val="center"/>
              <w:rPr>
                <w:sz w:val="16"/>
                <w:szCs w:val="16"/>
              </w:rPr>
            </w:pPr>
            <w:r w:rsidRPr="00C00B2A">
              <w:rPr>
                <w:sz w:val="16"/>
                <w:szCs w:val="16"/>
              </w:rPr>
              <w:t>44,23</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76</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субсидии бюджетам городских поселений</w:t>
            </w:r>
          </w:p>
        </w:tc>
        <w:tc>
          <w:tcPr>
            <w:tcW w:w="1417" w:type="dxa"/>
            <w:shd w:val="clear" w:color="auto" w:fill="auto"/>
          </w:tcPr>
          <w:p w:rsidR="00331758" w:rsidRPr="00C00B2A" w:rsidRDefault="00331758" w:rsidP="00331758">
            <w:pPr>
              <w:jc w:val="center"/>
              <w:rPr>
                <w:sz w:val="16"/>
                <w:szCs w:val="16"/>
              </w:rPr>
            </w:pPr>
            <w:r w:rsidRPr="00C00B2A">
              <w:rPr>
                <w:sz w:val="16"/>
                <w:szCs w:val="16"/>
              </w:rPr>
              <w:t>46 073 714,62</w:t>
            </w:r>
          </w:p>
        </w:tc>
        <w:tc>
          <w:tcPr>
            <w:tcW w:w="1418" w:type="dxa"/>
            <w:shd w:val="clear" w:color="auto" w:fill="auto"/>
          </w:tcPr>
          <w:p w:rsidR="00331758" w:rsidRPr="00C00B2A" w:rsidRDefault="00331758" w:rsidP="00331758">
            <w:pPr>
              <w:jc w:val="center"/>
              <w:rPr>
                <w:sz w:val="16"/>
                <w:szCs w:val="16"/>
              </w:rPr>
            </w:pPr>
            <w:r w:rsidRPr="00C00B2A">
              <w:rPr>
                <w:sz w:val="16"/>
                <w:szCs w:val="16"/>
              </w:rPr>
              <w:t>20 379 820,35</w:t>
            </w:r>
          </w:p>
        </w:tc>
        <w:tc>
          <w:tcPr>
            <w:tcW w:w="1172" w:type="dxa"/>
            <w:shd w:val="clear" w:color="auto" w:fill="auto"/>
          </w:tcPr>
          <w:p w:rsidR="00331758" w:rsidRPr="00C00B2A" w:rsidRDefault="00331758" w:rsidP="00331758">
            <w:pPr>
              <w:jc w:val="center"/>
              <w:rPr>
                <w:sz w:val="16"/>
                <w:szCs w:val="16"/>
              </w:rPr>
            </w:pPr>
            <w:r w:rsidRPr="00C00B2A">
              <w:rPr>
                <w:sz w:val="16"/>
                <w:szCs w:val="16"/>
              </w:rPr>
              <w:t>44,23</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77</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7483</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субсидии бюджетам городских поселений (на содержание памятников и памятных знаков, установленных в честь героической обороны поселка Диксон,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c>
          <w:tcPr>
            <w:tcW w:w="1417" w:type="dxa"/>
            <w:shd w:val="clear" w:color="auto" w:fill="auto"/>
          </w:tcPr>
          <w:p w:rsidR="00331758" w:rsidRPr="00C00B2A" w:rsidRDefault="00331758" w:rsidP="00331758">
            <w:pPr>
              <w:jc w:val="center"/>
              <w:rPr>
                <w:sz w:val="16"/>
                <w:szCs w:val="16"/>
              </w:rPr>
            </w:pPr>
            <w:r w:rsidRPr="00C00B2A">
              <w:rPr>
                <w:sz w:val="16"/>
                <w:szCs w:val="16"/>
              </w:rPr>
              <w:t>540 000,00</w:t>
            </w:r>
          </w:p>
        </w:tc>
        <w:tc>
          <w:tcPr>
            <w:tcW w:w="1418" w:type="dxa"/>
            <w:shd w:val="clear" w:color="auto" w:fill="auto"/>
          </w:tcPr>
          <w:p w:rsidR="00331758" w:rsidRPr="00C00B2A" w:rsidRDefault="00331758" w:rsidP="00331758">
            <w:pPr>
              <w:jc w:val="center"/>
              <w:rPr>
                <w:sz w:val="16"/>
                <w:szCs w:val="16"/>
              </w:rPr>
            </w:pPr>
            <w:r w:rsidRPr="00C00B2A">
              <w:rPr>
                <w:sz w:val="16"/>
                <w:szCs w:val="16"/>
              </w:rPr>
              <w:t>540 000,00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78</w:t>
            </w:r>
          </w:p>
        </w:tc>
        <w:tc>
          <w:tcPr>
            <w:tcW w:w="567" w:type="dxa"/>
            <w:shd w:val="clear" w:color="auto" w:fill="auto"/>
          </w:tcPr>
          <w:p w:rsidR="00331758" w:rsidRPr="00C00B2A" w:rsidRDefault="00331758" w:rsidP="00331758">
            <w:pPr>
              <w:jc w:val="center"/>
              <w:rPr>
                <w:sz w:val="16"/>
                <w:szCs w:val="16"/>
              </w:rPr>
            </w:pPr>
            <w:r w:rsidRPr="00C00B2A">
              <w:rPr>
                <w:sz w:val="16"/>
                <w:szCs w:val="16"/>
              </w:rPr>
              <w:t>759</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7488</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субсидии бюджетам городских поселений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c>
          <w:tcPr>
            <w:tcW w:w="1417" w:type="dxa"/>
            <w:shd w:val="clear" w:color="auto" w:fill="auto"/>
          </w:tcPr>
          <w:p w:rsidR="00331758" w:rsidRPr="00C00B2A" w:rsidRDefault="00331758" w:rsidP="00331758">
            <w:pPr>
              <w:jc w:val="center"/>
              <w:rPr>
                <w:sz w:val="16"/>
                <w:szCs w:val="16"/>
              </w:rPr>
            </w:pPr>
            <w:r w:rsidRPr="00C00B2A">
              <w:rPr>
                <w:sz w:val="16"/>
                <w:szCs w:val="16"/>
              </w:rPr>
              <w:t>100 700,00</w:t>
            </w:r>
          </w:p>
        </w:tc>
        <w:tc>
          <w:tcPr>
            <w:tcW w:w="1418" w:type="dxa"/>
            <w:shd w:val="clear" w:color="auto" w:fill="auto"/>
          </w:tcPr>
          <w:p w:rsidR="00331758" w:rsidRPr="00C00B2A" w:rsidRDefault="00331758" w:rsidP="00331758">
            <w:pPr>
              <w:jc w:val="center"/>
              <w:rPr>
                <w:sz w:val="16"/>
                <w:szCs w:val="16"/>
              </w:rPr>
            </w:pPr>
            <w:r w:rsidRPr="00C00B2A">
              <w:rPr>
                <w:sz w:val="16"/>
                <w:szCs w:val="16"/>
              </w:rPr>
              <w:t>100 700,00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79</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29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7496</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субсидии бюджетам городских поселений (на капитальный ремонт плотины на ручье Портовый в поселке Диксон в рамках ведомственного проекта «Предотвращение негативного воздействия вод и ликвидация его последствий в отношении водных объектов» государственной программы Красноярского края «Развитие лесного хозяйства, воспроизводство и использование природных ресурсов»)</w:t>
            </w:r>
          </w:p>
        </w:tc>
        <w:tc>
          <w:tcPr>
            <w:tcW w:w="1417" w:type="dxa"/>
            <w:shd w:val="clear" w:color="auto" w:fill="auto"/>
          </w:tcPr>
          <w:p w:rsidR="00331758" w:rsidRPr="00C00B2A" w:rsidRDefault="00331758" w:rsidP="00331758">
            <w:pPr>
              <w:jc w:val="center"/>
              <w:rPr>
                <w:sz w:val="16"/>
                <w:szCs w:val="16"/>
              </w:rPr>
            </w:pPr>
            <w:r w:rsidRPr="00C00B2A">
              <w:rPr>
                <w:sz w:val="16"/>
                <w:szCs w:val="16"/>
              </w:rPr>
              <w:t>45 433 014,62</w:t>
            </w:r>
          </w:p>
        </w:tc>
        <w:tc>
          <w:tcPr>
            <w:tcW w:w="1418" w:type="dxa"/>
            <w:shd w:val="clear" w:color="auto" w:fill="auto"/>
          </w:tcPr>
          <w:p w:rsidR="00331758" w:rsidRPr="00C00B2A" w:rsidRDefault="00331758" w:rsidP="00331758">
            <w:pPr>
              <w:jc w:val="center"/>
              <w:rPr>
                <w:sz w:val="16"/>
                <w:szCs w:val="16"/>
              </w:rPr>
            </w:pPr>
            <w:r w:rsidRPr="00C00B2A">
              <w:rPr>
                <w:sz w:val="16"/>
                <w:szCs w:val="16"/>
              </w:rPr>
              <w:t>19 739 120,35</w:t>
            </w:r>
          </w:p>
        </w:tc>
        <w:tc>
          <w:tcPr>
            <w:tcW w:w="1172" w:type="dxa"/>
            <w:shd w:val="clear" w:color="auto" w:fill="auto"/>
          </w:tcPr>
          <w:p w:rsidR="00331758" w:rsidRPr="00C00B2A" w:rsidRDefault="00331758" w:rsidP="00331758">
            <w:pPr>
              <w:jc w:val="center"/>
              <w:rPr>
                <w:sz w:val="16"/>
                <w:szCs w:val="16"/>
              </w:rPr>
            </w:pPr>
            <w:r w:rsidRPr="00C00B2A">
              <w:rPr>
                <w:sz w:val="16"/>
                <w:szCs w:val="16"/>
              </w:rPr>
              <w:t>43,45</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бюджетам бюджетной системы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317 237,66</w:t>
            </w:r>
          </w:p>
        </w:tc>
        <w:tc>
          <w:tcPr>
            <w:tcW w:w="1418" w:type="dxa"/>
            <w:shd w:val="clear" w:color="auto" w:fill="auto"/>
          </w:tcPr>
          <w:p w:rsidR="00331758" w:rsidRPr="00C00B2A" w:rsidRDefault="00331758" w:rsidP="00331758">
            <w:pPr>
              <w:jc w:val="center"/>
              <w:rPr>
                <w:sz w:val="16"/>
                <w:szCs w:val="16"/>
              </w:rPr>
            </w:pPr>
            <w:r w:rsidRPr="00C00B2A">
              <w:rPr>
                <w:sz w:val="16"/>
                <w:szCs w:val="16"/>
              </w:rPr>
              <w:t>317 237,66</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81</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30</w:t>
            </w:r>
          </w:p>
        </w:tc>
        <w:tc>
          <w:tcPr>
            <w:tcW w:w="567" w:type="dxa"/>
            <w:shd w:val="clear" w:color="auto" w:fill="auto"/>
          </w:tcPr>
          <w:p w:rsidR="00331758" w:rsidRPr="00C00B2A" w:rsidRDefault="00331758" w:rsidP="00331758">
            <w:pPr>
              <w:jc w:val="center"/>
              <w:rPr>
                <w:sz w:val="16"/>
                <w:szCs w:val="16"/>
              </w:rPr>
            </w:pPr>
            <w:r w:rsidRPr="00C00B2A">
              <w:rPr>
                <w:sz w:val="16"/>
                <w:szCs w:val="16"/>
              </w:rPr>
              <w:t>024</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местным бюджетам на выполнение передаваемых полномочий субъектов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4 575,00</w:t>
            </w:r>
          </w:p>
        </w:tc>
        <w:tc>
          <w:tcPr>
            <w:tcW w:w="1418" w:type="dxa"/>
            <w:shd w:val="clear" w:color="auto" w:fill="auto"/>
          </w:tcPr>
          <w:p w:rsidR="00331758" w:rsidRPr="00C00B2A" w:rsidRDefault="00331758" w:rsidP="00331758">
            <w:pPr>
              <w:jc w:val="center"/>
              <w:rPr>
                <w:sz w:val="16"/>
                <w:szCs w:val="16"/>
              </w:rPr>
            </w:pPr>
            <w:r w:rsidRPr="00C00B2A">
              <w:rPr>
                <w:sz w:val="16"/>
                <w:szCs w:val="16"/>
              </w:rPr>
              <w:t>4 575,00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30</w:t>
            </w:r>
          </w:p>
        </w:tc>
        <w:tc>
          <w:tcPr>
            <w:tcW w:w="567" w:type="dxa"/>
            <w:shd w:val="clear" w:color="auto" w:fill="auto"/>
          </w:tcPr>
          <w:p w:rsidR="00331758" w:rsidRPr="00C00B2A" w:rsidRDefault="00331758" w:rsidP="00331758">
            <w:pPr>
              <w:jc w:val="center"/>
              <w:rPr>
                <w:sz w:val="16"/>
                <w:szCs w:val="16"/>
              </w:rPr>
            </w:pPr>
            <w:r w:rsidRPr="00C00B2A">
              <w:rPr>
                <w:sz w:val="16"/>
                <w:szCs w:val="16"/>
              </w:rPr>
              <w:t>024</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бюджетам городских поселений на выполнение передаваемых полномочий субъектов Российской Федерации</w:t>
            </w:r>
          </w:p>
        </w:tc>
        <w:tc>
          <w:tcPr>
            <w:tcW w:w="1417" w:type="dxa"/>
            <w:shd w:val="clear" w:color="auto" w:fill="auto"/>
          </w:tcPr>
          <w:p w:rsidR="00331758" w:rsidRPr="00C00B2A" w:rsidRDefault="00331758" w:rsidP="00331758">
            <w:pPr>
              <w:jc w:val="center"/>
              <w:rPr>
                <w:sz w:val="16"/>
                <w:szCs w:val="16"/>
              </w:rPr>
            </w:pPr>
            <w:r w:rsidRPr="00C00B2A">
              <w:rPr>
                <w:sz w:val="16"/>
                <w:szCs w:val="16"/>
              </w:rPr>
              <w:t>4 575,00</w:t>
            </w:r>
          </w:p>
        </w:tc>
        <w:tc>
          <w:tcPr>
            <w:tcW w:w="1418" w:type="dxa"/>
            <w:shd w:val="clear" w:color="auto" w:fill="auto"/>
          </w:tcPr>
          <w:p w:rsidR="00331758" w:rsidRPr="00C00B2A" w:rsidRDefault="00331758" w:rsidP="00331758">
            <w:pPr>
              <w:jc w:val="center"/>
              <w:rPr>
                <w:sz w:val="16"/>
                <w:szCs w:val="16"/>
              </w:rPr>
            </w:pPr>
            <w:r w:rsidRPr="00C00B2A">
              <w:rPr>
                <w:sz w:val="16"/>
                <w:szCs w:val="16"/>
              </w:rPr>
              <w:t>4 575,00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83</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30</w:t>
            </w:r>
          </w:p>
        </w:tc>
        <w:tc>
          <w:tcPr>
            <w:tcW w:w="567" w:type="dxa"/>
            <w:shd w:val="clear" w:color="auto" w:fill="auto"/>
          </w:tcPr>
          <w:p w:rsidR="00331758" w:rsidRPr="00C00B2A" w:rsidRDefault="00331758" w:rsidP="00331758">
            <w:pPr>
              <w:jc w:val="center"/>
              <w:rPr>
                <w:sz w:val="16"/>
                <w:szCs w:val="16"/>
              </w:rPr>
            </w:pPr>
            <w:r w:rsidRPr="00C00B2A">
              <w:rPr>
                <w:sz w:val="16"/>
                <w:szCs w:val="16"/>
              </w:rPr>
              <w:t>024</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7514</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Субвенции бюджетам городских поселений на выполнение передаваемых полномочий субъектов Российской Федерации </w:t>
            </w:r>
            <w:proofErr w:type="gramStart"/>
            <w:r w:rsidRPr="00C00B2A">
              <w:rPr>
                <w:sz w:val="16"/>
                <w:szCs w:val="16"/>
              </w:rPr>
              <w:t xml:space="preserve">( </w:t>
            </w:r>
            <w:proofErr w:type="gramEnd"/>
            <w:r w:rsidRPr="00C00B2A">
              <w:rPr>
                <w:sz w:val="16"/>
                <w:szCs w:val="16"/>
              </w:rPr>
              <w:t>по созданию и обеспечению деятельности административных комиссий)</w:t>
            </w:r>
          </w:p>
        </w:tc>
        <w:tc>
          <w:tcPr>
            <w:tcW w:w="1417" w:type="dxa"/>
            <w:shd w:val="clear" w:color="auto" w:fill="auto"/>
          </w:tcPr>
          <w:p w:rsidR="00331758" w:rsidRPr="00C00B2A" w:rsidRDefault="00331758" w:rsidP="00331758">
            <w:pPr>
              <w:jc w:val="center"/>
              <w:rPr>
                <w:sz w:val="16"/>
                <w:szCs w:val="16"/>
              </w:rPr>
            </w:pPr>
            <w:r w:rsidRPr="00C00B2A">
              <w:rPr>
                <w:sz w:val="16"/>
                <w:szCs w:val="16"/>
              </w:rPr>
              <w:t>4 575,00</w:t>
            </w:r>
          </w:p>
        </w:tc>
        <w:tc>
          <w:tcPr>
            <w:tcW w:w="1418" w:type="dxa"/>
            <w:shd w:val="clear" w:color="auto" w:fill="auto"/>
          </w:tcPr>
          <w:p w:rsidR="00331758" w:rsidRPr="00C00B2A" w:rsidRDefault="00331758" w:rsidP="00331758">
            <w:pPr>
              <w:jc w:val="center"/>
              <w:rPr>
                <w:sz w:val="16"/>
                <w:szCs w:val="16"/>
              </w:rPr>
            </w:pPr>
            <w:r w:rsidRPr="00C00B2A">
              <w:rPr>
                <w:sz w:val="16"/>
                <w:szCs w:val="16"/>
              </w:rPr>
              <w:t>4 575,00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84</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35</w:t>
            </w:r>
          </w:p>
        </w:tc>
        <w:tc>
          <w:tcPr>
            <w:tcW w:w="567" w:type="dxa"/>
            <w:shd w:val="clear" w:color="auto" w:fill="auto"/>
          </w:tcPr>
          <w:p w:rsidR="00331758" w:rsidRPr="00C00B2A" w:rsidRDefault="00331758" w:rsidP="00331758">
            <w:pPr>
              <w:jc w:val="center"/>
              <w:rPr>
                <w:sz w:val="16"/>
                <w:szCs w:val="16"/>
              </w:rPr>
            </w:pPr>
            <w:r w:rsidRPr="00C00B2A">
              <w:rPr>
                <w:sz w:val="16"/>
                <w:szCs w:val="16"/>
              </w:rPr>
              <w:t>118</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7" w:type="dxa"/>
            <w:shd w:val="clear" w:color="auto" w:fill="auto"/>
          </w:tcPr>
          <w:p w:rsidR="00331758" w:rsidRPr="00C00B2A" w:rsidRDefault="00331758" w:rsidP="00331758">
            <w:pPr>
              <w:jc w:val="center"/>
              <w:rPr>
                <w:sz w:val="16"/>
                <w:szCs w:val="16"/>
              </w:rPr>
            </w:pPr>
            <w:r w:rsidRPr="00C00B2A">
              <w:rPr>
                <w:sz w:val="16"/>
                <w:szCs w:val="16"/>
              </w:rPr>
              <w:t>306 390,03</w:t>
            </w:r>
          </w:p>
        </w:tc>
        <w:tc>
          <w:tcPr>
            <w:tcW w:w="1418" w:type="dxa"/>
            <w:shd w:val="clear" w:color="auto" w:fill="auto"/>
          </w:tcPr>
          <w:p w:rsidR="00331758" w:rsidRPr="00C00B2A" w:rsidRDefault="00331758" w:rsidP="00331758">
            <w:pPr>
              <w:jc w:val="center"/>
              <w:rPr>
                <w:sz w:val="16"/>
                <w:szCs w:val="16"/>
              </w:rPr>
            </w:pPr>
            <w:r w:rsidRPr="00C00B2A">
              <w:rPr>
                <w:sz w:val="16"/>
                <w:szCs w:val="16"/>
              </w:rPr>
              <w:t>306 390,03</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85</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35</w:t>
            </w:r>
          </w:p>
        </w:tc>
        <w:tc>
          <w:tcPr>
            <w:tcW w:w="567" w:type="dxa"/>
            <w:shd w:val="clear" w:color="auto" w:fill="auto"/>
          </w:tcPr>
          <w:p w:rsidR="00331758" w:rsidRPr="00C00B2A" w:rsidRDefault="00331758" w:rsidP="00331758">
            <w:pPr>
              <w:jc w:val="center"/>
              <w:rPr>
                <w:sz w:val="16"/>
                <w:szCs w:val="16"/>
              </w:rPr>
            </w:pPr>
            <w:r w:rsidRPr="00C00B2A">
              <w:rPr>
                <w:sz w:val="16"/>
                <w:szCs w:val="16"/>
              </w:rPr>
              <w:t>118</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7" w:type="dxa"/>
            <w:shd w:val="clear" w:color="auto" w:fill="auto"/>
          </w:tcPr>
          <w:p w:rsidR="00331758" w:rsidRPr="00C00B2A" w:rsidRDefault="00331758" w:rsidP="00331758">
            <w:pPr>
              <w:jc w:val="center"/>
              <w:rPr>
                <w:sz w:val="16"/>
                <w:szCs w:val="16"/>
              </w:rPr>
            </w:pPr>
            <w:r w:rsidRPr="00C00B2A">
              <w:rPr>
                <w:sz w:val="16"/>
                <w:szCs w:val="16"/>
              </w:rPr>
              <w:t>306 390,03</w:t>
            </w:r>
          </w:p>
        </w:tc>
        <w:tc>
          <w:tcPr>
            <w:tcW w:w="1418" w:type="dxa"/>
            <w:shd w:val="clear" w:color="auto" w:fill="auto"/>
          </w:tcPr>
          <w:p w:rsidR="00331758" w:rsidRPr="00C00B2A" w:rsidRDefault="00331758" w:rsidP="00331758">
            <w:pPr>
              <w:jc w:val="center"/>
              <w:rPr>
                <w:sz w:val="16"/>
                <w:szCs w:val="16"/>
              </w:rPr>
            </w:pPr>
            <w:r w:rsidRPr="00C00B2A">
              <w:rPr>
                <w:sz w:val="16"/>
                <w:szCs w:val="16"/>
              </w:rPr>
              <w:t>306 390,03</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86</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35</w:t>
            </w:r>
          </w:p>
        </w:tc>
        <w:tc>
          <w:tcPr>
            <w:tcW w:w="567" w:type="dxa"/>
            <w:shd w:val="clear" w:color="auto" w:fill="auto"/>
          </w:tcPr>
          <w:p w:rsidR="00331758" w:rsidRPr="00C00B2A" w:rsidRDefault="00331758" w:rsidP="00331758">
            <w:pPr>
              <w:jc w:val="center"/>
              <w:rPr>
                <w:sz w:val="16"/>
                <w:szCs w:val="16"/>
              </w:rPr>
            </w:pPr>
            <w:r w:rsidRPr="00C00B2A">
              <w:rPr>
                <w:sz w:val="16"/>
                <w:szCs w:val="16"/>
              </w:rPr>
              <w:t>118</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7" w:type="dxa"/>
            <w:shd w:val="clear" w:color="auto" w:fill="auto"/>
          </w:tcPr>
          <w:p w:rsidR="00331758" w:rsidRPr="00C00B2A" w:rsidRDefault="00331758" w:rsidP="00331758">
            <w:pPr>
              <w:jc w:val="center"/>
              <w:rPr>
                <w:sz w:val="16"/>
                <w:szCs w:val="16"/>
              </w:rPr>
            </w:pPr>
            <w:r w:rsidRPr="00C00B2A">
              <w:rPr>
                <w:sz w:val="16"/>
                <w:szCs w:val="16"/>
              </w:rPr>
              <w:t>306 390,03</w:t>
            </w:r>
          </w:p>
        </w:tc>
        <w:tc>
          <w:tcPr>
            <w:tcW w:w="1418" w:type="dxa"/>
            <w:shd w:val="clear" w:color="auto" w:fill="auto"/>
          </w:tcPr>
          <w:p w:rsidR="00331758" w:rsidRPr="00C00B2A" w:rsidRDefault="00331758" w:rsidP="00331758">
            <w:pPr>
              <w:jc w:val="center"/>
              <w:rPr>
                <w:sz w:val="16"/>
                <w:szCs w:val="16"/>
              </w:rPr>
            </w:pPr>
            <w:r w:rsidRPr="00C00B2A">
              <w:rPr>
                <w:sz w:val="16"/>
                <w:szCs w:val="16"/>
              </w:rPr>
              <w:t>306 390,03</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87</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35</w:t>
            </w:r>
          </w:p>
        </w:tc>
        <w:tc>
          <w:tcPr>
            <w:tcW w:w="567" w:type="dxa"/>
            <w:shd w:val="clear" w:color="auto" w:fill="auto"/>
          </w:tcPr>
          <w:p w:rsidR="00331758" w:rsidRPr="00C00B2A" w:rsidRDefault="00331758" w:rsidP="00331758">
            <w:pPr>
              <w:jc w:val="center"/>
              <w:rPr>
                <w:sz w:val="16"/>
                <w:szCs w:val="16"/>
              </w:rPr>
            </w:pPr>
            <w:r w:rsidRPr="00C00B2A">
              <w:rPr>
                <w:sz w:val="16"/>
                <w:szCs w:val="16"/>
              </w:rPr>
              <w:t>930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бюджетам  на государственную регистрацию актов гражданского состояния</w:t>
            </w:r>
          </w:p>
        </w:tc>
        <w:tc>
          <w:tcPr>
            <w:tcW w:w="1417" w:type="dxa"/>
            <w:shd w:val="clear" w:color="auto" w:fill="auto"/>
          </w:tcPr>
          <w:p w:rsidR="00331758" w:rsidRPr="00C00B2A" w:rsidRDefault="00331758" w:rsidP="00331758">
            <w:pPr>
              <w:jc w:val="center"/>
              <w:rPr>
                <w:sz w:val="16"/>
                <w:szCs w:val="16"/>
              </w:rPr>
            </w:pPr>
            <w:r w:rsidRPr="00C00B2A">
              <w:rPr>
                <w:sz w:val="16"/>
                <w:szCs w:val="16"/>
              </w:rPr>
              <w:t>6 272,63</w:t>
            </w:r>
          </w:p>
        </w:tc>
        <w:tc>
          <w:tcPr>
            <w:tcW w:w="1418" w:type="dxa"/>
            <w:shd w:val="clear" w:color="auto" w:fill="auto"/>
          </w:tcPr>
          <w:p w:rsidR="00331758" w:rsidRPr="00C00B2A" w:rsidRDefault="00331758" w:rsidP="00331758">
            <w:pPr>
              <w:jc w:val="center"/>
              <w:rPr>
                <w:sz w:val="16"/>
                <w:szCs w:val="16"/>
              </w:rPr>
            </w:pPr>
            <w:r w:rsidRPr="00C00B2A">
              <w:rPr>
                <w:sz w:val="16"/>
                <w:szCs w:val="16"/>
              </w:rPr>
              <w:t>6 272,63</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lastRenderedPageBreak/>
              <w:t>88</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35</w:t>
            </w:r>
          </w:p>
        </w:tc>
        <w:tc>
          <w:tcPr>
            <w:tcW w:w="567" w:type="dxa"/>
            <w:shd w:val="clear" w:color="auto" w:fill="auto"/>
          </w:tcPr>
          <w:p w:rsidR="00331758" w:rsidRPr="00C00B2A" w:rsidRDefault="00331758" w:rsidP="00331758">
            <w:pPr>
              <w:jc w:val="center"/>
              <w:rPr>
                <w:sz w:val="16"/>
                <w:szCs w:val="16"/>
              </w:rPr>
            </w:pPr>
            <w:r w:rsidRPr="00C00B2A">
              <w:rPr>
                <w:sz w:val="16"/>
                <w:szCs w:val="16"/>
              </w:rPr>
              <w:t>930</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бюджетам  городских поселений на государственную регистрацию актов гражданского состояния</w:t>
            </w:r>
          </w:p>
        </w:tc>
        <w:tc>
          <w:tcPr>
            <w:tcW w:w="1417" w:type="dxa"/>
            <w:shd w:val="clear" w:color="auto" w:fill="auto"/>
          </w:tcPr>
          <w:p w:rsidR="00331758" w:rsidRPr="00C00B2A" w:rsidRDefault="00331758" w:rsidP="00331758">
            <w:pPr>
              <w:jc w:val="center"/>
              <w:rPr>
                <w:sz w:val="16"/>
                <w:szCs w:val="16"/>
              </w:rPr>
            </w:pPr>
            <w:r w:rsidRPr="00C00B2A">
              <w:rPr>
                <w:sz w:val="16"/>
                <w:szCs w:val="16"/>
              </w:rPr>
              <w:t>6 272,63</w:t>
            </w:r>
          </w:p>
        </w:tc>
        <w:tc>
          <w:tcPr>
            <w:tcW w:w="1418" w:type="dxa"/>
            <w:shd w:val="clear" w:color="auto" w:fill="auto"/>
          </w:tcPr>
          <w:p w:rsidR="00331758" w:rsidRPr="00C00B2A" w:rsidRDefault="00331758" w:rsidP="00331758">
            <w:pPr>
              <w:jc w:val="center"/>
              <w:rPr>
                <w:sz w:val="16"/>
                <w:szCs w:val="16"/>
              </w:rPr>
            </w:pPr>
            <w:r w:rsidRPr="00C00B2A">
              <w:rPr>
                <w:sz w:val="16"/>
                <w:szCs w:val="16"/>
              </w:rPr>
              <w:t>6 272,63</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89</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35</w:t>
            </w:r>
          </w:p>
        </w:tc>
        <w:tc>
          <w:tcPr>
            <w:tcW w:w="567" w:type="dxa"/>
            <w:shd w:val="clear" w:color="auto" w:fill="auto"/>
          </w:tcPr>
          <w:p w:rsidR="00331758" w:rsidRPr="00C00B2A" w:rsidRDefault="00331758" w:rsidP="00331758">
            <w:pPr>
              <w:jc w:val="center"/>
              <w:rPr>
                <w:sz w:val="16"/>
                <w:szCs w:val="16"/>
              </w:rPr>
            </w:pPr>
            <w:r w:rsidRPr="00C00B2A">
              <w:rPr>
                <w:sz w:val="16"/>
                <w:szCs w:val="16"/>
              </w:rPr>
              <w:t>930</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Субвенции бюджетам городских поселений на государственную регистрацию актов гражданского состояния</w:t>
            </w:r>
          </w:p>
        </w:tc>
        <w:tc>
          <w:tcPr>
            <w:tcW w:w="1417" w:type="dxa"/>
            <w:shd w:val="clear" w:color="auto" w:fill="auto"/>
          </w:tcPr>
          <w:p w:rsidR="00331758" w:rsidRPr="00C00B2A" w:rsidRDefault="00331758" w:rsidP="00331758">
            <w:pPr>
              <w:jc w:val="center"/>
              <w:rPr>
                <w:sz w:val="16"/>
                <w:szCs w:val="16"/>
              </w:rPr>
            </w:pPr>
            <w:r w:rsidRPr="00C00B2A">
              <w:rPr>
                <w:sz w:val="16"/>
                <w:szCs w:val="16"/>
              </w:rPr>
              <w:t>6 272,63</w:t>
            </w:r>
          </w:p>
        </w:tc>
        <w:tc>
          <w:tcPr>
            <w:tcW w:w="1418" w:type="dxa"/>
            <w:shd w:val="clear" w:color="auto" w:fill="auto"/>
          </w:tcPr>
          <w:p w:rsidR="00331758" w:rsidRPr="00C00B2A" w:rsidRDefault="00331758" w:rsidP="00331758">
            <w:pPr>
              <w:jc w:val="center"/>
              <w:rPr>
                <w:sz w:val="16"/>
                <w:szCs w:val="16"/>
              </w:rPr>
            </w:pPr>
            <w:r w:rsidRPr="00C00B2A">
              <w:rPr>
                <w:sz w:val="16"/>
                <w:szCs w:val="16"/>
              </w:rPr>
              <w:t>6 272,63</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40</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Иные межбюджетные трансферты</w:t>
            </w:r>
          </w:p>
        </w:tc>
        <w:tc>
          <w:tcPr>
            <w:tcW w:w="1417" w:type="dxa"/>
            <w:shd w:val="clear" w:color="auto" w:fill="auto"/>
          </w:tcPr>
          <w:p w:rsidR="00331758" w:rsidRPr="00C00B2A" w:rsidRDefault="00331758" w:rsidP="00331758">
            <w:pPr>
              <w:jc w:val="center"/>
              <w:rPr>
                <w:sz w:val="16"/>
                <w:szCs w:val="16"/>
              </w:rPr>
            </w:pPr>
            <w:r w:rsidRPr="00C00B2A">
              <w:rPr>
                <w:sz w:val="16"/>
                <w:szCs w:val="16"/>
              </w:rPr>
              <w:t>65 167 117,30</w:t>
            </w:r>
          </w:p>
        </w:tc>
        <w:tc>
          <w:tcPr>
            <w:tcW w:w="1418" w:type="dxa"/>
            <w:shd w:val="clear" w:color="auto" w:fill="auto"/>
          </w:tcPr>
          <w:p w:rsidR="00331758" w:rsidRPr="00C00B2A" w:rsidRDefault="00331758" w:rsidP="00331758">
            <w:pPr>
              <w:jc w:val="center"/>
              <w:rPr>
                <w:sz w:val="16"/>
                <w:szCs w:val="16"/>
              </w:rPr>
            </w:pPr>
            <w:r w:rsidRPr="00C00B2A">
              <w:rPr>
                <w:sz w:val="16"/>
                <w:szCs w:val="16"/>
              </w:rPr>
              <w:t>63 968 236,71</w:t>
            </w:r>
          </w:p>
        </w:tc>
        <w:tc>
          <w:tcPr>
            <w:tcW w:w="1172" w:type="dxa"/>
            <w:shd w:val="clear" w:color="auto" w:fill="auto"/>
          </w:tcPr>
          <w:p w:rsidR="00331758" w:rsidRPr="00C00B2A" w:rsidRDefault="00331758" w:rsidP="00331758">
            <w:pPr>
              <w:jc w:val="center"/>
              <w:rPr>
                <w:sz w:val="16"/>
                <w:szCs w:val="16"/>
              </w:rPr>
            </w:pPr>
            <w:r w:rsidRPr="00C00B2A">
              <w:rPr>
                <w:sz w:val="16"/>
                <w:szCs w:val="16"/>
              </w:rPr>
              <w:t>98,16</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91</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40</w:t>
            </w:r>
          </w:p>
        </w:tc>
        <w:tc>
          <w:tcPr>
            <w:tcW w:w="567" w:type="dxa"/>
            <w:shd w:val="clear" w:color="auto" w:fill="auto"/>
          </w:tcPr>
          <w:p w:rsidR="00331758" w:rsidRPr="00C00B2A" w:rsidRDefault="00331758" w:rsidP="00331758">
            <w:pPr>
              <w:jc w:val="center"/>
              <w:rPr>
                <w:sz w:val="16"/>
                <w:szCs w:val="16"/>
              </w:rPr>
            </w:pPr>
            <w:r w:rsidRPr="00C00B2A">
              <w:rPr>
                <w:sz w:val="16"/>
                <w:szCs w:val="16"/>
              </w:rPr>
              <w:t>014</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 xml:space="preserve">Межбюджетные трансферты, передаваемые бюджетам муниципальных образований </w:t>
            </w:r>
            <w:proofErr w:type="gramStart"/>
            <w:r w:rsidRPr="00C00B2A">
              <w:rPr>
                <w:sz w:val="16"/>
                <w:szCs w:val="16"/>
              </w:rPr>
              <w:t>на</w:t>
            </w:r>
            <w:proofErr w:type="gramEnd"/>
            <w:r w:rsidRPr="00C00B2A">
              <w:rPr>
                <w:sz w:val="16"/>
                <w:szCs w:val="16"/>
              </w:rPr>
              <w:t xml:space="preserve"> </w:t>
            </w:r>
            <w:proofErr w:type="gramStart"/>
            <w:r w:rsidRPr="00C00B2A">
              <w:rPr>
                <w:sz w:val="16"/>
                <w:szCs w:val="16"/>
              </w:rPr>
              <w:t>осуществлений</w:t>
            </w:r>
            <w:proofErr w:type="gramEnd"/>
            <w:r w:rsidRPr="00C00B2A">
              <w:rPr>
                <w:sz w:val="16"/>
                <w:szCs w:val="16"/>
              </w:rPr>
              <w:t xml:space="preserve"> части полномочий по решению вопросов местного значения в соответствии с заключенными соглашениями</w:t>
            </w:r>
          </w:p>
        </w:tc>
        <w:tc>
          <w:tcPr>
            <w:tcW w:w="1417"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418"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92</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40</w:t>
            </w:r>
          </w:p>
        </w:tc>
        <w:tc>
          <w:tcPr>
            <w:tcW w:w="567" w:type="dxa"/>
            <w:shd w:val="clear" w:color="auto" w:fill="auto"/>
          </w:tcPr>
          <w:p w:rsidR="00331758" w:rsidRPr="00C00B2A" w:rsidRDefault="00331758" w:rsidP="00331758">
            <w:pPr>
              <w:jc w:val="center"/>
              <w:rPr>
                <w:sz w:val="16"/>
                <w:szCs w:val="16"/>
              </w:rPr>
            </w:pPr>
            <w:r w:rsidRPr="00C00B2A">
              <w:rPr>
                <w:sz w:val="16"/>
                <w:szCs w:val="16"/>
              </w:rPr>
              <w:t>014</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418"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93</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40</w:t>
            </w:r>
          </w:p>
        </w:tc>
        <w:tc>
          <w:tcPr>
            <w:tcW w:w="567" w:type="dxa"/>
            <w:shd w:val="clear" w:color="auto" w:fill="auto"/>
          </w:tcPr>
          <w:p w:rsidR="00331758" w:rsidRPr="00C00B2A" w:rsidRDefault="00331758" w:rsidP="00331758">
            <w:pPr>
              <w:jc w:val="center"/>
              <w:rPr>
                <w:sz w:val="16"/>
                <w:szCs w:val="16"/>
              </w:rPr>
            </w:pPr>
            <w:r w:rsidRPr="00C00B2A">
              <w:rPr>
                <w:sz w:val="16"/>
                <w:szCs w:val="16"/>
              </w:rPr>
              <w:t>014</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0003</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реализацию полномочий органов местного самоуправления Таймырского Долгано-Ненецкого муниципального района по организации предоставления дополнительного образования в соответствии с заключенными соглашениями с городскими поселениями)</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418"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94</w:t>
            </w:r>
          </w:p>
        </w:tc>
        <w:tc>
          <w:tcPr>
            <w:tcW w:w="567" w:type="dxa"/>
            <w:shd w:val="clear" w:color="auto" w:fill="auto"/>
          </w:tcPr>
          <w:p w:rsidR="00331758" w:rsidRPr="00C00B2A" w:rsidRDefault="00331758" w:rsidP="00331758">
            <w:pPr>
              <w:jc w:val="center"/>
              <w:rPr>
                <w:sz w:val="16"/>
                <w:szCs w:val="16"/>
              </w:rPr>
            </w:pPr>
            <w:r w:rsidRPr="00C00B2A">
              <w:rPr>
                <w:sz w:val="16"/>
                <w:szCs w:val="16"/>
              </w:rPr>
              <w:t>758</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40</w:t>
            </w:r>
          </w:p>
        </w:tc>
        <w:tc>
          <w:tcPr>
            <w:tcW w:w="567" w:type="dxa"/>
            <w:shd w:val="clear" w:color="auto" w:fill="auto"/>
          </w:tcPr>
          <w:p w:rsidR="00331758" w:rsidRPr="00C00B2A" w:rsidRDefault="00331758" w:rsidP="00331758">
            <w:pPr>
              <w:jc w:val="center"/>
              <w:rPr>
                <w:sz w:val="16"/>
                <w:szCs w:val="16"/>
              </w:rPr>
            </w:pPr>
            <w:r w:rsidRPr="00C00B2A">
              <w:rPr>
                <w:sz w:val="16"/>
                <w:szCs w:val="16"/>
              </w:rPr>
              <w:t>014</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0003</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реализацию полномочий органов местного самоуправления Таймырского Долгано-Ненецкого муниципального района по организации предоставления дополнительного образования в соответствии с заключенными соглашениями с городскими поселениями)</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418"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95</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00</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межбюджетные трансферты, передаваемые бюджетам</w:t>
            </w:r>
          </w:p>
        </w:tc>
        <w:tc>
          <w:tcPr>
            <w:tcW w:w="1417" w:type="dxa"/>
            <w:shd w:val="clear" w:color="auto" w:fill="auto"/>
          </w:tcPr>
          <w:p w:rsidR="00331758" w:rsidRPr="00C00B2A" w:rsidRDefault="00331758" w:rsidP="00331758">
            <w:pPr>
              <w:jc w:val="center"/>
              <w:rPr>
                <w:sz w:val="16"/>
                <w:szCs w:val="16"/>
              </w:rPr>
            </w:pPr>
            <w:r w:rsidRPr="00C00B2A">
              <w:rPr>
                <w:sz w:val="16"/>
                <w:szCs w:val="16"/>
              </w:rPr>
              <w:t>55 204 199,42</w:t>
            </w:r>
          </w:p>
        </w:tc>
        <w:tc>
          <w:tcPr>
            <w:tcW w:w="1418" w:type="dxa"/>
            <w:shd w:val="clear" w:color="auto" w:fill="auto"/>
          </w:tcPr>
          <w:p w:rsidR="00331758" w:rsidRPr="00C00B2A" w:rsidRDefault="00331758" w:rsidP="00331758">
            <w:pPr>
              <w:jc w:val="center"/>
              <w:rPr>
                <w:sz w:val="16"/>
                <w:szCs w:val="16"/>
              </w:rPr>
            </w:pPr>
            <w:r w:rsidRPr="00C00B2A">
              <w:rPr>
                <w:sz w:val="16"/>
                <w:szCs w:val="16"/>
              </w:rPr>
              <w:t>54 005 318,83</w:t>
            </w:r>
          </w:p>
        </w:tc>
        <w:tc>
          <w:tcPr>
            <w:tcW w:w="1172" w:type="dxa"/>
            <w:shd w:val="clear" w:color="auto" w:fill="auto"/>
          </w:tcPr>
          <w:p w:rsidR="00331758" w:rsidRPr="00C00B2A" w:rsidRDefault="00331758" w:rsidP="00331758">
            <w:pPr>
              <w:jc w:val="center"/>
              <w:rPr>
                <w:sz w:val="16"/>
                <w:szCs w:val="16"/>
              </w:rPr>
            </w:pPr>
            <w:r w:rsidRPr="00C00B2A">
              <w:rPr>
                <w:sz w:val="16"/>
                <w:szCs w:val="16"/>
              </w:rPr>
              <w:t>97,83</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96</w:t>
            </w:r>
          </w:p>
        </w:tc>
        <w:tc>
          <w:tcPr>
            <w:tcW w:w="567" w:type="dxa"/>
            <w:shd w:val="clear" w:color="auto" w:fill="auto"/>
          </w:tcPr>
          <w:p w:rsidR="00331758" w:rsidRPr="00C00B2A" w:rsidRDefault="00331758" w:rsidP="00331758">
            <w:pPr>
              <w:jc w:val="center"/>
              <w:rPr>
                <w:sz w:val="16"/>
                <w:szCs w:val="16"/>
              </w:rPr>
            </w:pPr>
            <w:r w:rsidRPr="00C00B2A">
              <w:rPr>
                <w:sz w:val="16"/>
                <w:szCs w:val="16"/>
              </w:rPr>
              <w:t>000</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0000</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межбюджетные трансферты, передаваемые бюджетам городских поселений</w:t>
            </w:r>
          </w:p>
        </w:tc>
        <w:tc>
          <w:tcPr>
            <w:tcW w:w="1417" w:type="dxa"/>
            <w:shd w:val="clear" w:color="auto" w:fill="auto"/>
          </w:tcPr>
          <w:p w:rsidR="00331758" w:rsidRPr="00C00B2A" w:rsidRDefault="00331758" w:rsidP="00331758">
            <w:pPr>
              <w:jc w:val="center"/>
              <w:rPr>
                <w:sz w:val="16"/>
                <w:szCs w:val="16"/>
              </w:rPr>
            </w:pPr>
            <w:r w:rsidRPr="00C00B2A">
              <w:rPr>
                <w:sz w:val="16"/>
                <w:szCs w:val="16"/>
              </w:rPr>
              <w:t>55 204 199,42</w:t>
            </w:r>
          </w:p>
        </w:tc>
        <w:tc>
          <w:tcPr>
            <w:tcW w:w="1418" w:type="dxa"/>
            <w:shd w:val="clear" w:color="auto" w:fill="auto"/>
          </w:tcPr>
          <w:p w:rsidR="00331758" w:rsidRPr="00C00B2A" w:rsidRDefault="00331758" w:rsidP="00331758">
            <w:pPr>
              <w:jc w:val="center"/>
              <w:rPr>
                <w:sz w:val="16"/>
                <w:szCs w:val="16"/>
              </w:rPr>
            </w:pPr>
            <w:r w:rsidRPr="00C00B2A">
              <w:rPr>
                <w:sz w:val="16"/>
                <w:szCs w:val="16"/>
              </w:rPr>
              <w:t>54 005 318,83</w:t>
            </w:r>
          </w:p>
        </w:tc>
        <w:tc>
          <w:tcPr>
            <w:tcW w:w="1172" w:type="dxa"/>
            <w:shd w:val="clear" w:color="auto" w:fill="auto"/>
          </w:tcPr>
          <w:p w:rsidR="00331758" w:rsidRPr="00C00B2A" w:rsidRDefault="00331758" w:rsidP="00331758">
            <w:pPr>
              <w:jc w:val="center"/>
              <w:rPr>
                <w:sz w:val="16"/>
                <w:szCs w:val="16"/>
              </w:rPr>
            </w:pPr>
            <w:r w:rsidRPr="00C00B2A">
              <w:rPr>
                <w:sz w:val="16"/>
                <w:szCs w:val="16"/>
              </w:rPr>
              <w:t>97,83</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97</w:t>
            </w:r>
          </w:p>
        </w:tc>
        <w:tc>
          <w:tcPr>
            <w:tcW w:w="567" w:type="dxa"/>
            <w:shd w:val="clear" w:color="auto" w:fill="auto"/>
          </w:tcPr>
          <w:p w:rsidR="00331758" w:rsidRPr="00C00B2A" w:rsidRDefault="00331758" w:rsidP="00331758">
            <w:pPr>
              <w:jc w:val="center"/>
              <w:rPr>
                <w:sz w:val="16"/>
                <w:szCs w:val="16"/>
              </w:rPr>
            </w:pPr>
            <w:r w:rsidRPr="00C00B2A">
              <w:rPr>
                <w:sz w:val="16"/>
                <w:szCs w:val="16"/>
              </w:rPr>
              <w:t>795</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0002</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межбюджетные трансферты, передаваемые бюджетам городских поселений (иные межбюджетные трансферты, передаваемые бюджетам городских поселений общего характера)</w:t>
            </w:r>
          </w:p>
        </w:tc>
        <w:tc>
          <w:tcPr>
            <w:tcW w:w="1417" w:type="dxa"/>
            <w:shd w:val="clear" w:color="auto" w:fill="auto"/>
          </w:tcPr>
          <w:p w:rsidR="00331758" w:rsidRPr="00C00B2A" w:rsidRDefault="00331758" w:rsidP="00331758">
            <w:pPr>
              <w:jc w:val="center"/>
              <w:rPr>
                <w:sz w:val="16"/>
                <w:szCs w:val="16"/>
              </w:rPr>
            </w:pPr>
            <w:r w:rsidRPr="00C00B2A">
              <w:rPr>
                <w:sz w:val="16"/>
                <w:szCs w:val="16"/>
              </w:rPr>
              <w:t>51 646 581,42</w:t>
            </w:r>
          </w:p>
        </w:tc>
        <w:tc>
          <w:tcPr>
            <w:tcW w:w="1418" w:type="dxa"/>
            <w:shd w:val="clear" w:color="auto" w:fill="auto"/>
          </w:tcPr>
          <w:p w:rsidR="00331758" w:rsidRPr="00C00B2A" w:rsidRDefault="00331758" w:rsidP="00331758">
            <w:pPr>
              <w:jc w:val="center"/>
              <w:rPr>
                <w:sz w:val="16"/>
                <w:szCs w:val="16"/>
              </w:rPr>
            </w:pPr>
            <w:r w:rsidRPr="00C00B2A">
              <w:rPr>
                <w:sz w:val="16"/>
                <w:szCs w:val="16"/>
              </w:rPr>
              <w:t>51 646 581,42</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98</w:t>
            </w:r>
          </w:p>
        </w:tc>
        <w:tc>
          <w:tcPr>
            <w:tcW w:w="567" w:type="dxa"/>
            <w:shd w:val="clear" w:color="auto" w:fill="auto"/>
          </w:tcPr>
          <w:p w:rsidR="00331758" w:rsidRPr="00C00B2A" w:rsidRDefault="00331758" w:rsidP="00331758">
            <w:pPr>
              <w:jc w:val="center"/>
              <w:rPr>
                <w:sz w:val="16"/>
                <w:szCs w:val="16"/>
              </w:rPr>
            </w:pPr>
            <w:r w:rsidRPr="00C00B2A">
              <w:rPr>
                <w:sz w:val="16"/>
                <w:szCs w:val="16"/>
              </w:rPr>
              <w:t>795</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1024</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r w:rsidRPr="00C00B2A">
              <w:rPr>
                <w:sz w:val="16"/>
                <w:szCs w:val="16"/>
              </w:rPr>
              <w:t>Прочие межбюджетные трансферты, передаваемые бюджетам городских поселений (на финансовое обеспечени</w:t>
            </w:r>
            <w:proofErr w:type="gramStart"/>
            <w:r w:rsidRPr="00C00B2A">
              <w:rPr>
                <w:sz w:val="16"/>
                <w:szCs w:val="16"/>
              </w:rPr>
              <w:t>е(</w:t>
            </w:r>
            <w:proofErr w:type="gramEnd"/>
            <w:r w:rsidRPr="00C00B2A">
              <w:rPr>
                <w:sz w:val="16"/>
                <w:szCs w:val="16"/>
              </w:rPr>
              <w:t xml:space="preserve">возмещение) расходов на </w:t>
            </w:r>
            <w:proofErr w:type="spellStart"/>
            <w:r w:rsidRPr="00C00B2A">
              <w:rPr>
                <w:sz w:val="16"/>
                <w:szCs w:val="16"/>
              </w:rPr>
              <w:t>увелечение</w:t>
            </w:r>
            <w:proofErr w:type="spellEnd"/>
            <w:r w:rsidRPr="00C00B2A">
              <w:rPr>
                <w:sz w:val="16"/>
                <w:szCs w:val="16"/>
              </w:rPr>
              <w:t xml:space="preserve"> размеров оплаты труда отдельным категориям работников бюджетной сферы Красноярского края)</w:t>
            </w:r>
          </w:p>
        </w:tc>
        <w:tc>
          <w:tcPr>
            <w:tcW w:w="1417" w:type="dxa"/>
            <w:shd w:val="clear" w:color="auto" w:fill="auto"/>
          </w:tcPr>
          <w:p w:rsidR="00331758" w:rsidRPr="00C00B2A" w:rsidRDefault="00331758" w:rsidP="00331758">
            <w:pPr>
              <w:jc w:val="center"/>
              <w:rPr>
                <w:sz w:val="16"/>
                <w:szCs w:val="16"/>
              </w:rPr>
            </w:pPr>
            <w:r w:rsidRPr="00C00B2A">
              <w:rPr>
                <w:sz w:val="16"/>
                <w:szCs w:val="16"/>
              </w:rPr>
              <w:t>3 465 918,00</w:t>
            </w:r>
          </w:p>
        </w:tc>
        <w:tc>
          <w:tcPr>
            <w:tcW w:w="1418" w:type="dxa"/>
            <w:shd w:val="clear" w:color="auto" w:fill="auto"/>
          </w:tcPr>
          <w:p w:rsidR="00331758" w:rsidRPr="00C00B2A" w:rsidRDefault="00331758" w:rsidP="00331758">
            <w:pPr>
              <w:jc w:val="center"/>
              <w:rPr>
                <w:sz w:val="16"/>
                <w:szCs w:val="16"/>
              </w:rPr>
            </w:pPr>
            <w:r w:rsidRPr="00C00B2A">
              <w:rPr>
                <w:sz w:val="16"/>
                <w:szCs w:val="16"/>
              </w:rPr>
              <w:t>2 267 037,41</w:t>
            </w:r>
          </w:p>
        </w:tc>
        <w:tc>
          <w:tcPr>
            <w:tcW w:w="1172" w:type="dxa"/>
            <w:shd w:val="clear" w:color="auto" w:fill="auto"/>
          </w:tcPr>
          <w:p w:rsidR="00331758" w:rsidRPr="00C00B2A" w:rsidRDefault="00331758" w:rsidP="00331758">
            <w:pPr>
              <w:jc w:val="center"/>
              <w:rPr>
                <w:sz w:val="16"/>
                <w:szCs w:val="16"/>
              </w:rPr>
            </w:pPr>
            <w:r w:rsidRPr="00C00B2A">
              <w:rPr>
                <w:sz w:val="16"/>
                <w:szCs w:val="16"/>
              </w:rPr>
              <w:t>65,41</w:t>
            </w:r>
          </w:p>
        </w:tc>
      </w:tr>
      <w:tr w:rsidR="00331758" w:rsidRPr="00C00B2A" w:rsidTr="00331758">
        <w:tc>
          <w:tcPr>
            <w:tcW w:w="533" w:type="dxa"/>
            <w:shd w:val="clear" w:color="auto" w:fill="auto"/>
          </w:tcPr>
          <w:p w:rsidR="00331758" w:rsidRPr="00C00B2A" w:rsidRDefault="00331758" w:rsidP="00331758">
            <w:pPr>
              <w:jc w:val="center"/>
              <w:rPr>
                <w:sz w:val="16"/>
                <w:szCs w:val="16"/>
              </w:rPr>
            </w:pPr>
            <w:r w:rsidRPr="00C00B2A">
              <w:rPr>
                <w:sz w:val="16"/>
                <w:szCs w:val="16"/>
              </w:rPr>
              <w:t>99</w:t>
            </w:r>
          </w:p>
        </w:tc>
        <w:tc>
          <w:tcPr>
            <w:tcW w:w="567" w:type="dxa"/>
            <w:shd w:val="clear" w:color="auto" w:fill="auto"/>
          </w:tcPr>
          <w:p w:rsidR="00331758" w:rsidRPr="00C00B2A" w:rsidRDefault="00331758" w:rsidP="00331758">
            <w:pPr>
              <w:jc w:val="center"/>
              <w:rPr>
                <w:sz w:val="16"/>
                <w:szCs w:val="16"/>
              </w:rPr>
            </w:pPr>
            <w:r w:rsidRPr="00C00B2A">
              <w:rPr>
                <w:sz w:val="16"/>
                <w:szCs w:val="16"/>
              </w:rPr>
              <w:t>701</w:t>
            </w:r>
          </w:p>
        </w:tc>
        <w:tc>
          <w:tcPr>
            <w:tcW w:w="567" w:type="dxa"/>
            <w:shd w:val="clear" w:color="auto" w:fill="auto"/>
          </w:tcPr>
          <w:p w:rsidR="00331758" w:rsidRPr="00C00B2A" w:rsidRDefault="00331758" w:rsidP="00331758">
            <w:pPr>
              <w:jc w:val="center"/>
              <w:rPr>
                <w:sz w:val="16"/>
                <w:szCs w:val="16"/>
              </w:rPr>
            </w:pPr>
            <w:r w:rsidRPr="00C00B2A">
              <w:rPr>
                <w:sz w:val="16"/>
                <w:szCs w:val="16"/>
              </w:rPr>
              <w:t>2</w:t>
            </w:r>
          </w:p>
        </w:tc>
        <w:tc>
          <w:tcPr>
            <w:tcW w:w="567" w:type="dxa"/>
            <w:shd w:val="clear" w:color="auto" w:fill="auto"/>
          </w:tcPr>
          <w:p w:rsidR="00331758" w:rsidRPr="00C00B2A" w:rsidRDefault="00331758" w:rsidP="00331758">
            <w:pPr>
              <w:jc w:val="center"/>
              <w:rPr>
                <w:sz w:val="16"/>
                <w:szCs w:val="16"/>
              </w:rPr>
            </w:pPr>
            <w:r w:rsidRPr="00C00B2A">
              <w:rPr>
                <w:sz w:val="16"/>
                <w:szCs w:val="16"/>
              </w:rPr>
              <w:t>02</w:t>
            </w:r>
          </w:p>
        </w:tc>
        <w:tc>
          <w:tcPr>
            <w:tcW w:w="567" w:type="dxa"/>
            <w:shd w:val="clear" w:color="auto" w:fill="auto"/>
          </w:tcPr>
          <w:p w:rsidR="00331758" w:rsidRPr="00C00B2A" w:rsidRDefault="00331758" w:rsidP="00331758">
            <w:pPr>
              <w:jc w:val="center"/>
              <w:rPr>
                <w:sz w:val="16"/>
                <w:szCs w:val="16"/>
              </w:rPr>
            </w:pPr>
            <w:r w:rsidRPr="00C00B2A">
              <w:rPr>
                <w:sz w:val="16"/>
                <w:szCs w:val="16"/>
              </w:rPr>
              <w:t>49</w:t>
            </w:r>
          </w:p>
        </w:tc>
        <w:tc>
          <w:tcPr>
            <w:tcW w:w="567" w:type="dxa"/>
            <w:shd w:val="clear" w:color="auto" w:fill="auto"/>
          </w:tcPr>
          <w:p w:rsidR="00331758" w:rsidRPr="00C00B2A" w:rsidRDefault="00331758" w:rsidP="00331758">
            <w:pPr>
              <w:jc w:val="center"/>
              <w:rPr>
                <w:sz w:val="16"/>
                <w:szCs w:val="16"/>
              </w:rPr>
            </w:pPr>
            <w:r w:rsidRPr="00C00B2A">
              <w:rPr>
                <w:sz w:val="16"/>
                <w:szCs w:val="16"/>
              </w:rPr>
              <w:t>999</w:t>
            </w:r>
          </w:p>
        </w:tc>
        <w:tc>
          <w:tcPr>
            <w:tcW w:w="567" w:type="dxa"/>
            <w:shd w:val="clear" w:color="auto" w:fill="auto"/>
          </w:tcPr>
          <w:p w:rsidR="00331758" w:rsidRPr="00C00B2A" w:rsidRDefault="00331758" w:rsidP="00331758">
            <w:pPr>
              <w:jc w:val="center"/>
              <w:rPr>
                <w:sz w:val="16"/>
                <w:szCs w:val="16"/>
              </w:rPr>
            </w:pPr>
            <w:r w:rsidRPr="00C00B2A">
              <w:rPr>
                <w:sz w:val="16"/>
                <w:szCs w:val="16"/>
              </w:rPr>
              <w:t>13</w:t>
            </w:r>
          </w:p>
        </w:tc>
        <w:tc>
          <w:tcPr>
            <w:tcW w:w="709" w:type="dxa"/>
            <w:shd w:val="clear" w:color="auto" w:fill="auto"/>
          </w:tcPr>
          <w:p w:rsidR="00331758" w:rsidRPr="00C00B2A" w:rsidRDefault="00331758" w:rsidP="00331758">
            <w:pPr>
              <w:jc w:val="center"/>
              <w:rPr>
                <w:sz w:val="16"/>
                <w:szCs w:val="16"/>
              </w:rPr>
            </w:pPr>
            <w:r w:rsidRPr="00C00B2A">
              <w:rPr>
                <w:sz w:val="16"/>
                <w:szCs w:val="16"/>
              </w:rPr>
              <w:t>7412</w:t>
            </w:r>
          </w:p>
        </w:tc>
        <w:tc>
          <w:tcPr>
            <w:tcW w:w="709" w:type="dxa"/>
            <w:shd w:val="clear" w:color="auto" w:fill="auto"/>
          </w:tcPr>
          <w:p w:rsidR="00331758" w:rsidRPr="00C00B2A" w:rsidRDefault="00331758" w:rsidP="00331758">
            <w:pPr>
              <w:jc w:val="center"/>
              <w:rPr>
                <w:sz w:val="16"/>
                <w:szCs w:val="16"/>
              </w:rPr>
            </w:pPr>
            <w:r w:rsidRPr="00C00B2A">
              <w:rPr>
                <w:sz w:val="16"/>
                <w:szCs w:val="16"/>
              </w:rPr>
              <w:t>150</w:t>
            </w:r>
          </w:p>
        </w:tc>
        <w:tc>
          <w:tcPr>
            <w:tcW w:w="5812"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Прочие межбюджетные трансферты, передаваемые бюджетам городских поселений (на обеспечение первичных мер пожарной безопасности в рамках подпрограммы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roofErr w:type="gramEnd"/>
          </w:p>
        </w:tc>
        <w:tc>
          <w:tcPr>
            <w:tcW w:w="1417" w:type="dxa"/>
            <w:shd w:val="clear" w:color="auto" w:fill="auto"/>
          </w:tcPr>
          <w:p w:rsidR="00331758" w:rsidRPr="00C00B2A" w:rsidRDefault="00331758" w:rsidP="00331758">
            <w:pPr>
              <w:jc w:val="center"/>
              <w:rPr>
                <w:sz w:val="16"/>
                <w:szCs w:val="16"/>
              </w:rPr>
            </w:pPr>
            <w:r w:rsidRPr="00C00B2A">
              <w:rPr>
                <w:sz w:val="16"/>
                <w:szCs w:val="16"/>
              </w:rPr>
              <w:t>91 700,00</w:t>
            </w:r>
          </w:p>
        </w:tc>
        <w:tc>
          <w:tcPr>
            <w:tcW w:w="1418" w:type="dxa"/>
            <w:shd w:val="clear" w:color="auto" w:fill="auto"/>
          </w:tcPr>
          <w:p w:rsidR="00331758" w:rsidRPr="00C00B2A" w:rsidRDefault="00331758" w:rsidP="00331758">
            <w:pPr>
              <w:jc w:val="center"/>
              <w:rPr>
                <w:sz w:val="16"/>
                <w:szCs w:val="16"/>
              </w:rPr>
            </w:pPr>
            <w:r w:rsidRPr="00C00B2A">
              <w:rPr>
                <w:sz w:val="16"/>
                <w:szCs w:val="16"/>
              </w:rPr>
              <w:t>91 700,00</w:t>
            </w:r>
          </w:p>
        </w:tc>
        <w:tc>
          <w:tcPr>
            <w:tcW w:w="1172"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11165" w:type="dxa"/>
            <w:gridSpan w:val="10"/>
            <w:shd w:val="clear" w:color="auto" w:fill="auto"/>
            <w:vAlign w:val="bottom"/>
          </w:tcPr>
          <w:p w:rsidR="00331758" w:rsidRPr="00C00B2A" w:rsidRDefault="00331758" w:rsidP="00331758">
            <w:pPr>
              <w:jc w:val="center"/>
              <w:rPr>
                <w:sz w:val="16"/>
                <w:szCs w:val="16"/>
              </w:rPr>
            </w:pPr>
          </w:p>
        </w:tc>
        <w:tc>
          <w:tcPr>
            <w:tcW w:w="1417" w:type="dxa"/>
            <w:shd w:val="clear" w:color="auto" w:fill="auto"/>
          </w:tcPr>
          <w:p w:rsidR="00331758" w:rsidRPr="00C00B2A" w:rsidRDefault="00331758" w:rsidP="00331758">
            <w:pPr>
              <w:jc w:val="center"/>
              <w:rPr>
                <w:b/>
                <w:bCs/>
                <w:sz w:val="16"/>
                <w:szCs w:val="16"/>
              </w:rPr>
            </w:pPr>
            <w:r w:rsidRPr="00C00B2A">
              <w:rPr>
                <w:b/>
                <w:bCs/>
                <w:sz w:val="16"/>
                <w:szCs w:val="16"/>
              </w:rPr>
              <w:t>322 027 549,50</w:t>
            </w:r>
          </w:p>
        </w:tc>
        <w:tc>
          <w:tcPr>
            <w:tcW w:w="1418" w:type="dxa"/>
            <w:shd w:val="clear" w:color="auto" w:fill="auto"/>
          </w:tcPr>
          <w:p w:rsidR="00331758" w:rsidRPr="00C00B2A" w:rsidRDefault="00331758" w:rsidP="00331758">
            <w:pPr>
              <w:jc w:val="center"/>
              <w:rPr>
                <w:b/>
                <w:bCs/>
                <w:sz w:val="16"/>
                <w:szCs w:val="16"/>
              </w:rPr>
            </w:pPr>
            <w:r w:rsidRPr="00C00B2A">
              <w:rPr>
                <w:b/>
                <w:bCs/>
                <w:sz w:val="16"/>
                <w:szCs w:val="16"/>
              </w:rPr>
              <w:t>293 517 506,42</w:t>
            </w:r>
          </w:p>
        </w:tc>
        <w:tc>
          <w:tcPr>
            <w:tcW w:w="1172" w:type="dxa"/>
            <w:shd w:val="clear" w:color="auto" w:fill="auto"/>
          </w:tcPr>
          <w:p w:rsidR="00331758" w:rsidRPr="00C00B2A" w:rsidRDefault="00331758" w:rsidP="00331758">
            <w:pPr>
              <w:jc w:val="center"/>
              <w:rPr>
                <w:b/>
                <w:bCs/>
                <w:sz w:val="16"/>
                <w:szCs w:val="16"/>
              </w:rPr>
            </w:pPr>
            <w:r w:rsidRPr="00C00B2A">
              <w:rPr>
                <w:b/>
                <w:bCs/>
                <w:sz w:val="16"/>
                <w:szCs w:val="16"/>
              </w:rPr>
              <w:t>91,15</w:t>
            </w:r>
          </w:p>
        </w:tc>
      </w:tr>
    </w:tbl>
    <w:p w:rsidR="00331758" w:rsidRDefault="00331758" w:rsidP="00331758">
      <w:pPr>
        <w:ind w:left="142" w:hanging="142"/>
        <w:jc w:val="both"/>
        <w:rPr>
          <w:bCs/>
        </w:rPr>
      </w:pPr>
    </w:p>
    <w:p w:rsidR="00331758" w:rsidRPr="00ED132E" w:rsidRDefault="00331758" w:rsidP="00331758">
      <w:pPr>
        <w:ind w:left="9923"/>
      </w:pPr>
      <w:r>
        <w:rPr>
          <w:bCs/>
        </w:rPr>
        <w:br w:type="page"/>
      </w:r>
      <w:r w:rsidRPr="00ED132E">
        <w:lastRenderedPageBreak/>
        <w:t xml:space="preserve">Приложение </w:t>
      </w:r>
      <w:r>
        <w:t>2</w:t>
      </w:r>
    </w:p>
    <w:p w:rsidR="00331758" w:rsidRDefault="00331758" w:rsidP="00331758">
      <w:pPr>
        <w:pStyle w:val="aff2"/>
        <w:spacing w:line="240" w:lineRule="auto"/>
        <w:ind w:left="9923" w:firstLine="0"/>
        <w:jc w:val="left"/>
      </w:pPr>
      <w:r w:rsidRPr="00ED132E">
        <w:t xml:space="preserve">к </w:t>
      </w:r>
      <w:r>
        <w:t xml:space="preserve">Решению Таймырского Долгано-Ненецкого районного Совета депутатов </w:t>
      </w:r>
    </w:p>
    <w:p w:rsidR="00331758" w:rsidRPr="000253AB" w:rsidRDefault="00331758" w:rsidP="00331758">
      <w:pPr>
        <w:pStyle w:val="aff2"/>
        <w:spacing w:line="240" w:lineRule="auto"/>
        <w:ind w:left="9923" w:firstLine="0"/>
        <w:jc w:val="left"/>
        <w:rPr>
          <w:b/>
          <w:sz w:val="28"/>
          <w:szCs w:val="28"/>
        </w:rPr>
      </w:pPr>
      <w:r>
        <w:t>от 10.06.</w:t>
      </w:r>
      <w:r w:rsidRPr="00ED132E">
        <w:t xml:space="preserve">2026 </w:t>
      </w:r>
      <w:r>
        <w:t xml:space="preserve">года </w:t>
      </w:r>
      <w:r w:rsidRPr="00ED132E">
        <w:t xml:space="preserve">№ </w:t>
      </w:r>
      <w:r>
        <w:t>06 – 162Д</w:t>
      </w:r>
    </w:p>
    <w:p w:rsidR="00331758" w:rsidRPr="000253AB" w:rsidRDefault="00331758" w:rsidP="00331758">
      <w:pPr>
        <w:ind w:left="10206"/>
        <w:rPr>
          <w:bCs/>
        </w:rPr>
      </w:pPr>
    </w:p>
    <w:p w:rsidR="00331758" w:rsidRPr="000253AB" w:rsidRDefault="00331758" w:rsidP="00331758">
      <w:pPr>
        <w:ind w:left="142" w:hanging="142"/>
        <w:jc w:val="both"/>
        <w:rPr>
          <w:bCs/>
        </w:rPr>
      </w:pPr>
    </w:p>
    <w:p w:rsidR="00331758" w:rsidRDefault="00331758" w:rsidP="00331758">
      <w:pPr>
        <w:ind w:left="142" w:hanging="142"/>
        <w:jc w:val="center"/>
        <w:rPr>
          <w:bCs/>
        </w:rPr>
      </w:pPr>
      <w:r w:rsidRPr="000253AB">
        <w:rPr>
          <w:b/>
          <w:bCs/>
          <w:color w:val="000000"/>
        </w:rPr>
        <w:t>Расходы бюджета по ведомственной структуре расходов бюджета поселения за 2025 год</w:t>
      </w:r>
    </w:p>
    <w:p w:rsidR="00331758" w:rsidRDefault="00331758" w:rsidP="00331758">
      <w:pPr>
        <w:ind w:left="142" w:hanging="142"/>
        <w:jc w:val="both"/>
        <w:rPr>
          <w:bCs/>
        </w:rPr>
      </w:pPr>
    </w:p>
    <w:tbl>
      <w:tblPr>
        <w:tblW w:w="152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708"/>
        <w:gridCol w:w="993"/>
        <w:gridCol w:w="1160"/>
        <w:gridCol w:w="966"/>
        <w:gridCol w:w="1328"/>
        <w:gridCol w:w="1351"/>
        <w:gridCol w:w="976"/>
      </w:tblGrid>
      <w:tr w:rsidR="00331758" w:rsidRPr="00C00B2A" w:rsidTr="00331758">
        <w:tc>
          <w:tcPr>
            <w:tcW w:w="7763" w:type="dxa"/>
            <w:vMerge w:val="restart"/>
            <w:shd w:val="clear" w:color="auto" w:fill="auto"/>
            <w:vAlign w:val="center"/>
          </w:tcPr>
          <w:p w:rsidR="00331758" w:rsidRPr="00C00B2A" w:rsidRDefault="00331758" w:rsidP="00331758">
            <w:pPr>
              <w:jc w:val="center"/>
              <w:rPr>
                <w:sz w:val="16"/>
                <w:szCs w:val="16"/>
              </w:rPr>
            </w:pPr>
            <w:r w:rsidRPr="00C00B2A">
              <w:rPr>
                <w:sz w:val="16"/>
                <w:szCs w:val="16"/>
              </w:rPr>
              <w:t>Наименование показателей</w:t>
            </w:r>
          </w:p>
        </w:tc>
        <w:tc>
          <w:tcPr>
            <w:tcW w:w="3827" w:type="dxa"/>
            <w:gridSpan w:val="4"/>
            <w:shd w:val="clear" w:color="auto" w:fill="auto"/>
            <w:vAlign w:val="center"/>
          </w:tcPr>
          <w:p w:rsidR="00331758" w:rsidRPr="00C00B2A" w:rsidRDefault="00331758" w:rsidP="00331758">
            <w:pPr>
              <w:jc w:val="center"/>
              <w:rPr>
                <w:color w:val="000000"/>
                <w:sz w:val="16"/>
                <w:szCs w:val="16"/>
              </w:rPr>
            </w:pPr>
            <w:r w:rsidRPr="00C00B2A">
              <w:rPr>
                <w:color w:val="000000"/>
                <w:sz w:val="16"/>
                <w:szCs w:val="16"/>
              </w:rPr>
              <w:t>Коды классификации расходов бюджета поселения</w:t>
            </w:r>
          </w:p>
        </w:tc>
        <w:tc>
          <w:tcPr>
            <w:tcW w:w="1328" w:type="dxa"/>
            <w:vMerge w:val="restart"/>
            <w:shd w:val="clear" w:color="auto" w:fill="auto"/>
            <w:vAlign w:val="center"/>
          </w:tcPr>
          <w:p w:rsidR="00331758" w:rsidRPr="00C00B2A" w:rsidRDefault="00331758" w:rsidP="00331758">
            <w:pPr>
              <w:jc w:val="center"/>
              <w:rPr>
                <w:sz w:val="16"/>
                <w:szCs w:val="16"/>
              </w:rPr>
            </w:pPr>
            <w:r w:rsidRPr="00C00B2A">
              <w:rPr>
                <w:sz w:val="16"/>
                <w:szCs w:val="16"/>
              </w:rPr>
              <w:t xml:space="preserve"> Утверждено на 2025 год </w:t>
            </w:r>
          </w:p>
        </w:tc>
        <w:tc>
          <w:tcPr>
            <w:tcW w:w="1351" w:type="dxa"/>
            <w:vMerge w:val="restart"/>
            <w:shd w:val="clear" w:color="auto" w:fill="auto"/>
            <w:vAlign w:val="center"/>
          </w:tcPr>
          <w:p w:rsidR="00331758" w:rsidRPr="00C00B2A" w:rsidRDefault="00331758" w:rsidP="00331758">
            <w:pPr>
              <w:jc w:val="center"/>
              <w:rPr>
                <w:sz w:val="16"/>
                <w:szCs w:val="16"/>
              </w:rPr>
            </w:pPr>
            <w:r w:rsidRPr="00C00B2A">
              <w:rPr>
                <w:sz w:val="16"/>
                <w:szCs w:val="16"/>
              </w:rPr>
              <w:t xml:space="preserve"> Исполнено за 2025 год </w:t>
            </w:r>
          </w:p>
        </w:tc>
        <w:tc>
          <w:tcPr>
            <w:tcW w:w="976" w:type="dxa"/>
            <w:vMerge w:val="restart"/>
            <w:shd w:val="clear" w:color="auto" w:fill="auto"/>
            <w:vAlign w:val="center"/>
          </w:tcPr>
          <w:p w:rsidR="00331758" w:rsidRPr="00C00B2A" w:rsidRDefault="00331758" w:rsidP="00331758">
            <w:pPr>
              <w:jc w:val="center"/>
              <w:rPr>
                <w:sz w:val="16"/>
                <w:szCs w:val="16"/>
              </w:rPr>
            </w:pPr>
            <w:r w:rsidRPr="00C00B2A">
              <w:rPr>
                <w:sz w:val="16"/>
                <w:szCs w:val="16"/>
              </w:rPr>
              <w:t xml:space="preserve">Исполнено (в %) </w:t>
            </w:r>
          </w:p>
        </w:tc>
      </w:tr>
      <w:tr w:rsidR="00331758" w:rsidRPr="00C00B2A" w:rsidTr="00331758">
        <w:tc>
          <w:tcPr>
            <w:tcW w:w="7763" w:type="dxa"/>
            <w:vMerge/>
            <w:shd w:val="clear" w:color="auto" w:fill="auto"/>
          </w:tcPr>
          <w:p w:rsidR="00331758" w:rsidRPr="00C00B2A" w:rsidRDefault="00331758" w:rsidP="00331758">
            <w:pPr>
              <w:jc w:val="both"/>
              <w:rPr>
                <w:bCs/>
                <w:sz w:val="16"/>
                <w:szCs w:val="16"/>
              </w:rPr>
            </w:pPr>
          </w:p>
        </w:tc>
        <w:tc>
          <w:tcPr>
            <w:tcW w:w="708" w:type="dxa"/>
            <w:shd w:val="clear" w:color="auto" w:fill="auto"/>
            <w:vAlign w:val="center"/>
          </w:tcPr>
          <w:p w:rsidR="00331758" w:rsidRPr="00C00B2A" w:rsidRDefault="00331758" w:rsidP="00331758">
            <w:pPr>
              <w:jc w:val="center"/>
              <w:rPr>
                <w:sz w:val="16"/>
                <w:szCs w:val="16"/>
              </w:rPr>
            </w:pPr>
            <w:r w:rsidRPr="00C00B2A">
              <w:rPr>
                <w:sz w:val="16"/>
                <w:szCs w:val="16"/>
              </w:rPr>
              <w:t>ГРБС</w:t>
            </w:r>
          </w:p>
        </w:tc>
        <w:tc>
          <w:tcPr>
            <w:tcW w:w="993" w:type="dxa"/>
            <w:shd w:val="clear" w:color="auto" w:fill="auto"/>
            <w:vAlign w:val="center"/>
          </w:tcPr>
          <w:p w:rsidR="00331758" w:rsidRPr="00C00B2A" w:rsidRDefault="00331758" w:rsidP="00331758">
            <w:pPr>
              <w:jc w:val="center"/>
              <w:rPr>
                <w:sz w:val="16"/>
                <w:szCs w:val="16"/>
              </w:rPr>
            </w:pPr>
            <w:r w:rsidRPr="00C00B2A">
              <w:rPr>
                <w:sz w:val="16"/>
                <w:szCs w:val="16"/>
              </w:rPr>
              <w:t>Раздел, подраздел</w:t>
            </w:r>
          </w:p>
        </w:tc>
        <w:tc>
          <w:tcPr>
            <w:tcW w:w="1160" w:type="dxa"/>
            <w:shd w:val="clear" w:color="auto" w:fill="auto"/>
            <w:vAlign w:val="center"/>
          </w:tcPr>
          <w:p w:rsidR="00331758" w:rsidRPr="00C00B2A" w:rsidRDefault="00331758" w:rsidP="00331758">
            <w:pPr>
              <w:jc w:val="center"/>
              <w:rPr>
                <w:sz w:val="16"/>
                <w:szCs w:val="16"/>
              </w:rPr>
            </w:pPr>
            <w:r w:rsidRPr="00C00B2A">
              <w:rPr>
                <w:sz w:val="16"/>
                <w:szCs w:val="16"/>
              </w:rPr>
              <w:t>Целевая статья</w:t>
            </w:r>
          </w:p>
        </w:tc>
        <w:tc>
          <w:tcPr>
            <w:tcW w:w="966" w:type="dxa"/>
            <w:shd w:val="clear" w:color="auto" w:fill="auto"/>
            <w:vAlign w:val="center"/>
          </w:tcPr>
          <w:p w:rsidR="00331758" w:rsidRPr="00C00B2A" w:rsidRDefault="00331758" w:rsidP="00331758">
            <w:pPr>
              <w:jc w:val="center"/>
              <w:rPr>
                <w:sz w:val="16"/>
                <w:szCs w:val="16"/>
              </w:rPr>
            </w:pPr>
            <w:r w:rsidRPr="00C00B2A">
              <w:rPr>
                <w:sz w:val="16"/>
                <w:szCs w:val="16"/>
              </w:rPr>
              <w:t>Вид расходов</w:t>
            </w:r>
          </w:p>
        </w:tc>
        <w:tc>
          <w:tcPr>
            <w:tcW w:w="1328" w:type="dxa"/>
            <w:vMerge/>
            <w:shd w:val="clear" w:color="auto" w:fill="auto"/>
          </w:tcPr>
          <w:p w:rsidR="00331758" w:rsidRPr="00C00B2A" w:rsidRDefault="00331758" w:rsidP="00331758">
            <w:pPr>
              <w:jc w:val="both"/>
              <w:rPr>
                <w:bCs/>
                <w:sz w:val="16"/>
                <w:szCs w:val="16"/>
              </w:rPr>
            </w:pPr>
          </w:p>
        </w:tc>
        <w:tc>
          <w:tcPr>
            <w:tcW w:w="1351" w:type="dxa"/>
            <w:vMerge/>
            <w:shd w:val="clear" w:color="auto" w:fill="auto"/>
          </w:tcPr>
          <w:p w:rsidR="00331758" w:rsidRPr="00C00B2A" w:rsidRDefault="00331758" w:rsidP="00331758">
            <w:pPr>
              <w:jc w:val="both"/>
              <w:rPr>
                <w:bCs/>
                <w:sz w:val="16"/>
                <w:szCs w:val="16"/>
              </w:rPr>
            </w:pPr>
          </w:p>
        </w:tc>
        <w:tc>
          <w:tcPr>
            <w:tcW w:w="976" w:type="dxa"/>
            <w:vMerge/>
            <w:shd w:val="clear" w:color="auto" w:fill="auto"/>
          </w:tcPr>
          <w:p w:rsidR="00331758" w:rsidRPr="00C00B2A" w:rsidRDefault="00331758" w:rsidP="00331758">
            <w:pPr>
              <w:jc w:val="both"/>
              <w:rPr>
                <w:bCs/>
                <w:sz w:val="16"/>
                <w:szCs w:val="16"/>
              </w:rPr>
            </w:pP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Администрация городского поселения Диксон</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274 650 976,36</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206 435 369,96</w:t>
            </w:r>
          </w:p>
        </w:tc>
        <w:tc>
          <w:tcPr>
            <w:tcW w:w="976" w:type="dxa"/>
            <w:shd w:val="clear" w:color="auto" w:fill="auto"/>
          </w:tcPr>
          <w:p w:rsidR="00331758" w:rsidRPr="00C00B2A" w:rsidRDefault="00331758" w:rsidP="00331758">
            <w:pPr>
              <w:jc w:val="center"/>
              <w:rPr>
                <w:b/>
                <w:bCs/>
                <w:sz w:val="16"/>
                <w:szCs w:val="16"/>
              </w:rPr>
            </w:pPr>
            <w:r w:rsidRPr="00C00B2A">
              <w:rPr>
                <w:b/>
                <w:bCs/>
                <w:sz w:val="16"/>
                <w:szCs w:val="16"/>
              </w:rPr>
              <w:t>75,16</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Общегосударственные вопросы</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0100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62 556 666,03</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57 691 166,21</w:t>
            </w:r>
          </w:p>
        </w:tc>
        <w:tc>
          <w:tcPr>
            <w:tcW w:w="976" w:type="dxa"/>
            <w:shd w:val="clear" w:color="auto" w:fill="auto"/>
          </w:tcPr>
          <w:p w:rsidR="00331758" w:rsidRPr="00C00B2A" w:rsidRDefault="00331758" w:rsidP="00331758">
            <w:pPr>
              <w:jc w:val="center"/>
              <w:rPr>
                <w:b/>
                <w:bCs/>
                <w:sz w:val="16"/>
                <w:szCs w:val="16"/>
              </w:rPr>
            </w:pPr>
            <w:r w:rsidRPr="00C00B2A">
              <w:rPr>
                <w:b/>
                <w:bCs/>
                <w:sz w:val="16"/>
                <w:szCs w:val="16"/>
              </w:rPr>
              <w:t>92,22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3 604 759,10</w:t>
            </w:r>
          </w:p>
        </w:tc>
        <w:tc>
          <w:tcPr>
            <w:tcW w:w="1351" w:type="dxa"/>
            <w:shd w:val="clear" w:color="auto" w:fill="auto"/>
          </w:tcPr>
          <w:p w:rsidR="00331758" w:rsidRPr="00C00B2A" w:rsidRDefault="00331758" w:rsidP="00331758">
            <w:pPr>
              <w:jc w:val="center"/>
              <w:rPr>
                <w:sz w:val="16"/>
                <w:szCs w:val="16"/>
              </w:rPr>
            </w:pPr>
            <w:r w:rsidRPr="00C00B2A">
              <w:rPr>
                <w:sz w:val="16"/>
                <w:szCs w:val="16"/>
              </w:rPr>
              <w:t>3 379 719,85</w:t>
            </w:r>
          </w:p>
        </w:tc>
        <w:tc>
          <w:tcPr>
            <w:tcW w:w="976" w:type="dxa"/>
            <w:shd w:val="clear" w:color="auto" w:fill="auto"/>
          </w:tcPr>
          <w:p w:rsidR="00331758" w:rsidRPr="00C00B2A" w:rsidRDefault="00331758" w:rsidP="00331758">
            <w:pPr>
              <w:jc w:val="center"/>
              <w:rPr>
                <w:sz w:val="16"/>
                <w:szCs w:val="16"/>
              </w:rPr>
            </w:pPr>
            <w:r w:rsidRPr="00C00B2A">
              <w:rPr>
                <w:sz w:val="16"/>
                <w:szCs w:val="16"/>
              </w:rPr>
              <w:t>93,76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3 604 759,10</w:t>
            </w:r>
          </w:p>
        </w:tc>
        <w:tc>
          <w:tcPr>
            <w:tcW w:w="1351" w:type="dxa"/>
            <w:shd w:val="clear" w:color="auto" w:fill="auto"/>
          </w:tcPr>
          <w:p w:rsidR="00331758" w:rsidRPr="00C00B2A" w:rsidRDefault="00331758" w:rsidP="00331758">
            <w:pPr>
              <w:jc w:val="center"/>
              <w:rPr>
                <w:sz w:val="16"/>
                <w:szCs w:val="16"/>
              </w:rPr>
            </w:pPr>
            <w:r w:rsidRPr="00C00B2A">
              <w:rPr>
                <w:sz w:val="16"/>
                <w:szCs w:val="16"/>
              </w:rPr>
              <w:t>3 379 719,85</w:t>
            </w:r>
          </w:p>
        </w:tc>
        <w:tc>
          <w:tcPr>
            <w:tcW w:w="976" w:type="dxa"/>
            <w:shd w:val="clear" w:color="auto" w:fill="auto"/>
          </w:tcPr>
          <w:p w:rsidR="00331758" w:rsidRPr="00C00B2A" w:rsidRDefault="00331758" w:rsidP="00331758">
            <w:pPr>
              <w:jc w:val="center"/>
              <w:rPr>
                <w:sz w:val="16"/>
                <w:szCs w:val="16"/>
              </w:rPr>
            </w:pPr>
            <w:r w:rsidRPr="00C00B2A">
              <w:rPr>
                <w:sz w:val="16"/>
                <w:szCs w:val="16"/>
              </w:rPr>
              <w:t>93,76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Глава муниципального образования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3000001010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3 226 393,91</w:t>
            </w:r>
          </w:p>
        </w:tc>
        <w:tc>
          <w:tcPr>
            <w:tcW w:w="1351" w:type="dxa"/>
            <w:shd w:val="clear" w:color="auto" w:fill="auto"/>
          </w:tcPr>
          <w:p w:rsidR="00331758" w:rsidRPr="00C00B2A" w:rsidRDefault="00331758" w:rsidP="00331758">
            <w:pPr>
              <w:jc w:val="center"/>
              <w:rPr>
                <w:sz w:val="16"/>
                <w:szCs w:val="16"/>
              </w:rPr>
            </w:pPr>
            <w:r w:rsidRPr="00C00B2A">
              <w:rPr>
                <w:sz w:val="16"/>
                <w:szCs w:val="16"/>
              </w:rPr>
              <w:t>3 001 354,66</w:t>
            </w:r>
          </w:p>
        </w:tc>
        <w:tc>
          <w:tcPr>
            <w:tcW w:w="976" w:type="dxa"/>
            <w:shd w:val="clear" w:color="auto" w:fill="auto"/>
          </w:tcPr>
          <w:p w:rsidR="00331758" w:rsidRPr="00C00B2A" w:rsidRDefault="00331758" w:rsidP="00331758">
            <w:pPr>
              <w:jc w:val="center"/>
              <w:rPr>
                <w:sz w:val="16"/>
                <w:szCs w:val="16"/>
              </w:rPr>
            </w:pPr>
            <w:r w:rsidRPr="00C00B2A">
              <w:rPr>
                <w:sz w:val="16"/>
                <w:szCs w:val="16"/>
              </w:rPr>
              <w:t>93,03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3000001010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3 226 393,91</w:t>
            </w:r>
          </w:p>
        </w:tc>
        <w:tc>
          <w:tcPr>
            <w:tcW w:w="1351" w:type="dxa"/>
            <w:shd w:val="clear" w:color="auto" w:fill="auto"/>
          </w:tcPr>
          <w:p w:rsidR="00331758" w:rsidRPr="00C00B2A" w:rsidRDefault="00331758" w:rsidP="00331758">
            <w:pPr>
              <w:jc w:val="center"/>
              <w:rPr>
                <w:sz w:val="16"/>
                <w:szCs w:val="16"/>
              </w:rPr>
            </w:pPr>
            <w:r w:rsidRPr="00C00B2A">
              <w:rPr>
                <w:sz w:val="16"/>
                <w:szCs w:val="16"/>
              </w:rPr>
              <w:t>3 001 354,66</w:t>
            </w:r>
          </w:p>
        </w:tc>
        <w:tc>
          <w:tcPr>
            <w:tcW w:w="976" w:type="dxa"/>
            <w:shd w:val="clear" w:color="auto" w:fill="auto"/>
          </w:tcPr>
          <w:p w:rsidR="00331758" w:rsidRPr="00C00B2A" w:rsidRDefault="00331758" w:rsidP="00331758">
            <w:pPr>
              <w:jc w:val="center"/>
              <w:rPr>
                <w:sz w:val="16"/>
                <w:szCs w:val="16"/>
              </w:rPr>
            </w:pPr>
            <w:r w:rsidRPr="00C00B2A">
              <w:rPr>
                <w:sz w:val="16"/>
                <w:szCs w:val="16"/>
              </w:rPr>
              <w:t>93,03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3000001010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3 226 393,91</w:t>
            </w:r>
          </w:p>
        </w:tc>
        <w:tc>
          <w:tcPr>
            <w:tcW w:w="1351" w:type="dxa"/>
            <w:shd w:val="clear" w:color="auto" w:fill="auto"/>
          </w:tcPr>
          <w:p w:rsidR="00331758" w:rsidRPr="00C00B2A" w:rsidRDefault="00331758" w:rsidP="00331758">
            <w:pPr>
              <w:jc w:val="center"/>
              <w:rPr>
                <w:sz w:val="16"/>
                <w:szCs w:val="16"/>
              </w:rPr>
            </w:pPr>
            <w:r w:rsidRPr="00C00B2A">
              <w:rPr>
                <w:sz w:val="16"/>
                <w:szCs w:val="16"/>
              </w:rPr>
              <w:t>3 001 354,66</w:t>
            </w:r>
          </w:p>
        </w:tc>
        <w:tc>
          <w:tcPr>
            <w:tcW w:w="976" w:type="dxa"/>
            <w:shd w:val="clear" w:color="auto" w:fill="auto"/>
          </w:tcPr>
          <w:p w:rsidR="00331758" w:rsidRPr="00C00B2A" w:rsidRDefault="00331758" w:rsidP="00331758">
            <w:pPr>
              <w:jc w:val="center"/>
              <w:rPr>
                <w:sz w:val="16"/>
                <w:szCs w:val="16"/>
              </w:rPr>
            </w:pPr>
            <w:r w:rsidRPr="00C00B2A">
              <w:rPr>
                <w:sz w:val="16"/>
                <w:szCs w:val="16"/>
              </w:rPr>
              <w:t>93,03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3000001010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2 521 379,78</w:t>
            </w:r>
          </w:p>
        </w:tc>
        <w:tc>
          <w:tcPr>
            <w:tcW w:w="1351" w:type="dxa"/>
            <w:shd w:val="clear" w:color="auto" w:fill="auto"/>
          </w:tcPr>
          <w:p w:rsidR="00331758" w:rsidRPr="00C00B2A" w:rsidRDefault="00331758" w:rsidP="00331758">
            <w:pPr>
              <w:jc w:val="center"/>
              <w:rPr>
                <w:sz w:val="16"/>
                <w:szCs w:val="16"/>
              </w:rPr>
            </w:pPr>
            <w:r w:rsidRPr="00C00B2A">
              <w:rPr>
                <w:sz w:val="16"/>
                <w:szCs w:val="16"/>
              </w:rPr>
              <w:t>2 308 754,40</w:t>
            </w:r>
          </w:p>
        </w:tc>
        <w:tc>
          <w:tcPr>
            <w:tcW w:w="976" w:type="dxa"/>
            <w:shd w:val="clear" w:color="auto" w:fill="auto"/>
          </w:tcPr>
          <w:p w:rsidR="00331758" w:rsidRPr="00C00B2A" w:rsidRDefault="00331758" w:rsidP="00331758">
            <w:pPr>
              <w:jc w:val="center"/>
              <w:rPr>
                <w:sz w:val="16"/>
                <w:szCs w:val="16"/>
              </w:rPr>
            </w:pPr>
            <w:r w:rsidRPr="00C00B2A">
              <w:rPr>
                <w:sz w:val="16"/>
                <w:szCs w:val="16"/>
              </w:rPr>
              <w:t>91,57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3000001010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705 014,13</w:t>
            </w:r>
          </w:p>
        </w:tc>
        <w:tc>
          <w:tcPr>
            <w:tcW w:w="1351" w:type="dxa"/>
            <w:shd w:val="clear" w:color="auto" w:fill="auto"/>
          </w:tcPr>
          <w:p w:rsidR="00331758" w:rsidRPr="00C00B2A" w:rsidRDefault="00331758" w:rsidP="00331758">
            <w:pPr>
              <w:jc w:val="center"/>
              <w:rPr>
                <w:sz w:val="16"/>
                <w:szCs w:val="16"/>
              </w:rPr>
            </w:pPr>
            <w:r w:rsidRPr="00C00B2A">
              <w:rPr>
                <w:sz w:val="16"/>
                <w:szCs w:val="16"/>
              </w:rPr>
              <w:t>692 600,26</w:t>
            </w:r>
          </w:p>
        </w:tc>
        <w:tc>
          <w:tcPr>
            <w:tcW w:w="976" w:type="dxa"/>
            <w:shd w:val="clear" w:color="auto" w:fill="auto"/>
          </w:tcPr>
          <w:p w:rsidR="00331758" w:rsidRPr="00C00B2A" w:rsidRDefault="00331758" w:rsidP="00331758">
            <w:pPr>
              <w:jc w:val="center"/>
              <w:rPr>
                <w:sz w:val="16"/>
                <w:szCs w:val="16"/>
              </w:rPr>
            </w:pPr>
            <w:r w:rsidRPr="00C00B2A">
              <w:rPr>
                <w:sz w:val="16"/>
                <w:szCs w:val="16"/>
              </w:rPr>
              <w:t>98,24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129 992,00</w:t>
            </w:r>
          </w:p>
        </w:tc>
        <w:tc>
          <w:tcPr>
            <w:tcW w:w="1351" w:type="dxa"/>
            <w:shd w:val="clear" w:color="auto" w:fill="auto"/>
          </w:tcPr>
          <w:p w:rsidR="00331758" w:rsidRPr="00C00B2A" w:rsidRDefault="00331758" w:rsidP="00331758">
            <w:pPr>
              <w:jc w:val="center"/>
              <w:rPr>
                <w:sz w:val="16"/>
                <w:szCs w:val="16"/>
              </w:rPr>
            </w:pPr>
            <w:r w:rsidRPr="00C00B2A">
              <w:rPr>
                <w:sz w:val="16"/>
                <w:szCs w:val="16"/>
              </w:rPr>
              <w:t>129 992,00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129 992,00</w:t>
            </w:r>
          </w:p>
        </w:tc>
        <w:tc>
          <w:tcPr>
            <w:tcW w:w="1351" w:type="dxa"/>
            <w:shd w:val="clear" w:color="auto" w:fill="auto"/>
          </w:tcPr>
          <w:p w:rsidR="00331758" w:rsidRPr="00C00B2A" w:rsidRDefault="00331758" w:rsidP="00331758">
            <w:pPr>
              <w:jc w:val="center"/>
              <w:rPr>
                <w:sz w:val="16"/>
                <w:szCs w:val="16"/>
              </w:rPr>
            </w:pPr>
            <w:r w:rsidRPr="00C00B2A">
              <w:rPr>
                <w:sz w:val="16"/>
                <w:szCs w:val="16"/>
              </w:rPr>
              <w:t>129 992,00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129 992,00</w:t>
            </w:r>
          </w:p>
        </w:tc>
        <w:tc>
          <w:tcPr>
            <w:tcW w:w="1351" w:type="dxa"/>
            <w:shd w:val="clear" w:color="auto" w:fill="auto"/>
          </w:tcPr>
          <w:p w:rsidR="00331758" w:rsidRPr="00C00B2A" w:rsidRDefault="00331758" w:rsidP="00331758">
            <w:pPr>
              <w:jc w:val="center"/>
              <w:rPr>
                <w:sz w:val="16"/>
                <w:szCs w:val="16"/>
              </w:rPr>
            </w:pPr>
            <w:r w:rsidRPr="00C00B2A">
              <w:rPr>
                <w:sz w:val="16"/>
                <w:szCs w:val="16"/>
              </w:rPr>
              <w:t>129 992,00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99 840,00</w:t>
            </w:r>
          </w:p>
        </w:tc>
        <w:tc>
          <w:tcPr>
            <w:tcW w:w="1351" w:type="dxa"/>
            <w:shd w:val="clear" w:color="auto" w:fill="auto"/>
          </w:tcPr>
          <w:p w:rsidR="00331758" w:rsidRPr="00C00B2A" w:rsidRDefault="00331758" w:rsidP="00331758">
            <w:pPr>
              <w:jc w:val="center"/>
              <w:rPr>
                <w:sz w:val="16"/>
                <w:szCs w:val="16"/>
              </w:rPr>
            </w:pPr>
            <w:r w:rsidRPr="00C00B2A">
              <w:rPr>
                <w:sz w:val="16"/>
                <w:szCs w:val="16"/>
              </w:rPr>
              <w:t>99 840,00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30 152,00</w:t>
            </w:r>
          </w:p>
        </w:tc>
        <w:tc>
          <w:tcPr>
            <w:tcW w:w="1351" w:type="dxa"/>
            <w:shd w:val="clear" w:color="auto" w:fill="auto"/>
          </w:tcPr>
          <w:p w:rsidR="00331758" w:rsidRPr="00C00B2A" w:rsidRDefault="00331758" w:rsidP="00331758">
            <w:pPr>
              <w:jc w:val="center"/>
              <w:rPr>
                <w:sz w:val="16"/>
                <w:szCs w:val="16"/>
              </w:rPr>
            </w:pPr>
            <w:r w:rsidRPr="00C00B2A">
              <w:rPr>
                <w:sz w:val="16"/>
                <w:szCs w:val="16"/>
              </w:rPr>
              <w:t>30 152,00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финансовое обеспечение (возмещение) расходов на увеличение </w:t>
            </w:r>
            <w:proofErr w:type="gramStart"/>
            <w:r w:rsidRPr="00C00B2A">
              <w:rPr>
                <w:sz w:val="16"/>
                <w:szCs w:val="16"/>
              </w:rPr>
              <w:t>размеров оплаты труда</w:t>
            </w:r>
            <w:proofErr w:type="gramEnd"/>
            <w:r w:rsidRPr="00C00B2A">
              <w:rPr>
                <w:sz w:val="16"/>
                <w:szCs w:val="16"/>
              </w:rPr>
              <w:t xml:space="preserve"> отдельным категориям работников бюджетной сферы Красноярского края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248 373,19</w:t>
            </w:r>
          </w:p>
        </w:tc>
        <w:tc>
          <w:tcPr>
            <w:tcW w:w="1351" w:type="dxa"/>
            <w:shd w:val="clear" w:color="auto" w:fill="auto"/>
          </w:tcPr>
          <w:p w:rsidR="00331758" w:rsidRPr="00C00B2A" w:rsidRDefault="00331758" w:rsidP="00331758">
            <w:pPr>
              <w:jc w:val="center"/>
              <w:rPr>
                <w:sz w:val="16"/>
                <w:szCs w:val="16"/>
              </w:rPr>
            </w:pPr>
            <w:r w:rsidRPr="00C00B2A">
              <w:rPr>
                <w:sz w:val="16"/>
                <w:szCs w:val="16"/>
              </w:rPr>
              <w:t>248 373,19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248 373,19</w:t>
            </w:r>
          </w:p>
        </w:tc>
        <w:tc>
          <w:tcPr>
            <w:tcW w:w="1351" w:type="dxa"/>
            <w:shd w:val="clear" w:color="auto" w:fill="auto"/>
          </w:tcPr>
          <w:p w:rsidR="00331758" w:rsidRPr="00C00B2A" w:rsidRDefault="00331758" w:rsidP="00331758">
            <w:pPr>
              <w:jc w:val="center"/>
              <w:rPr>
                <w:sz w:val="16"/>
                <w:szCs w:val="16"/>
              </w:rPr>
            </w:pPr>
            <w:r w:rsidRPr="00C00B2A">
              <w:rPr>
                <w:sz w:val="16"/>
                <w:szCs w:val="16"/>
              </w:rPr>
              <w:t>248 373,19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248 373,19</w:t>
            </w:r>
          </w:p>
        </w:tc>
        <w:tc>
          <w:tcPr>
            <w:tcW w:w="1351" w:type="dxa"/>
            <w:shd w:val="clear" w:color="auto" w:fill="auto"/>
          </w:tcPr>
          <w:p w:rsidR="00331758" w:rsidRPr="00C00B2A" w:rsidRDefault="00331758" w:rsidP="00331758">
            <w:pPr>
              <w:jc w:val="center"/>
              <w:rPr>
                <w:sz w:val="16"/>
                <w:szCs w:val="16"/>
              </w:rPr>
            </w:pPr>
            <w:r w:rsidRPr="00C00B2A">
              <w:rPr>
                <w:sz w:val="16"/>
                <w:szCs w:val="16"/>
              </w:rPr>
              <w:t>248 373,19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194 935,71</w:t>
            </w:r>
          </w:p>
        </w:tc>
        <w:tc>
          <w:tcPr>
            <w:tcW w:w="1351" w:type="dxa"/>
            <w:shd w:val="clear" w:color="auto" w:fill="auto"/>
          </w:tcPr>
          <w:p w:rsidR="00331758" w:rsidRPr="00C00B2A" w:rsidRDefault="00331758" w:rsidP="00331758">
            <w:pPr>
              <w:jc w:val="center"/>
              <w:rPr>
                <w:sz w:val="16"/>
                <w:szCs w:val="16"/>
              </w:rPr>
            </w:pPr>
            <w:r w:rsidRPr="00C00B2A">
              <w:rPr>
                <w:sz w:val="16"/>
                <w:szCs w:val="16"/>
              </w:rPr>
              <w:t>194 935,71</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0102</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53 437,48</w:t>
            </w:r>
          </w:p>
        </w:tc>
        <w:tc>
          <w:tcPr>
            <w:tcW w:w="1351" w:type="dxa"/>
            <w:shd w:val="clear" w:color="auto" w:fill="auto"/>
          </w:tcPr>
          <w:p w:rsidR="00331758" w:rsidRPr="00C00B2A" w:rsidRDefault="00331758" w:rsidP="00331758">
            <w:pPr>
              <w:jc w:val="center"/>
              <w:rPr>
                <w:sz w:val="16"/>
                <w:szCs w:val="16"/>
              </w:rPr>
            </w:pPr>
            <w:r w:rsidRPr="00C00B2A">
              <w:rPr>
                <w:sz w:val="16"/>
                <w:szCs w:val="16"/>
              </w:rPr>
              <w:t>53 437,48</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58 418 542,64</w:t>
            </w:r>
          </w:p>
        </w:tc>
        <w:tc>
          <w:tcPr>
            <w:tcW w:w="1351" w:type="dxa"/>
            <w:shd w:val="clear" w:color="auto" w:fill="auto"/>
          </w:tcPr>
          <w:p w:rsidR="00331758" w:rsidRPr="00C00B2A" w:rsidRDefault="00331758" w:rsidP="00331758">
            <w:pPr>
              <w:jc w:val="center"/>
              <w:rPr>
                <w:sz w:val="16"/>
                <w:szCs w:val="16"/>
              </w:rPr>
            </w:pPr>
            <w:r w:rsidRPr="00C00B2A">
              <w:rPr>
                <w:sz w:val="16"/>
                <w:szCs w:val="16"/>
              </w:rPr>
              <w:t>53 929 297,94</w:t>
            </w:r>
          </w:p>
        </w:tc>
        <w:tc>
          <w:tcPr>
            <w:tcW w:w="976" w:type="dxa"/>
            <w:shd w:val="clear" w:color="auto" w:fill="auto"/>
          </w:tcPr>
          <w:p w:rsidR="00331758" w:rsidRPr="00C00B2A" w:rsidRDefault="00331758" w:rsidP="00331758">
            <w:pPr>
              <w:jc w:val="center"/>
              <w:rPr>
                <w:sz w:val="16"/>
                <w:szCs w:val="16"/>
              </w:rPr>
            </w:pPr>
            <w:r w:rsidRPr="00C00B2A">
              <w:rPr>
                <w:sz w:val="16"/>
                <w:szCs w:val="16"/>
              </w:rPr>
              <w:t>92,32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58 418 542,64</w:t>
            </w:r>
          </w:p>
        </w:tc>
        <w:tc>
          <w:tcPr>
            <w:tcW w:w="1351" w:type="dxa"/>
            <w:shd w:val="clear" w:color="auto" w:fill="auto"/>
          </w:tcPr>
          <w:p w:rsidR="00331758" w:rsidRPr="00C00B2A" w:rsidRDefault="00331758" w:rsidP="00331758">
            <w:pPr>
              <w:jc w:val="center"/>
              <w:rPr>
                <w:sz w:val="16"/>
                <w:szCs w:val="16"/>
              </w:rPr>
            </w:pPr>
            <w:r w:rsidRPr="00C00B2A">
              <w:rPr>
                <w:sz w:val="16"/>
                <w:szCs w:val="16"/>
              </w:rPr>
              <w:t>53 929 297,94</w:t>
            </w:r>
          </w:p>
        </w:tc>
        <w:tc>
          <w:tcPr>
            <w:tcW w:w="976" w:type="dxa"/>
            <w:shd w:val="clear" w:color="auto" w:fill="auto"/>
          </w:tcPr>
          <w:p w:rsidR="00331758" w:rsidRPr="00C00B2A" w:rsidRDefault="00331758" w:rsidP="00331758">
            <w:pPr>
              <w:jc w:val="center"/>
              <w:rPr>
                <w:sz w:val="16"/>
                <w:szCs w:val="16"/>
              </w:rPr>
            </w:pPr>
            <w:r w:rsidRPr="00C00B2A">
              <w:rPr>
                <w:sz w:val="16"/>
                <w:szCs w:val="16"/>
              </w:rPr>
              <w:t>92,32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Подпрограмма «Муниципальная политика» муниципальной программы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58 418 542,64</w:t>
            </w:r>
          </w:p>
        </w:tc>
        <w:tc>
          <w:tcPr>
            <w:tcW w:w="1351" w:type="dxa"/>
            <w:shd w:val="clear" w:color="auto" w:fill="auto"/>
          </w:tcPr>
          <w:p w:rsidR="00331758" w:rsidRPr="00C00B2A" w:rsidRDefault="00331758" w:rsidP="00331758">
            <w:pPr>
              <w:jc w:val="center"/>
              <w:rPr>
                <w:sz w:val="16"/>
                <w:szCs w:val="16"/>
              </w:rPr>
            </w:pPr>
            <w:r w:rsidRPr="00C00B2A">
              <w:rPr>
                <w:sz w:val="16"/>
                <w:szCs w:val="16"/>
              </w:rPr>
              <w:t>53 929 297,94</w:t>
            </w:r>
          </w:p>
        </w:tc>
        <w:tc>
          <w:tcPr>
            <w:tcW w:w="976" w:type="dxa"/>
            <w:shd w:val="clear" w:color="auto" w:fill="auto"/>
          </w:tcPr>
          <w:p w:rsidR="00331758" w:rsidRPr="00C00B2A" w:rsidRDefault="00331758" w:rsidP="00331758">
            <w:pPr>
              <w:jc w:val="center"/>
              <w:rPr>
                <w:sz w:val="16"/>
                <w:szCs w:val="16"/>
              </w:rPr>
            </w:pPr>
            <w:r w:rsidRPr="00C00B2A">
              <w:rPr>
                <w:sz w:val="16"/>
                <w:szCs w:val="16"/>
              </w:rPr>
              <w:t>92,32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Руководство и управление в сфере установленных функций  органов местного самоуправления в рамках подпрограммы «Муниципальная политика» муниципальной программы  «Совершенствование </w:t>
            </w:r>
            <w:r w:rsidRPr="00C00B2A">
              <w:rPr>
                <w:sz w:val="16"/>
                <w:szCs w:val="16"/>
              </w:rPr>
              <w:lastRenderedPageBreak/>
              <w:t xml:space="preserve">муниципального управления в городском поселении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lastRenderedPageBreak/>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51 449 027,65</w:t>
            </w:r>
          </w:p>
        </w:tc>
        <w:tc>
          <w:tcPr>
            <w:tcW w:w="1351" w:type="dxa"/>
            <w:shd w:val="clear" w:color="auto" w:fill="auto"/>
          </w:tcPr>
          <w:p w:rsidR="00331758" w:rsidRPr="00C00B2A" w:rsidRDefault="00331758" w:rsidP="00331758">
            <w:pPr>
              <w:jc w:val="center"/>
              <w:rPr>
                <w:sz w:val="16"/>
                <w:szCs w:val="16"/>
              </w:rPr>
            </w:pPr>
            <w:r w:rsidRPr="00C00B2A">
              <w:rPr>
                <w:sz w:val="16"/>
                <w:szCs w:val="16"/>
              </w:rPr>
              <w:t>48 433 902,29</w:t>
            </w:r>
          </w:p>
        </w:tc>
        <w:tc>
          <w:tcPr>
            <w:tcW w:w="976" w:type="dxa"/>
            <w:shd w:val="clear" w:color="auto" w:fill="auto"/>
          </w:tcPr>
          <w:p w:rsidR="00331758" w:rsidRPr="00C00B2A" w:rsidRDefault="00331758" w:rsidP="00331758">
            <w:pPr>
              <w:jc w:val="center"/>
              <w:rPr>
                <w:sz w:val="16"/>
                <w:szCs w:val="16"/>
              </w:rPr>
            </w:pPr>
            <w:r w:rsidRPr="00C00B2A">
              <w:rPr>
                <w:sz w:val="16"/>
                <w:szCs w:val="16"/>
              </w:rPr>
              <w:t>94,14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lastRenderedPageBreak/>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32 758 500,43</w:t>
            </w:r>
          </w:p>
        </w:tc>
        <w:tc>
          <w:tcPr>
            <w:tcW w:w="1351" w:type="dxa"/>
            <w:shd w:val="clear" w:color="auto" w:fill="auto"/>
          </w:tcPr>
          <w:p w:rsidR="00331758" w:rsidRPr="00C00B2A" w:rsidRDefault="00331758" w:rsidP="00331758">
            <w:pPr>
              <w:jc w:val="center"/>
              <w:rPr>
                <w:sz w:val="16"/>
                <w:szCs w:val="16"/>
              </w:rPr>
            </w:pPr>
            <w:r w:rsidRPr="00C00B2A">
              <w:rPr>
                <w:sz w:val="16"/>
                <w:szCs w:val="16"/>
              </w:rPr>
              <w:t>32 653 519,24</w:t>
            </w:r>
          </w:p>
        </w:tc>
        <w:tc>
          <w:tcPr>
            <w:tcW w:w="976" w:type="dxa"/>
            <w:shd w:val="clear" w:color="auto" w:fill="auto"/>
          </w:tcPr>
          <w:p w:rsidR="00331758" w:rsidRPr="00C00B2A" w:rsidRDefault="00331758" w:rsidP="00331758">
            <w:pPr>
              <w:jc w:val="center"/>
              <w:rPr>
                <w:sz w:val="16"/>
                <w:szCs w:val="16"/>
              </w:rPr>
            </w:pPr>
            <w:r w:rsidRPr="00C00B2A">
              <w:rPr>
                <w:sz w:val="16"/>
                <w:szCs w:val="16"/>
              </w:rPr>
              <w:t>99,68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32 758 500,43</w:t>
            </w:r>
          </w:p>
        </w:tc>
        <w:tc>
          <w:tcPr>
            <w:tcW w:w="1351" w:type="dxa"/>
            <w:shd w:val="clear" w:color="auto" w:fill="auto"/>
          </w:tcPr>
          <w:p w:rsidR="00331758" w:rsidRPr="00C00B2A" w:rsidRDefault="00331758" w:rsidP="00331758">
            <w:pPr>
              <w:jc w:val="center"/>
              <w:rPr>
                <w:sz w:val="16"/>
                <w:szCs w:val="16"/>
              </w:rPr>
            </w:pPr>
            <w:r w:rsidRPr="00C00B2A">
              <w:rPr>
                <w:sz w:val="16"/>
                <w:szCs w:val="16"/>
              </w:rPr>
              <w:t>32 653 519,24</w:t>
            </w:r>
          </w:p>
        </w:tc>
        <w:tc>
          <w:tcPr>
            <w:tcW w:w="976" w:type="dxa"/>
            <w:shd w:val="clear" w:color="auto" w:fill="auto"/>
          </w:tcPr>
          <w:p w:rsidR="00331758" w:rsidRPr="00C00B2A" w:rsidRDefault="00331758" w:rsidP="00331758">
            <w:pPr>
              <w:jc w:val="center"/>
              <w:rPr>
                <w:sz w:val="16"/>
                <w:szCs w:val="16"/>
              </w:rPr>
            </w:pPr>
            <w:r w:rsidRPr="00C00B2A">
              <w:rPr>
                <w:sz w:val="16"/>
                <w:szCs w:val="16"/>
              </w:rPr>
              <w:t>99,68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23 761 892,56</w:t>
            </w:r>
          </w:p>
        </w:tc>
        <w:tc>
          <w:tcPr>
            <w:tcW w:w="1351" w:type="dxa"/>
            <w:shd w:val="clear" w:color="auto" w:fill="auto"/>
          </w:tcPr>
          <w:p w:rsidR="00331758" w:rsidRPr="00C00B2A" w:rsidRDefault="00331758" w:rsidP="00331758">
            <w:pPr>
              <w:jc w:val="center"/>
              <w:rPr>
                <w:sz w:val="16"/>
                <w:szCs w:val="16"/>
              </w:rPr>
            </w:pPr>
            <w:r w:rsidRPr="00C00B2A">
              <w:rPr>
                <w:sz w:val="16"/>
                <w:szCs w:val="16"/>
              </w:rPr>
              <w:t>23 738 030,11</w:t>
            </w:r>
          </w:p>
        </w:tc>
        <w:tc>
          <w:tcPr>
            <w:tcW w:w="976" w:type="dxa"/>
            <w:shd w:val="clear" w:color="auto" w:fill="auto"/>
          </w:tcPr>
          <w:p w:rsidR="00331758" w:rsidRPr="00C00B2A" w:rsidRDefault="00331758" w:rsidP="00331758">
            <w:pPr>
              <w:jc w:val="center"/>
              <w:rPr>
                <w:sz w:val="16"/>
                <w:szCs w:val="16"/>
              </w:rPr>
            </w:pPr>
            <w:r w:rsidRPr="00C00B2A">
              <w:rPr>
                <w:sz w:val="16"/>
                <w:szCs w:val="16"/>
              </w:rPr>
              <w:t>99,90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выплаты персоналу государственных (муниципальных) органов, за исключением фонда оплаты труда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122</w:t>
            </w:r>
          </w:p>
        </w:tc>
        <w:tc>
          <w:tcPr>
            <w:tcW w:w="1328" w:type="dxa"/>
            <w:shd w:val="clear" w:color="auto" w:fill="auto"/>
          </w:tcPr>
          <w:p w:rsidR="00331758" w:rsidRPr="00C00B2A" w:rsidRDefault="00331758" w:rsidP="00331758">
            <w:pPr>
              <w:jc w:val="center"/>
              <w:rPr>
                <w:sz w:val="16"/>
                <w:szCs w:val="16"/>
              </w:rPr>
            </w:pPr>
            <w:r w:rsidRPr="00C00B2A">
              <w:rPr>
                <w:sz w:val="16"/>
                <w:szCs w:val="16"/>
              </w:rPr>
              <w:t>2 007 349,16</w:t>
            </w:r>
          </w:p>
        </w:tc>
        <w:tc>
          <w:tcPr>
            <w:tcW w:w="1351" w:type="dxa"/>
            <w:shd w:val="clear" w:color="auto" w:fill="auto"/>
          </w:tcPr>
          <w:p w:rsidR="00331758" w:rsidRPr="00C00B2A" w:rsidRDefault="00331758" w:rsidP="00331758">
            <w:pPr>
              <w:jc w:val="center"/>
              <w:rPr>
                <w:sz w:val="16"/>
                <w:szCs w:val="16"/>
              </w:rPr>
            </w:pPr>
            <w:r w:rsidRPr="00C00B2A">
              <w:rPr>
                <w:sz w:val="16"/>
                <w:szCs w:val="16"/>
              </w:rPr>
              <w:t>1 926 230,42</w:t>
            </w:r>
          </w:p>
        </w:tc>
        <w:tc>
          <w:tcPr>
            <w:tcW w:w="976" w:type="dxa"/>
            <w:shd w:val="clear" w:color="auto" w:fill="auto"/>
          </w:tcPr>
          <w:p w:rsidR="00331758" w:rsidRPr="00C00B2A" w:rsidRDefault="00331758" w:rsidP="00331758">
            <w:pPr>
              <w:jc w:val="center"/>
              <w:rPr>
                <w:sz w:val="16"/>
                <w:szCs w:val="16"/>
              </w:rPr>
            </w:pPr>
            <w:r w:rsidRPr="00C00B2A">
              <w:rPr>
                <w:sz w:val="16"/>
                <w:szCs w:val="16"/>
              </w:rPr>
              <w:t>95,96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6 989 258,71</w:t>
            </w:r>
          </w:p>
        </w:tc>
        <w:tc>
          <w:tcPr>
            <w:tcW w:w="1351" w:type="dxa"/>
            <w:shd w:val="clear" w:color="auto" w:fill="auto"/>
          </w:tcPr>
          <w:p w:rsidR="00331758" w:rsidRPr="00C00B2A" w:rsidRDefault="00331758" w:rsidP="00331758">
            <w:pPr>
              <w:jc w:val="center"/>
              <w:rPr>
                <w:sz w:val="16"/>
                <w:szCs w:val="16"/>
              </w:rPr>
            </w:pPr>
            <w:r w:rsidRPr="00C00B2A">
              <w:rPr>
                <w:sz w:val="16"/>
                <w:szCs w:val="16"/>
              </w:rPr>
              <w:t>6 989 258,71</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18 460 581,96</w:t>
            </w:r>
          </w:p>
        </w:tc>
        <w:tc>
          <w:tcPr>
            <w:tcW w:w="1351" w:type="dxa"/>
            <w:shd w:val="clear" w:color="auto" w:fill="auto"/>
          </w:tcPr>
          <w:p w:rsidR="00331758" w:rsidRPr="00C00B2A" w:rsidRDefault="00331758" w:rsidP="00331758">
            <w:pPr>
              <w:jc w:val="center"/>
              <w:rPr>
                <w:sz w:val="16"/>
                <w:szCs w:val="16"/>
              </w:rPr>
            </w:pPr>
            <w:r w:rsidRPr="00C00B2A">
              <w:rPr>
                <w:sz w:val="16"/>
                <w:szCs w:val="16"/>
              </w:rPr>
              <w:t>15 560 028,05</w:t>
            </w:r>
          </w:p>
        </w:tc>
        <w:tc>
          <w:tcPr>
            <w:tcW w:w="976" w:type="dxa"/>
            <w:shd w:val="clear" w:color="auto" w:fill="auto"/>
          </w:tcPr>
          <w:p w:rsidR="00331758" w:rsidRPr="00C00B2A" w:rsidRDefault="00331758" w:rsidP="00331758">
            <w:pPr>
              <w:jc w:val="center"/>
              <w:rPr>
                <w:sz w:val="16"/>
                <w:szCs w:val="16"/>
              </w:rPr>
            </w:pPr>
            <w:r w:rsidRPr="00C00B2A">
              <w:rPr>
                <w:sz w:val="16"/>
                <w:szCs w:val="16"/>
              </w:rPr>
              <w:t>84,29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18 460 581,96</w:t>
            </w:r>
          </w:p>
        </w:tc>
        <w:tc>
          <w:tcPr>
            <w:tcW w:w="1351" w:type="dxa"/>
            <w:shd w:val="clear" w:color="auto" w:fill="auto"/>
          </w:tcPr>
          <w:p w:rsidR="00331758" w:rsidRPr="00C00B2A" w:rsidRDefault="00331758" w:rsidP="00331758">
            <w:pPr>
              <w:jc w:val="center"/>
              <w:rPr>
                <w:sz w:val="16"/>
                <w:szCs w:val="16"/>
              </w:rPr>
            </w:pPr>
            <w:r w:rsidRPr="00C00B2A">
              <w:rPr>
                <w:sz w:val="16"/>
                <w:szCs w:val="16"/>
              </w:rPr>
              <w:t>15 560 028,05</w:t>
            </w:r>
          </w:p>
        </w:tc>
        <w:tc>
          <w:tcPr>
            <w:tcW w:w="976" w:type="dxa"/>
            <w:shd w:val="clear" w:color="auto" w:fill="auto"/>
          </w:tcPr>
          <w:p w:rsidR="00331758" w:rsidRPr="00C00B2A" w:rsidRDefault="00331758" w:rsidP="00331758">
            <w:pPr>
              <w:jc w:val="center"/>
              <w:rPr>
                <w:sz w:val="16"/>
                <w:szCs w:val="16"/>
              </w:rPr>
            </w:pPr>
            <w:r w:rsidRPr="00C00B2A">
              <w:rPr>
                <w:sz w:val="16"/>
                <w:szCs w:val="16"/>
              </w:rPr>
              <w:t>84,29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8 526 759,59</w:t>
            </w:r>
          </w:p>
        </w:tc>
        <w:tc>
          <w:tcPr>
            <w:tcW w:w="1351" w:type="dxa"/>
            <w:shd w:val="clear" w:color="auto" w:fill="auto"/>
          </w:tcPr>
          <w:p w:rsidR="00331758" w:rsidRPr="00C00B2A" w:rsidRDefault="00331758" w:rsidP="00331758">
            <w:pPr>
              <w:jc w:val="center"/>
              <w:rPr>
                <w:sz w:val="16"/>
                <w:szCs w:val="16"/>
              </w:rPr>
            </w:pPr>
            <w:r w:rsidRPr="00C00B2A">
              <w:rPr>
                <w:sz w:val="16"/>
                <w:szCs w:val="16"/>
              </w:rPr>
              <w:t>8 212 038,31</w:t>
            </w:r>
          </w:p>
        </w:tc>
        <w:tc>
          <w:tcPr>
            <w:tcW w:w="976" w:type="dxa"/>
            <w:shd w:val="clear" w:color="auto" w:fill="auto"/>
          </w:tcPr>
          <w:p w:rsidR="00331758" w:rsidRPr="00C00B2A" w:rsidRDefault="00331758" w:rsidP="00331758">
            <w:pPr>
              <w:jc w:val="center"/>
              <w:rPr>
                <w:sz w:val="16"/>
                <w:szCs w:val="16"/>
              </w:rPr>
            </w:pPr>
            <w:r w:rsidRPr="00C00B2A">
              <w:rPr>
                <w:sz w:val="16"/>
                <w:szCs w:val="16"/>
              </w:rPr>
              <w:t>96,31</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энергетических ресурсов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247</w:t>
            </w:r>
          </w:p>
        </w:tc>
        <w:tc>
          <w:tcPr>
            <w:tcW w:w="1328" w:type="dxa"/>
            <w:shd w:val="clear" w:color="auto" w:fill="auto"/>
          </w:tcPr>
          <w:p w:rsidR="00331758" w:rsidRPr="00C00B2A" w:rsidRDefault="00331758" w:rsidP="00331758">
            <w:pPr>
              <w:jc w:val="center"/>
              <w:rPr>
                <w:sz w:val="16"/>
                <w:szCs w:val="16"/>
              </w:rPr>
            </w:pPr>
            <w:r w:rsidRPr="00C00B2A">
              <w:rPr>
                <w:sz w:val="16"/>
                <w:szCs w:val="16"/>
              </w:rPr>
              <w:t>9 933 822,37</w:t>
            </w:r>
          </w:p>
        </w:tc>
        <w:tc>
          <w:tcPr>
            <w:tcW w:w="1351" w:type="dxa"/>
            <w:shd w:val="clear" w:color="auto" w:fill="auto"/>
          </w:tcPr>
          <w:p w:rsidR="00331758" w:rsidRPr="00C00B2A" w:rsidRDefault="00331758" w:rsidP="00331758">
            <w:pPr>
              <w:jc w:val="center"/>
              <w:rPr>
                <w:sz w:val="16"/>
                <w:szCs w:val="16"/>
              </w:rPr>
            </w:pPr>
            <w:r w:rsidRPr="00C00B2A">
              <w:rPr>
                <w:sz w:val="16"/>
                <w:szCs w:val="16"/>
              </w:rPr>
              <w:t>7 347 989,74</w:t>
            </w:r>
          </w:p>
        </w:tc>
        <w:tc>
          <w:tcPr>
            <w:tcW w:w="976" w:type="dxa"/>
            <w:shd w:val="clear" w:color="auto" w:fill="auto"/>
          </w:tcPr>
          <w:p w:rsidR="00331758" w:rsidRPr="00C00B2A" w:rsidRDefault="00331758" w:rsidP="00331758">
            <w:pPr>
              <w:jc w:val="center"/>
              <w:rPr>
                <w:sz w:val="16"/>
                <w:szCs w:val="16"/>
              </w:rPr>
            </w:pPr>
            <w:r w:rsidRPr="00C00B2A">
              <w:rPr>
                <w:sz w:val="16"/>
                <w:szCs w:val="16"/>
              </w:rPr>
              <w:t>73,97</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Социальное обеспечение и иные выплаты населению</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300</w:t>
            </w:r>
          </w:p>
        </w:tc>
        <w:tc>
          <w:tcPr>
            <w:tcW w:w="1328" w:type="dxa"/>
            <w:shd w:val="clear" w:color="auto" w:fill="auto"/>
          </w:tcPr>
          <w:p w:rsidR="00331758" w:rsidRPr="00C00B2A" w:rsidRDefault="00331758" w:rsidP="00331758">
            <w:pPr>
              <w:jc w:val="center"/>
              <w:rPr>
                <w:sz w:val="16"/>
                <w:szCs w:val="16"/>
              </w:rPr>
            </w:pPr>
            <w:r w:rsidRPr="00C00B2A">
              <w:rPr>
                <w:sz w:val="16"/>
                <w:szCs w:val="16"/>
              </w:rPr>
              <w:t>128 743,00</w:t>
            </w:r>
          </w:p>
        </w:tc>
        <w:tc>
          <w:tcPr>
            <w:tcW w:w="1351" w:type="dxa"/>
            <w:shd w:val="clear" w:color="auto" w:fill="auto"/>
          </w:tcPr>
          <w:p w:rsidR="00331758" w:rsidRPr="00C00B2A" w:rsidRDefault="00331758" w:rsidP="00331758">
            <w:pPr>
              <w:jc w:val="center"/>
              <w:rPr>
                <w:sz w:val="16"/>
                <w:szCs w:val="16"/>
              </w:rPr>
            </w:pPr>
            <w:r w:rsidRPr="00C00B2A">
              <w:rPr>
                <w:sz w:val="16"/>
                <w:szCs w:val="16"/>
              </w:rPr>
              <w:t>128 743,00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Иные выплаты населению</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360</w:t>
            </w:r>
          </w:p>
        </w:tc>
        <w:tc>
          <w:tcPr>
            <w:tcW w:w="1328" w:type="dxa"/>
            <w:shd w:val="clear" w:color="auto" w:fill="auto"/>
          </w:tcPr>
          <w:p w:rsidR="00331758" w:rsidRPr="00C00B2A" w:rsidRDefault="00331758" w:rsidP="00331758">
            <w:pPr>
              <w:jc w:val="center"/>
              <w:rPr>
                <w:sz w:val="16"/>
                <w:szCs w:val="16"/>
              </w:rPr>
            </w:pPr>
            <w:r w:rsidRPr="00C00B2A">
              <w:rPr>
                <w:sz w:val="16"/>
                <w:szCs w:val="16"/>
              </w:rPr>
              <w:t>128 743,00</w:t>
            </w:r>
          </w:p>
        </w:tc>
        <w:tc>
          <w:tcPr>
            <w:tcW w:w="1351" w:type="dxa"/>
            <w:shd w:val="clear" w:color="auto" w:fill="auto"/>
          </w:tcPr>
          <w:p w:rsidR="00331758" w:rsidRPr="00C00B2A" w:rsidRDefault="00331758" w:rsidP="00331758">
            <w:pPr>
              <w:jc w:val="center"/>
              <w:rPr>
                <w:sz w:val="16"/>
                <w:szCs w:val="16"/>
              </w:rPr>
            </w:pPr>
            <w:r w:rsidRPr="00C00B2A">
              <w:rPr>
                <w:sz w:val="16"/>
                <w:szCs w:val="16"/>
              </w:rPr>
              <w:t>128 743,00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Иные бюджетные ассигнования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800</w:t>
            </w:r>
          </w:p>
        </w:tc>
        <w:tc>
          <w:tcPr>
            <w:tcW w:w="1328" w:type="dxa"/>
            <w:shd w:val="clear" w:color="auto" w:fill="auto"/>
          </w:tcPr>
          <w:p w:rsidR="00331758" w:rsidRPr="00C00B2A" w:rsidRDefault="00331758" w:rsidP="00331758">
            <w:pPr>
              <w:jc w:val="center"/>
              <w:rPr>
                <w:sz w:val="16"/>
                <w:szCs w:val="16"/>
              </w:rPr>
            </w:pPr>
            <w:r w:rsidRPr="00C00B2A">
              <w:rPr>
                <w:sz w:val="16"/>
                <w:szCs w:val="16"/>
              </w:rPr>
              <w:t>101 202,26</w:t>
            </w:r>
          </w:p>
        </w:tc>
        <w:tc>
          <w:tcPr>
            <w:tcW w:w="1351" w:type="dxa"/>
            <w:shd w:val="clear" w:color="auto" w:fill="auto"/>
          </w:tcPr>
          <w:p w:rsidR="00331758" w:rsidRPr="00C00B2A" w:rsidRDefault="00331758" w:rsidP="00331758">
            <w:pPr>
              <w:jc w:val="center"/>
              <w:rPr>
                <w:sz w:val="16"/>
                <w:szCs w:val="16"/>
              </w:rPr>
            </w:pPr>
            <w:r w:rsidRPr="00C00B2A">
              <w:rPr>
                <w:sz w:val="16"/>
                <w:szCs w:val="16"/>
              </w:rPr>
              <w:t>91 612,00</w:t>
            </w:r>
          </w:p>
        </w:tc>
        <w:tc>
          <w:tcPr>
            <w:tcW w:w="976" w:type="dxa"/>
            <w:shd w:val="clear" w:color="auto" w:fill="auto"/>
          </w:tcPr>
          <w:p w:rsidR="00331758" w:rsidRPr="00C00B2A" w:rsidRDefault="00331758" w:rsidP="00331758">
            <w:pPr>
              <w:jc w:val="center"/>
              <w:rPr>
                <w:sz w:val="16"/>
                <w:szCs w:val="16"/>
              </w:rPr>
            </w:pPr>
            <w:r w:rsidRPr="00C00B2A">
              <w:rPr>
                <w:sz w:val="16"/>
                <w:szCs w:val="16"/>
              </w:rPr>
              <w:t>90,52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Исполнение судебных актов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830</w:t>
            </w:r>
          </w:p>
        </w:tc>
        <w:tc>
          <w:tcPr>
            <w:tcW w:w="1328" w:type="dxa"/>
            <w:shd w:val="clear" w:color="auto" w:fill="auto"/>
          </w:tcPr>
          <w:p w:rsidR="00331758" w:rsidRPr="00C00B2A" w:rsidRDefault="00331758" w:rsidP="00331758">
            <w:pPr>
              <w:jc w:val="center"/>
              <w:rPr>
                <w:sz w:val="16"/>
                <w:szCs w:val="16"/>
              </w:rPr>
            </w:pPr>
            <w:r w:rsidRPr="00C00B2A">
              <w:rPr>
                <w:sz w:val="16"/>
                <w:szCs w:val="16"/>
              </w:rPr>
              <w:t>87 000,00</w:t>
            </w:r>
          </w:p>
        </w:tc>
        <w:tc>
          <w:tcPr>
            <w:tcW w:w="1351" w:type="dxa"/>
            <w:shd w:val="clear" w:color="auto" w:fill="auto"/>
          </w:tcPr>
          <w:p w:rsidR="00331758" w:rsidRPr="00C00B2A" w:rsidRDefault="00331758" w:rsidP="00331758">
            <w:pPr>
              <w:jc w:val="center"/>
              <w:rPr>
                <w:sz w:val="16"/>
                <w:szCs w:val="16"/>
              </w:rPr>
            </w:pPr>
            <w:r w:rsidRPr="00C00B2A">
              <w:rPr>
                <w:sz w:val="16"/>
                <w:szCs w:val="16"/>
              </w:rPr>
              <w:t>87 000,00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Исполнение судебных актов </w:t>
            </w:r>
            <w:proofErr w:type="spellStart"/>
            <w:r w:rsidRPr="00C00B2A">
              <w:rPr>
                <w:sz w:val="16"/>
                <w:szCs w:val="16"/>
              </w:rPr>
              <w:t>Росийской</w:t>
            </w:r>
            <w:proofErr w:type="spellEnd"/>
            <w:r w:rsidRPr="00C00B2A">
              <w:rPr>
                <w:sz w:val="16"/>
                <w:szCs w:val="16"/>
              </w:rPr>
              <w:t xml:space="preserve"> Федерации и мировых соглашений по возмещению причиненного вреда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831</w:t>
            </w:r>
          </w:p>
        </w:tc>
        <w:tc>
          <w:tcPr>
            <w:tcW w:w="1328" w:type="dxa"/>
            <w:shd w:val="clear" w:color="auto" w:fill="auto"/>
          </w:tcPr>
          <w:p w:rsidR="00331758" w:rsidRPr="00C00B2A" w:rsidRDefault="00331758" w:rsidP="00331758">
            <w:pPr>
              <w:jc w:val="center"/>
              <w:rPr>
                <w:sz w:val="16"/>
                <w:szCs w:val="16"/>
              </w:rPr>
            </w:pPr>
            <w:r w:rsidRPr="00C00B2A">
              <w:rPr>
                <w:sz w:val="16"/>
                <w:szCs w:val="16"/>
              </w:rPr>
              <w:t>87 000,00</w:t>
            </w:r>
          </w:p>
        </w:tc>
        <w:tc>
          <w:tcPr>
            <w:tcW w:w="1351" w:type="dxa"/>
            <w:shd w:val="clear" w:color="auto" w:fill="auto"/>
          </w:tcPr>
          <w:p w:rsidR="00331758" w:rsidRPr="00C00B2A" w:rsidRDefault="00331758" w:rsidP="00331758">
            <w:pPr>
              <w:jc w:val="center"/>
              <w:rPr>
                <w:sz w:val="16"/>
                <w:szCs w:val="16"/>
              </w:rPr>
            </w:pPr>
            <w:r w:rsidRPr="00C00B2A">
              <w:rPr>
                <w:sz w:val="16"/>
                <w:szCs w:val="16"/>
              </w:rPr>
              <w:t>87 000,00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Уплата налогов, сборов и иных платежей</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850</w:t>
            </w:r>
          </w:p>
        </w:tc>
        <w:tc>
          <w:tcPr>
            <w:tcW w:w="1328" w:type="dxa"/>
            <w:shd w:val="clear" w:color="auto" w:fill="auto"/>
          </w:tcPr>
          <w:p w:rsidR="00331758" w:rsidRPr="00C00B2A" w:rsidRDefault="00331758" w:rsidP="00331758">
            <w:pPr>
              <w:jc w:val="center"/>
              <w:rPr>
                <w:sz w:val="16"/>
                <w:szCs w:val="16"/>
              </w:rPr>
            </w:pPr>
            <w:r w:rsidRPr="00C00B2A">
              <w:rPr>
                <w:sz w:val="16"/>
                <w:szCs w:val="16"/>
              </w:rPr>
              <w:t>14 202,26</w:t>
            </w:r>
          </w:p>
        </w:tc>
        <w:tc>
          <w:tcPr>
            <w:tcW w:w="1351" w:type="dxa"/>
            <w:shd w:val="clear" w:color="auto" w:fill="auto"/>
          </w:tcPr>
          <w:p w:rsidR="00331758" w:rsidRPr="00C00B2A" w:rsidRDefault="00331758" w:rsidP="00331758">
            <w:pPr>
              <w:jc w:val="center"/>
              <w:rPr>
                <w:sz w:val="16"/>
                <w:szCs w:val="16"/>
              </w:rPr>
            </w:pPr>
            <w:r w:rsidRPr="00C00B2A">
              <w:rPr>
                <w:sz w:val="16"/>
                <w:szCs w:val="16"/>
              </w:rPr>
              <w:t>4 612,00</w:t>
            </w:r>
          </w:p>
        </w:tc>
        <w:tc>
          <w:tcPr>
            <w:tcW w:w="976" w:type="dxa"/>
            <w:shd w:val="clear" w:color="auto" w:fill="auto"/>
          </w:tcPr>
          <w:p w:rsidR="00331758" w:rsidRPr="00C00B2A" w:rsidRDefault="00331758" w:rsidP="00331758">
            <w:pPr>
              <w:jc w:val="center"/>
              <w:rPr>
                <w:sz w:val="16"/>
                <w:szCs w:val="16"/>
              </w:rPr>
            </w:pPr>
            <w:r w:rsidRPr="00C00B2A">
              <w:rPr>
                <w:sz w:val="16"/>
                <w:szCs w:val="16"/>
              </w:rPr>
              <w:t>32,47</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Налоги, пошлины и сборы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852</w:t>
            </w:r>
          </w:p>
        </w:tc>
        <w:tc>
          <w:tcPr>
            <w:tcW w:w="1328" w:type="dxa"/>
            <w:shd w:val="clear" w:color="auto" w:fill="auto"/>
          </w:tcPr>
          <w:p w:rsidR="00331758" w:rsidRPr="00C00B2A" w:rsidRDefault="00331758" w:rsidP="00331758">
            <w:pPr>
              <w:jc w:val="center"/>
              <w:rPr>
                <w:sz w:val="16"/>
                <w:szCs w:val="16"/>
              </w:rPr>
            </w:pPr>
            <w:r w:rsidRPr="00C00B2A">
              <w:rPr>
                <w:sz w:val="16"/>
                <w:szCs w:val="16"/>
              </w:rPr>
              <w:t>13 584,26</w:t>
            </w:r>
          </w:p>
        </w:tc>
        <w:tc>
          <w:tcPr>
            <w:tcW w:w="1351" w:type="dxa"/>
            <w:shd w:val="clear" w:color="auto" w:fill="auto"/>
          </w:tcPr>
          <w:p w:rsidR="00331758" w:rsidRPr="00C00B2A" w:rsidRDefault="00331758" w:rsidP="00331758">
            <w:pPr>
              <w:jc w:val="center"/>
              <w:rPr>
                <w:sz w:val="16"/>
                <w:szCs w:val="16"/>
              </w:rPr>
            </w:pPr>
            <w:r w:rsidRPr="00C00B2A">
              <w:rPr>
                <w:sz w:val="16"/>
                <w:szCs w:val="16"/>
              </w:rPr>
              <w:t>4 000,00</w:t>
            </w:r>
          </w:p>
        </w:tc>
        <w:tc>
          <w:tcPr>
            <w:tcW w:w="976" w:type="dxa"/>
            <w:shd w:val="clear" w:color="auto" w:fill="auto"/>
          </w:tcPr>
          <w:p w:rsidR="00331758" w:rsidRPr="00C00B2A" w:rsidRDefault="00331758" w:rsidP="00331758">
            <w:pPr>
              <w:jc w:val="center"/>
              <w:rPr>
                <w:sz w:val="16"/>
                <w:szCs w:val="16"/>
              </w:rPr>
            </w:pPr>
            <w:r w:rsidRPr="00C00B2A">
              <w:rPr>
                <w:sz w:val="16"/>
                <w:szCs w:val="16"/>
              </w:rPr>
              <w:t>29,45</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Уплата иных платежей</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0110001030</w:t>
            </w:r>
          </w:p>
        </w:tc>
        <w:tc>
          <w:tcPr>
            <w:tcW w:w="966" w:type="dxa"/>
            <w:shd w:val="clear" w:color="auto" w:fill="auto"/>
          </w:tcPr>
          <w:p w:rsidR="00331758" w:rsidRPr="00C00B2A" w:rsidRDefault="00331758" w:rsidP="00331758">
            <w:pPr>
              <w:jc w:val="center"/>
              <w:rPr>
                <w:sz w:val="16"/>
                <w:szCs w:val="16"/>
              </w:rPr>
            </w:pPr>
            <w:r w:rsidRPr="00C00B2A">
              <w:rPr>
                <w:sz w:val="16"/>
                <w:szCs w:val="16"/>
              </w:rPr>
              <w:t>853</w:t>
            </w:r>
          </w:p>
        </w:tc>
        <w:tc>
          <w:tcPr>
            <w:tcW w:w="1328" w:type="dxa"/>
            <w:shd w:val="clear" w:color="auto" w:fill="auto"/>
          </w:tcPr>
          <w:p w:rsidR="00331758" w:rsidRPr="00C00B2A" w:rsidRDefault="00331758" w:rsidP="00331758">
            <w:pPr>
              <w:jc w:val="center"/>
              <w:rPr>
                <w:sz w:val="16"/>
                <w:szCs w:val="16"/>
              </w:rPr>
            </w:pPr>
            <w:r w:rsidRPr="00C00B2A">
              <w:rPr>
                <w:sz w:val="16"/>
                <w:szCs w:val="16"/>
              </w:rPr>
              <w:t>618,00</w:t>
            </w:r>
          </w:p>
        </w:tc>
        <w:tc>
          <w:tcPr>
            <w:tcW w:w="1351" w:type="dxa"/>
            <w:shd w:val="clear" w:color="auto" w:fill="auto"/>
          </w:tcPr>
          <w:p w:rsidR="00331758" w:rsidRPr="00C00B2A" w:rsidRDefault="00331758" w:rsidP="00331758">
            <w:pPr>
              <w:jc w:val="center"/>
              <w:rPr>
                <w:sz w:val="16"/>
                <w:szCs w:val="16"/>
              </w:rPr>
            </w:pPr>
            <w:r w:rsidRPr="00C00B2A">
              <w:rPr>
                <w:sz w:val="16"/>
                <w:szCs w:val="16"/>
              </w:rPr>
              <w:t>612,00</w:t>
            </w:r>
          </w:p>
        </w:tc>
        <w:tc>
          <w:tcPr>
            <w:tcW w:w="976" w:type="dxa"/>
            <w:shd w:val="clear" w:color="auto" w:fill="auto"/>
          </w:tcPr>
          <w:p w:rsidR="00331758" w:rsidRPr="00C00B2A" w:rsidRDefault="00331758" w:rsidP="00331758">
            <w:pPr>
              <w:jc w:val="center"/>
              <w:rPr>
                <w:sz w:val="16"/>
                <w:szCs w:val="16"/>
              </w:rPr>
            </w:pPr>
            <w:r w:rsidRPr="00C00B2A">
              <w:rPr>
                <w:sz w:val="16"/>
                <w:szCs w:val="16"/>
              </w:rPr>
              <w:t>99,03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 органов местного самоуправления в рамках подпрограммы «Муниципальная политика» муниципальной программы  «Совершенствование муниципального управления в городском поселении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0110001100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2 431 023,56</w:t>
            </w:r>
          </w:p>
        </w:tc>
        <w:tc>
          <w:tcPr>
            <w:tcW w:w="1351" w:type="dxa"/>
            <w:shd w:val="clear" w:color="auto" w:fill="auto"/>
          </w:tcPr>
          <w:p w:rsidR="00331758" w:rsidRPr="00C00B2A" w:rsidRDefault="00331758" w:rsidP="00331758">
            <w:pPr>
              <w:jc w:val="center"/>
              <w:rPr>
                <w:sz w:val="16"/>
                <w:szCs w:val="16"/>
              </w:rPr>
            </w:pPr>
            <w:r w:rsidRPr="00C00B2A">
              <w:rPr>
                <w:sz w:val="16"/>
                <w:szCs w:val="16"/>
              </w:rPr>
              <w:t>2 344 632,66</w:t>
            </w:r>
          </w:p>
        </w:tc>
        <w:tc>
          <w:tcPr>
            <w:tcW w:w="976" w:type="dxa"/>
            <w:shd w:val="clear" w:color="auto" w:fill="auto"/>
          </w:tcPr>
          <w:p w:rsidR="00331758" w:rsidRPr="00C00B2A" w:rsidRDefault="00331758" w:rsidP="00331758">
            <w:pPr>
              <w:jc w:val="center"/>
              <w:rPr>
                <w:sz w:val="16"/>
                <w:szCs w:val="16"/>
              </w:rPr>
            </w:pPr>
            <w:r w:rsidRPr="00C00B2A">
              <w:rPr>
                <w:sz w:val="16"/>
                <w:szCs w:val="16"/>
              </w:rPr>
              <w:t>96,45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0110001100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2 431 023,56</w:t>
            </w:r>
          </w:p>
        </w:tc>
        <w:tc>
          <w:tcPr>
            <w:tcW w:w="1351" w:type="dxa"/>
            <w:shd w:val="clear" w:color="auto" w:fill="auto"/>
          </w:tcPr>
          <w:p w:rsidR="00331758" w:rsidRPr="00C00B2A" w:rsidRDefault="00331758" w:rsidP="00331758">
            <w:pPr>
              <w:jc w:val="center"/>
              <w:rPr>
                <w:sz w:val="16"/>
                <w:szCs w:val="16"/>
              </w:rPr>
            </w:pPr>
            <w:r w:rsidRPr="00C00B2A">
              <w:rPr>
                <w:sz w:val="16"/>
                <w:szCs w:val="16"/>
              </w:rPr>
              <w:t>2 344 632,66</w:t>
            </w:r>
          </w:p>
        </w:tc>
        <w:tc>
          <w:tcPr>
            <w:tcW w:w="976" w:type="dxa"/>
            <w:shd w:val="clear" w:color="auto" w:fill="auto"/>
          </w:tcPr>
          <w:p w:rsidR="00331758" w:rsidRPr="00C00B2A" w:rsidRDefault="00331758" w:rsidP="00331758">
            <w:pPr>
              <w:jc w:val="center"/>
              <w:rPr>
                <w:sz w:val="16"/>
                <w:szCs w:val="16"/>
              </w:rPr>
            </w:pPr>
            <w:r w:rsidRPr="00C00B2A">
              <w:rPr>
                <w:sz w:val="16"/>
                <w:szCs w:val="16"/>
              </w:rPr>
              <w:t>96,45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0110001100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2 431 023,56</w:t>
            </w:r>
          </w:p>
        </w:tc>
        <w:tc>
          <w:tcPr>
            <w:tcW w:w="1351" w:type="dxa"/>
            <w:shd w:val="clear" w:color="auto" w:fill="auto"/>
          </w:tcPr>
          <w:p w:rsidR="00331758" w:rsidRPr="00C00B2A" w:rsidRDefault="00331758" w:rsidP="00331758">
            <w:pPr>
              <w:jc w:val="center"/>
              <w:rPr>
                <w:sz w:val="16"/>
                <w:szCs w:val="16"/>
              </w:rPr>
            </w:pPr>
            <w:r w:rsidRPr="00C00B2A">
              <w:rPr>
                <w:sz w:val="16"/>
                <w:szCs w:val="16"/>
              </w:rPr>
              <w:t>2 344 632,66</w:t>
            </w:r>
          </w:p>
        </w:tc>
        <w:tc>
          <w:tcPr>
            <w:tcW w:w="976" w:type="dxa"/>
            <w:shd w:val="clear" w:color="auto" w:fill="auto"/>
          </w:tcPr>
          <w:p w:rsidR="00331758" w:rsidRPr="00C00B2A" w:rsidRDefault="00331758" w:rsidP="00331758">
            <w:pPr>
              <w:jc w:val="center"/>
              <w:rPr>
                <w:sz w:val="16"/>
                <w:szCs w:val="16"/>
              </w:rPr>
            </w:pPr>
            <w:r w:rsidRPr="00C00B2A">
              <w:rPr>
                <w:sz w:val="16"/>
                <w:szCs w:val="16"/>
              </w:rPr>
              <w:t>96,45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0110001100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1 942 696,47</w:t>
            </w:r>
          </w:p>
        </w:tc>
        <w:tc>
          <w:tcPr>
            <w:tcW w:w="1351" w:type="dxa"/>
            <w:shd w:val="clear" w:color="auto" w:fill="auto"/>
          </w:tcPr>
          <w:p w:rsidR="00331758" w:rsidRPr="00C00B2A" w:rsidRDefault="00331758" w:rsidP="00331758">
            <w:pPr>
              <w:jc w:val="center"/>
              <w:rPr>
                <w:sz w:val="16"/>
                <w:szCs w:val="16"/>
              </w:rPr>
            </w:pPr>
            <w:r w:rsidRPr="00C00B2A">
              <w:rPr>
                <w:sz w:val="16"/>
                <w:szCs w:val="16"/>
              </w:rPr>
              <w:t>1 875 580,02</w:t>
            </w:r>
          </w:p>
        </w:tc>
        <w:tc>
          <w:tcPr>
            <w:tcW w:w="976" w:type="dxa"/>
            <w:shd w:val="clear" w:color="auto" w:fill="auto"/>
          </w:tcPr>
          <w:p w:rsidR="00331758" w:rsidRPr="00C00B2A" w:rsidRDefault="00331758" w:rsidP="00331758">
            <w:pPr>
              <w:jc w:val="center"/>
              <w:rPr>
                <w:sz w:val="16"/>
                <w:szCs w:val="16"/>
              </w:rPr>
            </w:pPr>
            <w:r w:rsidRPr="00C00B2A">
              <w:rPr>
                <w:sz w:val="16"/>
                <w:szCs w:val="16"/>
              </w:rPr>
              <w:t>96,55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0110001100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488 327,09</w:t>
            </w:r>
          </w:p>
        </w:tc>
        <w:tc>
          <w:tcPr>
            <w:tcW w:w="1351" w:type="dxa"/>
            <w:shd w:val="clear" w:color="auto" w:fill="auto"/>
          </w:tcPr>
          <w:p w:rsidR="00331758" w:rsidRPr="00C00B2A" w:rsidRDefault="00331758" w:rsidP="00331758">
            <w:pPr>
              <w:jc w:val="center"/>
              <w:rPr>
                <w:sz w:val="16"/>
                <w:szCs w:val="16"/>
              </w:rPr>
            </w:pPr>
            <w:r w:rsidRPr="00C00B2A">
              <w:rPr>
                <w:sz w:val="16"/>
                <w:szCs w:val="16"/>
              </w:rPr>
              <w:t>469 052,64</w:t>
            </w:r>
          </w:p>
        </w:tc>
        <w:tc>
          <w:tcPr>
            <w:tcW w:w="976" w:type="dxa"/>
            <w:shd w:val="clear" w:color="auto" w:fill="auto"/>
          </w:tcPr>
          <w:p w:rsidR="00331758" w:rsidRPr="00C00B2A" w:rsidRDefault="00331758" w:rsidP="00331758">
            <w:pPr>
              <w:jc w:val="center"/>
              <w:rPr>
                <w:sz w:val="16"/>
                <w:szCs w:val="16"/>
              </w:rPr>
            </w:pPr>
            <w:r w:rsidRPr="00C00B2A">
              <w:rPr>
                <w:sz w:val="16"/>
                <w:szCs w:val="16"/>
              </w:rPr>
              <w:t>96,05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0110009850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2 112 364,00</w:t>
            </w:r>
          </w:p>
        </w:tc>
        <w:tc>
          <w:tcPr>
            <w:tcW w:w="1351" w:type="dxa"/>
            <w:shd w:val="clear" w:color="auto" w:fill="auto"/>
          </w:tcPr>
          <w:p w:rsidR="00331758" w:rsidRPr="00C00B2A" w:rsidRDefault="00331758" w:rsidP="00331758">
            <w:pPr>
              <w:jc w:val="center"/>
              <w:rPr>
                <w:sz w:val="16"/>
                <w:szCs w:val="16"/>
              </w:rPr>
            </w:pPr>
            <w:r w:rsidRPr="00C00B2A">
              <w:rPr>
                <w:sz w:val="16"/>
                <w:szCs w:val="16"/>
              </w:rPr>
              <w:t>1 549 098,96</w:t>
            </w:r>
          </w:p>
        </w:tc>
        <w:tc>
          <w:tcPr>
            <w:tcW w:w="976" w:type="dxa"/>
            <w:shd w:val="clear" w:color="auto" w:fill="auto"/>
          </w:tcPr>
          <w:p w:rsidR="00331758" w:rsidRPr="00C00B2A" w:rsidRDefault="00331758" w:rsidP="00331758">
            <w:pPr>
              <w:jc w:val="center"/>
              <w:rPr>
                <w:sz w:val="16"/>
                <w:szCs w:val="16"/>
              </w:rPr>
            </w:pPr>
            <w:r w:rsidRPr="00C00B2A">
              <w:rPr>
                <w:sz w:val="16"/>
                <w:szCs w:val="16"/>
              </w:rPr>
              <w:t>73,33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2 112 364,00</w:t>
            </w:r>
          </w:p>
        </w:tc>
        <w:tc>
          <w:tcPr>
            <w:tcW w:w="1351" w:type="dxa"/>
            <w:shd w:val="clear" w:color="auto" w:fill="auto"/>
          </w:tcPr>
          <w:p w:rsidR="00331758" w:rsidRPr="00C00B2A" w:rsidRDefault="00331758" w:rsidP="00331758">
            <w:pPr>
              <w:jc w:val="center"/>
              <w:rPr>
                <w:sz w:val="16"/>
                <w:szCs w:val="16"/>
              </w:rPr>
            </w:pPr>
            <w:r w:rsidRPr="00C00B2A">
              <w:rPr>
                <w:sz w:val="16"/>
                <w:szCs w:val="16"/>
              </w:rPr>
              <w:t>1 549 098,96</w:t>
            </w:r>
          </w:p>
        </w:tc>
        <w:tc>
          <w:tcPr>
            <w:tcW w:w="976" w:type="dxa"/>
            <w:shd w:val="clear" w:color="auto" w:fill="auto"/>
          </w:tcPr>
          <w:p w:rsidR="00331758" w:rsidRPr="00C00B2A" w:rsidRDefault="00331758" w:rsidP="00331758">
            <w:pPr>
              <w:jc w:val="center"/>
              <w:rPr>
                <w:sz w:val="16"/>
                <w:szCs w:val="16"/>
              </w:rPr>
            </w:pPr>
            <w:r w:rsidRPr="00C00B2A">
              <w:rPr>
                <w:sz w:val="16"/>
                <w:szCs w:val="16"/>
              </w:rPr>
              <w:t>73,33</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2 112 364,00</w:t>
            </w:r>
          </w:p>
        </w:tc>
        <w:tc>
          <w:tcPr>
            <w:tcW w:w="1351" w:type="dxa"/>
            <w:shd w:val="clear" w:color="auto" w:fill="auto"/>
          </w:tcPr>
          <w:p w:rsidR="00331758" w:rsidRPr="00C00B2A" w:rsidRDefault="00331758" w:rsidP="00331758">
            <w:pPr>
              <w:jc w:val="center"/>
              <w:rPr>
                <w:sz w:val="16"/>
                <w:szCs w:val="16"/>
              </w:rPr>
            </w:pPr>
            <w:r w:rsidRPr="00C00B2A">
              <w:rPr>
                <w:sz w:val="16"/>
                <w:szCs w:val="16"/>
              </w:rPr>
              <w:t>1 549 098,96</w:t>
            </w:r>
          </w:p>
        </w:tc>
        <w:tc>
          <w:tcPr>
            <w:tcW w:w="976" w:type="dxa"/>
            <w:shd w:val="clear" w:color="auto" w:fill="auto"/>
          </w:tcPr>
          <w:p w:rsidR="00331758" w:rsidRPr="00C00B2A" w:rsidRDefault="00331758" w:rsidP="00331758">
            <w:pPr>
              <w:jc w:val="center"/>
              <w:rPr>
                <w:sz w:val="16"/>
                <w:szCs w:val="16"/>
              </w:rPr>
            </w:pPr>
            <w:r w:rsidRPr="00C00B2A">
              <w:rPr>
                <w:sz w:val="16"/>
                <w:szCs w:val="16"/>
              </w:rPr>
              <w:t>73,33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1 622 399,00</w:t>
            </w:r>
          </w:p>
        </w:tc>
        <w:tc>
          <w:tcPr>
            <w:tcW w:w="1351" w:type="dxa"/>
            <w:shd w:val="clear" w:color="auto" w:fill="auto"/>
          </w:tcPr>
          <w:p w:rsidR="00331758" w:rsidRPr="00C00B2A" w:rsidRDefault="00331758" w:rsidP="00331758">
            <w:pPr>
              <w:jc w:val="center"/>
              <w:rPr>
                <w:sz w:val="16"/>
                <w:szCs w:val="16"/>
              </w:rPr>
            </w:pPr>
            <w:r w:rsidRPr="00C00B2A">
              <w:rPr>
                <w:sz w:val="16"/>
                <w:szCs w:val="16"/>
              </w:rPr>
              <w:t>1 207 856,40</w:t>
            </w:r>
          </w:p>
        </w:tc>
        <w:tc>
          <w:tcPr>
            <w:tcW w:w="976" w:type="dxa"/>
            <w:shd w:val="clear" w:color="auto" w:fill="auto"/>
          </w:tcPr>
          <w:p w:rsidR="00331758" w:rsidRPr="00C00B2A" w:rsidRDefault="00331758" w:rsidP="00331758">
            <w:pPr>
              <w:jc w:val="center"/>
              <w:rPr>
                <w:sz w:val="16"/>
                <w:szCs w:val="16"/>
              </w:rPr>
            </w:pPr>
            <w:r w:rsidRPr="00C00B2A">
              <w:rPr>
                <w:sz w:val="16"/>
                <w:szCs w:val="16"/>
              </w:rPr>
              <w:t>74,45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489 965,00</w:t>
            </w:r>
          </w:p>
        </w:tc>
        <w:tc>
          <w:tcPr>
            <w:tcW w:w="1351" w:type="dxa"/>
            <w:shd w:val="clear" w:color="auto" w:fill="auto"/>
          </w:tcPr>
          <w:p w:rsidR="00331758" w:rsidRPr="00C00B2A" w:rsidRDefault="00331758" w:rsidP="00331758">
            <w:pPr>
              <w:jc w:val="center"/>
              <w:rPr>
                <w:sz w:val="16"/>
                <w:szCs w:val="16"/>
              </w:rPr>
            </w:pPr>
            <w:r w:rsidRPr="00C00B2A">
              <w:rPr>
                <w:sz w:val="16"/>
                <w:szCs w:val="16"/>
              </w:rPr>
              <w:t>341 242,56</w:t>
            </w:r>
          </w:p>
        </w:tc>
        <w:tc>
          <w:tcPr>
            <w:tcW w:w="976" w:type="dxa"/>
            <w:shd w:val="clear" w:color="auto" w:fill="auto"/>
          </w:tcPr>
          <w:p w:rsidR="00331758" w:rsidRPr="00C00B2A" w:rsidRDefault="00331758" w:rsidP="00331758">
            <w:pPr>
              <w:jc w:val="center"/>
              <w:rPr>
                <w:sz w:val="16"/>
                <w:szCs w:val="16"/>
              </w:rPr>
            </w:pPr>
            <w:r w:rsidRPr="00C00B2A">
              <w:rPr>
                <w:sz w:val="16"/>
                <w:szCs w:val="16"/>
              </w:rPr>
              <w:t>69,65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финансовое обеспечение (возмещение) расходов на увеличение </w:t>
            </w:r>
            <w:proofErr w:type="gramStart"/>
            <w:r w:rsidRPr="00C00B2A">
              <w:rPr>
                <w:sz w:val="16"/>
                <w:szCs w:val="16"/>
              </w:rPr>
              <w:t>размеров оплаты труда</w:t>
            </w:r>
            <w:proofErr w:type="gramEnd"/>
            <w:r w:rsidRPr="00C00B2A">
              <w:rPr>
                <w:sz w:val="16"/>
                <w:szCs w:val="16"/>
              </w:rPr>
              <w:t xml:space="preserve"> отдельным категориям работников бюджетной сферы Красноярского края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0110010240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2 426 127,43</w:t>
            </w:r>
          </w:p>
        </w:tc>
        <w:tc>
          <w:tcPr>
            <w:tcW w:w="1351" w:type="dxa"/>
            <w:shd w:val="clear" w:color="auto" w:fill="auto"/>
          </w:tcPr>
          <w:p w:rsidR="00331758" w:rsidRPr="00C00B2A" w:rsidRDefault="00331758" w:rsidP="00331758">
            <w:pPr>
              <w:jc w:val="center"/>
              <w:rPr>
                <w:sz w:val="16"/>
                <w:szCs w:val="16"/>
              </w:rPr>
            </w:pPr>
            <w:r w:rsidRPr="00C00B2A">
              <w:rPr>
                <w:sz w:val="16"/>
                <w:szCs w:val="16"/>
              </w:rPr>
              <w:t>1 601 664,03</w:t>
            </w:r>
          </w:p>
        </w:tc>
        <w:tc>
          <w:tcPr>
            <w:tcW w:w="976" w:type="dxa"/>
            <w:shd w:val="clear" w:color="auto" w:fill="auto"/>
          </w:tcPr>
          <w:p w:rsidR="00331758" w:rsidRPr="00C00B2A" w:rsidRDefault="00331758" w:rsidP="00331758">
            <w:pPr>
              <w:jc w:val="center"/>
              <w:rPr>
                <w:sz w:val="16"/>
                <w:szCs w:val="16"/>
              </w:rPr>
            </w:pPr>
            <w:r w:rsidRPr="00C00B2A">
              <w:rPr>
                <w:sz w:val="16"/>
                <w:szCs w:val="16"/>
              </w:rPr>
              <w:t>66,02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2 426 127,43</w:t>
            </w:r>
          </w:p>
        </w:tc>
        <w:tc>
          <w:tcPr>
            <w:tcW w:w="1351" w:type="dxa"/>
            <w:shd w:val="clear" w:color="auto" w:fill="auto"/>
          </w:tcPr>
          <w:p w:rsidR="00331758" w:rsidRPr="00C00B2A" w:rsidRDefault="00331758" w:rsidP="00331758">
            <w:pPr>
              <w:jc w:val="center"/>
              <w:rPr>
                <w:sz w:val="16"/>
                <w:szCs w:val="16"/>
              </w:rPr>
            </w:pPr>
            <w:r w:rsidRPr="00C00B2A">
              <w:rPr>
                <w:sz w:val="16"/>
                <w:szCs w:val="16"/>
              </w:rPr>
              <w:t>1 601 664,03</w:t>
            </w:r>
          </w:p>
        </w:tc>
        <w:tc>
          <w:tcPr>
            <w:tcW w:w="976" w:type="dxa"/>
            <w:shd w:val="clear" w:color="auto" w:fill="auto"/>
          </w:tcPr>
          <w:p w:rsidR="00331758" w:rsidRPr="00C00B2A" w:rsidRDefault="00331758" w:rsidP="00331758">
            <w:pPr>
              <w:jc w:val="center"/>
              <w:rPr>
                <w:sz w:val="16"/>
                <w:szCs w:val="16"/>
              </w:rPr>
            </w:pPr>
            <w:r w:rsidRPr="00C00B2A">
              <w:rPr>
                <w:sz w:val="16"/>
                <w:szCs w:val="16"/>
              </w:rPr>
              <w:t>66,02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2 426 127,43</w:t>
            </w:r>
          </w:p>
        </w:tc>
        <w:tc>
          <w:tcPr>
            <w:tcW w:w="1351" w:type="dxa"/>
            <w:shd w:val="clear" w:color="auto" w:fill="auto"/>
          </w:tcPr>
          <w:p w:rsidR="00331758" w:rsidRPr="00C00B2A" w:rsidRDefault="00331758" w:rsidP="00331758">
            <w:pPr>
              <w:jc w:val="center"/>
              <w:rPr>
                <w:sz w:val="16"/>
                <w:szCs w:val="16"/>
              </w:rPr>
            </w:pPr>
            <w:r w:rsidRPr="00C00B2A">
              <w:rPr>
                <w:sz w:val="16"/>
                <w:szCs w:val="16"/>
              </w:rPr>
              <w:t>1 601 664,03</w:t>
            </w:r>
          </w:p>
        </w:tc>
        <w:tc>
          <w:tcPr>
            <w:tcW w:w="976" w:type="dxa"/>
            <w:shd w:val="clear" w:color="auto" w:fill="auto"/>
          </w:tcPr>
          <w:p w:rsidR="00331758" w:rsidRPr="00C00B2A" w:rsidRDefault="00331758" w:rsidP="00331758">
            <w:pPr>
              <w:jc w:val="center"/>
              <w:rPr>
                <w:sz w:val="16"/>
                <w:szCs w:val="16"/>
              </w:rPr>
            </w:pPr>
            <w:r w:rsidRPr="00C00B2A">
              <w:rPr>
                <w:sz w:val="16"/>
                <w:szCs w:val="16"/>
              </w:rPr>
              <w:t>66,02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1 873 004,09</w:t>
            </w:r>
          </w:p>
        </w:tc>
        <w:tc>
          <w:tcPr>
            <w:tcW w:w="1351" w:type="dxa"/>
            <w:shd w:val="clear" w:color="auto" w:fill="auto"/>
          </w:tcPr>
          <w:p w:rsidR="00331758" w:rsidRPr="00C00B2A" w:rsidRDefault="00331758" w:rsidP="00331758">
            <w:pPr>
              <w:jc w:val="center"/>
              <w:rPr>
                <w:sz w:val="16"/>
                <w:szCs w:val="16"/>
              </w:rPr>
            </w:pPr>
            <w:r w:rsidRPr="00C00B2A">
              <w:rPr>
                <w:sz w:val="16"/>
                <w:szCs w:val="16"/>
              </w:rPr>
              <w:t>1 242 052,85</w:t>
            </w:r>
          </w:p>
        </w:tc>
        <w:tc>
          <w:tcPr>
            <w:tcW w:w="976" w:type="dxa"/>
            <w:shd w:val="clear" w:color="auto" w:fill="auto"/>
          </w:tcPr>
          <w:p w:rsidR="00331758" w:rsidRPr="00C00B2A" w:rsidRDefault="00331758" w:rsidP="00331758">
            <w:pPr>
              <w:jc w:val="center"/>
              <w:rPr>
                <w:sz w:val="16"/>
                <w:szCs w:val="16"/>
              </w:rPr>
            </w:pPr>
            <w:r w:rsidRPr="00C00B2A">
              <w:rPr>
                <w:sz w:val="16"/>
                <w:szCs w:val="16"/>
              </w:rPr>
              <w:t>66,31</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0104</w:t>
            </w:r>
          </w:p>
        </w:tc>
        <w:tc>
          <w:tcPr>
            <w:tcW w:w="1160" w:type="dxa"/>
            <w:shd w:val="clear" w:color="auto" w:fill="auto"/>
          </w:tcPr>
          <w:p w:rsidR="00331758" w:rsidRPr="00C00B2A" w:rsidRDefault="00331758" w:rsidP="00331758">
            <w:pPr>
              <w:jc w:val="center"/>
              <w:rPr>
                <w:sz w:val="16"/>
                <w:szCs w:val="16"/>
              </w:rPr>
            </w:pPr>
            <w:r w:rsidRPr="00C00B2A">
              <w:rPr>
                <w:sz w:val="16"/>
                <w:szCs w:val="16"/>
              </w:rPr>
              <w:t>0110010240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553 123,34</w:t>
            </w:r>
          </w:p>
        </w:tc>
        <w:tc>
          <w:tcPr>
            <w:tcW w:w="1351" w:type="dxa"/>
            <w:shd w:val="clear" w:color="auto" w:fill="auto"/>
          </w:tcPr>
          <w:p w:rsidR="00331758" w:rsidRPr="00C00B2A" w:rsidRDefault="00331758" w:rsidP="00331758">
            <w:pPr>
              <w:jc w:val="center"/>
              <w:rPr>
                <w:sz w:val="16"/>
                <w:szCs w:val="16"/>
              </w:rPr>
            </w:pPr>
            <w:r w:rsidRPr="00C00B2A">
              <w:rPr>
                <w:sz w:val="16"/>
                <w:szCs w:val="16"/>
              </w:rPr>
              <w:t>359 611,18</w:t>
            </w:r>
          </w:p>
        </w:tc>
        <w:tc>
          <w:tcPr>
            <w:tcW w:w="976" w:type="dxa"/>
            <w:shd w:val="clear" w:color="auto" w:fill="auto"/>
          </w:tcPr>
          <w:p w:rsidR="00331758" w:rsidRPr="00C00B2A" w:rsidRDefault="00331758" w:rsidP="00331758">
            <w:pPr>
              <w:jc w:val="center"/>
              <w:rPr>
                <w:sz w:val="16"/>
                <w:szCs w:val="16"/>
              </w:rPr>
            </w:pPr>
            <w:r w:rsidRPr="00C00B2A">
              <w:rPr>
                <w:sz w:val="16"/>
                <w:szCs w:val="16"/>
              </w:rPr>
              <w:t>65,01</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Резервные  фонды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0111</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"Совершенствование муниципального управления </w:t>
            </w:r>
            <w:r w:rsidRPr="00C00B2A">
              <w:rPr>
                <w:sz w:val="16"/>
                <w:szCs w:val="16"/>
              </w:rPr>
              <w:lastRenderedPageBreak/>
              <w:t xml:space="preserve">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lastRenderedPageBreak/>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0111</w:t>
            </w:r>
          </w:p>
        </w:tc>
        <w:tc>
          <w:tcPr>
            <w:tcW w:w="1160" w:type="dxa"/>
            <w:shd w:val="clear" w:color="auto" w:fill="auto"/>
          </w:tcPr>
          <w:p w:rsidR="00331758" w:rsidRPr="00C00B2A" w:rsidRDefault="00331758" w:rsidP="00331758">
            <w:pPr>
              <w:jc w:val="center"/>
              <w:rPr>
                <w:sz w:val="16"/>
                <w:szCs w:val="16"/>
              </w:rPr>
            </w:pPr>
            <w:r w:rsidRPr="00C00B2A">
              <w:rPr>
                <w:sz w:val="16"/>
                <w:szCs w:val="16"/>
              </w:rPr>
              <w:t>0100000000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lastRenderedPageBreak/>
              <w:t xml:space="preserve">Подпрограмма «Муниципальная политика» муниципальной программы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0111</w:t>
            </w:r>
          </w:p>
        </w:tc>
        <w:tc>
          <w:tcPr>
            <w:tcW w:w="1160" w:type="dxa"/>
            <w:shd w:val="clear" w:color="auto" w:fill="auto"/>
          </w:tcPr>
          <w:p w:rsidR="00331758" w:rsidRPr="00C00B2A" w:rsidRDefault="00331758" w:rsidP="00331758">
            <w:pPr>
              <w:jc w:val="center"/>
              <w:rPr>
                <w:sz w:val="16"/>
                <w:szCs w:val="16"/>
              </w:rPr>
            </w:pPr>
            <w:r w:rsidRPr="00C00B2A">
              <w:rPr>
                <w:sz w:val="16"/>
                <w:szCs w:val="16"/>
              </w:rPr>
              <w:t>0100000000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связанные с формированием резервных фондов местных администраций в рамках подпрограммы «Муниципальная политика» муниципальной программы  «Совершенствование муниципального управления в городском поселении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0111</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бюджетные   ассигнования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0111</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0110001050</w:t>
            </w:r>
          </w:p>
        </w:tc>
        <w:tc>
          <w:tcPr>
            <w:tcW w:w="966" w:type="dxa"/>
            <w:shd w:val="clear" w:color="auto" w:fill="auto"/>
          </w:tcPr>
          <w:p w:rsidR="00331758" w:rsidRPr="00C00B2A" w:rsidRDefault="00331758" w:rsidP="00331758">
            <w:pPr>
              <w:jc w:val="center"/>
              <w:rPr>
                <w:sz w:val="16"/>
                <w:szCs w:val="16"/>
              </w:rPr>
            </w:pPr>
            <w:r w:rsidRPr="00C00B2A">
              <w:rPr>
                <w:sz w:val="16"/>
                <w:szCs w:val="16"/>
              </w:rPr>
              <w:t>800</w:t>
            </w: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Резервные средства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0111</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0110001050</w:t>
            </w:r>
          </w:p>
        </w:tc>
        <w:tc>
          <w:tcPr>
            <w:tcW w:w="966" w:type="dxa"/>
            <w:shd w:val="clear" w:color="auto" w:fill="auto"/>
          </w:tcPr>
          <w:p w:rsidR="00331758" w:rsidRPr="00C00B2A" w:rsidRDefault="00331758" w:rsidP="00331758">
            <w:pPr>
              <w:jc w:val="center"/>
              <w:rPr>
                <w:sz w:val="16"/>
                <w:szCs w:val="16"/>
              </w:rPr>
            </w:pPr>
            <w:r w:rsidRPr="00C00B2A">
              <w:rPr>
                <w:sz w:val="16"/>
                <w:szCs w:val="16"/>
              </w:rPr>
              <w:t>870</w:t>
            </w: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Другие  общегосударственные вопросы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433 364,29</w:t>
            </w:r>
          </w:p>
        </w:tc>
        <w:tc>
          <w:tcPr>
            <w:tcW w:w="1351" w:type="dxa"/>
            <w:shd w:val="clear" w:color="auto" w:fill="auto"/>
          </w:tcPr>
          <w:p w:rsidR="00331758" w:rsidRPr="00C00B2A" w:rsidRDefault="00331758" w:rsidP="00331758">
            <w:pPr>
              <w:jc w:val="center"/>
              <w:rPr>
                <w:sz w:val="16"/>
                <w:szCs w:val="16"/>
              </w:rPr>
            </w:pPr>
            <w:r w:rsidRPr="00C00B2A">
              <w:rPr>
                <w:sz w:val="16"/>
                <w:szCs w:val="16"/>
              </w:rPr>
              <w:t>382 148,42</w:t>
            </w:r>
          </w:p>
        </w:tc>
        <w:tc>
          <w:tcPr>
            <w:tcW w:w="976" w:type="dxa"/>
            <w:shd w:val="clear" w:color="auto" w:fill="auto"/>
          </w:tcPr>
          <w:p w:rsidR="00331758" w:rsidRPr="00C00B2A" w:rsidRDefault="00331758" w:rsidP="00331758">
            <w:pPr>
              <w:jc w:val="center"/>
              <w:rPr>
                <w:sz w:val="16"/>
                <w:szCs w:val="16"/>
              </w:rPr>
            </w:pPr>
            <w:r w:rsidRPr="00C00B2A">
              <w:rPr>
                <w:sz w:val="16"/>
                <w:szCs w:val="16"/>
              </w:rPr>
              <w:t>88,18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422 516,66</w:t>
            </w:r>
          </w:p>
        </w:tc>
        <w:tc>
          <w:tcPr>
            <w:tcW w:w="1351" w:type="dxa"/>
            <w:shd w:val="clear" w:color="auto" w:fill="auto"/>
          </w:tcPr>
          <w:p w:rsidR="00331758" w:rsidRPr="00C00B2A" w:rsidRDefault="00331758" w:rsidP="00331758">
            <w:pPr>
              <w:jc w:val="center"/>
              <w:rPr>
                <w:sz w:val="16"/>
                <w:szCs w:val="16"/>
              </w:rPr>
            </w:pPr>
            <w:r w:rsidRPr="00C00B2A">
              <w:rPr>
                <w:sz w:val="16"/>
                <w:szCs w:val="16"/>
              </w:rPr>
              <w:t>371 300,79</w:t>
            </w:r>
          </w:p>
        </w:tc>
        <w:tc>
          <w:tcPr>
            <w:tcW w:w="976" w:type="dxa"/>
            <w:shd w:val="clear" w:color="auto" w:fill="auto"/>
          </w:tcPr>
          <w:p w:rsidR="00331758" w:rsidRPr="00C00B2A" w:rsidRDefault="00331758" w:rsidP="00331758">
            <w:pPr>
              <w:jc w:val="center"/>
              <w:rPr>
                <w:sz w:val="16"/>
                <w:szCs w:val="16"/>
              </w:rPr>
            </w:pPr>
            <w:r w:rsidRPr="00C00B2A">
              <w:rPr>
                <w:sz w:val="16"/>
                <w:szCs w:val="16"/>
              </w:rPr>
              <w:t>87,88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Подпрограмма «Управление муниципальным имуществом » муниципальной программы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422 516,66</w:t>
            </w:r>
          </w:p>
        </w:tc>
        <w:tc>
          <w:tcPr>
            <w:tcW w:w="1351" w:type="dxa"/>
            <w:shd w:val="clear" w:color="auto" w:fill="auto"/>
          </w:tcPr>
          <w:p w:rsidR="00331758" w:rsidRPr="00C00B2A" w:rsidRDefault="00331758" w:rsidP="00331758">
            <w:pPr>
              <w:jc w:val="center"/>
              <w:rPr>
                <w:sz w:val="16"/>
                <w:szCs w:val="16"/>
              </w:rPr>
            </w:pPr>
            <w:r w:rsidRPr="00C00B2A">
              <w:rPr>
                <w:sz w:val="16"/>
                <w:szCs w:val="16"/>
              </w:rPr>
              <w:t>371 300,79</w:t>
            </w:r>
          </w:p>
        </w:tc>
        <w:tc>
          <w:tcPr>
            <w:tcW w:w="976" w:type="dxa"/>
            <w:shd w:val="clear" w:color="auto" w:fill="auto"/>
          </w:tcPr>
          <w:p w:rsidR="00331758" w:rsidRPr="00C00B2A" w:rsidRDefault="00331758" w:rsidP="00331758">
            <w:pPr>
              <w:jc w:val="center"/>
              <w:rPr>
                <w:sz w:val="16"/>
                <w:szCs w:val="16"/>
              </w:rPr>
            </w:pPr>
            <w:r w:rsidRPr="00C00B2A">
              <w:rPr>
                <w:sz w:val="16"/>
                <w:szCs w:val="16"/>
              </w:rPr>
              <w:t>87,88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управление муниципальной собственностью в </w:t>
            </w:r>
            <w:proofErr w:type="gramStart"/>
            <w:r w:rsidRPr="00C00B2A">
              <w:rPr>
                <w:sz w:val="16"/>
                <w:szCs w:val="16"/>
              </w:rPr>
              <w:t>рамках</w:t>
            </w:r>
            <w:proofErr w:type="gramEnd"/>
            <w:r w:rsidRPr="00C00B2A">
              <w:rPr>
                <w:sz w:val="16"/>
                <w:szCs w:val="16"/>
              </w:rPr>
              <w:t xml:space="preserve"> подпрограммы «Управление муниципальным имуществом» муниципальной программы  «Совершенствование муниципального управления в городском поселении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297 700,00</w:t>
            </w:r>
          </w:p>
        </w:tc>
        <w:tc>
          <w:tcPr>
            <w:tcW w:w="1351" w:type="dxa"/>
            <w:shd w:val="clear" w:color="auto" w:fill="auto"/>
          </w:tcPr>
          <w:p w:rsidR="00331758" w:rsidRPr="00C00B2A" w:rsidRDefault="00331758" w:rsidP="00331758">
            <w:pPr>
              <w:jc w:val="center"/>
              <w:rPr>
                <w:sz w:val="16"/>
                <w:szCs w:val="16"/>
              </w:rPr>
            </w:pPr>
            <w:r w:rsidRPr="00C00B2A">
              <w:rPr>
                <w:sz w:val="16"/>
                <w:szCs w:val="16"/>
              </w:rPr>
              <w:t>297 700,00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103 700,00</w:t>
            </w:r>
          </w:p>
        </w:tc>
        <w:tc>
          <w:tcPr>
            <w:tcW w:w="1351" w:type="dxa"/>
            <w:shd w:val="clear" w:color="auto" w:fill="auto"/>
          </w:tcPr>
          <w:p w:rsidR="00331758" w:rsidRPr="00C00B2A" w:rsidRDefault="00331758" w:rsidP="00331758">
            <w:pPr>
              <w:jc w:val="center"/>
              <w:rPr>
                <w:sz w:val="16"/>
                <w:szCs w:val="16"/>
              </w:rPr>
            </w:pPr>
            <w:r w:rsidRPr="00C00B2A">
              <w:rPr>
                <w:sz w:val="16"/>
                <w:szCs w:val="16"/>
              </w:rPr>
              <w:t>103 700,00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103 700,00</w:t>
            </w:r>
          </w:p>
        </w:tc>
        <w:tc>
          <w:tcPr>
            <w:tcW w:w="1351" w:type="dxa"/>
            <w:shd w:val="clear" w:color="auto" w:fill="auto"/>
          </w:tcPr>
          <w:p w:rsidR="00331758" w:rsidRPr="00C00B2A" w:rsidRDefault="00331758" w:rsidP="00331758">
            <w:pPr>
              <w:jc w:val="center"/>
              <w:rPr>
                <w:sz w:val="16"/>
                <w:szCs w:val="16"/>
              </w:rPr>
            </w:pPr>
            <w:r w:rsidRPr="00C00B2A">
              <w:rPr>
                <w:sz w:val="16"/>
                <w:szCs w:val="16"/>
              </w:rPr>
              <w:t>103 700,00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103 700,00</w:t>
            </w:r>
          </w:p>
        </w:tc>
        <w:tc>
          <w:tcPr>
            <w:tcW w:w="1351" w:type="dxa"/>
            <w:shd w:val="clear" w:color="auto" w:fill="auto"/>
          </w:tcPr>
          <w:p w:rsidR="00331758" w:rsidRPr="00C00B2A" w:rsidRDefault="00331758" w:rsidP="00331758">
            <w:pPr>
              <w:jc w:val="center"/>
              <w:rPr>
                <w:sz w:val="16"/>
                <w:szCs w:val="16"/>
              </w:rPr>
            </w:pPr>
            <w:r w:rsidRPr="00C00B2A">
              <w:rPr>
                <w:sz w:val="16"/>
                <w:szCs w:val="16"/>
              </w:rPr>
              <w:t>103 700,00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800</w:t>
            </w:r>
          </w:p>
        </w:tc>
        <w:tc>
          <w:tcPr>
            <w:tcW w:w="1328" w:type="dxa"/>
            <w:shd w:val="clear" w:color="auto" w:fill="auto"/>
          </w:tcPr>
          <w:p w:rsidR="00331758" w:rsidRPr="00C00B2A" w:rsidRDefault="00331758" w:rsidP="00331758">
            <w:pPr>
              <w:jc w:val="center"/>
              <w:rPr>
                <w:sz w:val="16"/>
                <w:szCs w:val="16"/>
              </w:rPr>
            </w:pPr>
            <w:r w:rsidRPr="00C00B2A">
              <w:rPr>
                <w:sz w:val="16"/>
                <w:szCs w:val="16"/>
              </w:rPr>
              <w:t>194 000,00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194 000,00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бюджетные ассигнования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830</w:t>
            </w:r>
          </w:p>
        </w:tc>
        <w:tc>
          <w:tcPr>
            <w:tcW w:w="1328" w:type="dxa"/>
            <w:shd w:val="clear" w:color="auto" w:fill="auto"/>
          </w:tcPr>
          <w:p w:rsidR="00331758" w:rsidRPr="00C00B2A" w:rsidRDefault="00331758" w:rsidP="00331758">
            <w:pPr>
              <w:jc w:val="center"/>
              <w:rPr>
                <w:sz w:val="16"/>
                <w:szCs w:val="16"/>
              </w:rPr>
            </w:pPr>
            <w:r w:rsidRPr="00C00B2A">
              <w:rPr>
                <w:sz w:val="16"/>
                <w:szCs w:val="16"/>
              </w:rPr>
              <w:t>194 000,00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194 000,00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Исполнение судебных актов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831</w:t>
            </w:r>
          </w:p>
        </w:tc>
        <w:tc>
          <w:tcPr>
            <w:tcW w:w="1328" w:type="dxa"/>
            <w:shd w:val="clear" w:color="auto" w:fill="auto"/>
          </w:tcPr>
          <w:p w:rsidR="00331758" w:rsidRPr="00C00B2A" w:rsidRDefault="00331758" w:rsidP="00331758">
            <w:pPr>
              <w:jc w:val="center"/>
              <w:rPr>
                <w:sz w:val="16"/>
                <w:szCs w:val="16"/>
              </w:rPr>
            </w:pPr>
            <w:r w:rsidRPr="00C00B2A">
              <w:rPr>
                <w:sz w:val="16"/>
                <w:szCs w:val="16"/>
              </w:rPr>
              <w:t>194 000,00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194 000,00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Исполнение судебных актов Рос</w:t>
            </w:r>
            <w:r>
              <w:rPr>
                <w:sz w:val="16"/>
                <w:szCs w:val="16"/>
              </w:rPr>
              <w:t>с</w:t>
            </w:r>
            <w:r w:rsidRPr="00C00B2A">
              <w:rPr>
                <w:sz w:val="16"/>
                <w:szCs w:val="16"/>
              </w:rPr>
              <w:t>ийской Федерации и мировых соглашений по возмещению причиненного вреда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0130003050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124 816,66</w:t>
            </w:r>
          </w:p>
        </w:tc>
        <w:tc>
          <w:tcPr>
            <w:tcW w:w="1351" w:type="dxa"/>
            <w:shd w:val="clear" w:color="auto" w:fill="auto"/>
          </w:tcPr>
          <w:p w:rsidR="00331758" w:rsidRPr="00C00B2A" w:rsidRDefault="00331758" w:rsidP="00331758">
            <w:pPr>
              <w:jc w:val="center"/>
              <w:rPr>
                <w:sz w:val="16"/>
                <w:szCs w:val="16"/>
              </w:rPr>
            </w:pPr>
            <w:r w:rsidRPr="00C00B2A">
              <w:rPr>
                <w:sz w:val="16"/>
                <w:szCs w:val="16"/>
              </w:rPr>
              <w:t>73 600,79</w:t>
            </w:r>
          </w:p>
        </w:tc>
        <w:tc>
          <w:tcPr>
            <w:tcW w:w="976" w:type="dxa"/>
            <w:shd w:val="clear" w:color="auto" w:fill="auto"/>
          </w:tcPr>
          <w:p w:rsidR="00331758" w:rsidRPr="00C00B2A" w:rsidRDefault="00331758" w:rsidP="00331758">
            <w:pPr>
              <w:jc w:val="center"/>
              <w:rPr>
                <w:sz w:val="16"/>
                <w:szCs w:val="16"/>
              </w:rPr>
            </w:pPr>
            <w:r w:rsidRPr="00C00B2A">
              <w:rPr>
                <w:sz w:val="16"/>
                <w:szCs w:val="16"/>
              </w:rPr>
              <w:t>58,97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0130003050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124 816,66</w:t>
            </w:r>
          </w:p>
        </w:tc>
        <w:tc>
          <w:tcPr>
            <w:tcW w:w="1351" w:type="dxa"/>
            <w:shd w:val="clear" w:color="auto" w:fill="auto"/>
          </w:tcPr>
          <w:p w:rsidR="00331758" w:rsidRPr="00C00B2A" w:rsidRDefault="00331758" w:rsidP="00331758">
            <w:pPr>
              <w:jc w:val="center"/>
              <w:rPr>
                <w:sz w:val="16"/>
                <w:szCs w:val="16"/>
              </w:rPr>
            </w:pPr>
            <w:r w:rsidRPr="00C00B2A">
              <w:rPr>
                <w:sz w:val="16"/>
                <w:szCs w:val="16"/>
              </w:rPr>
              <w:t>73 600,79</w:t>
            </w:r>
          </w:p>
        </w:tc>
        <w:tc>
          <w:tcPr>
            <w:tcW w:w="976" w:type="dxa"/>
            <w:shd w:val="clear" w:color="auto" w:fill="auto"/>
          </w:tcPr>
          <w:p w:rsidR="00331758" w:rsidRPr="00C00B2A" w:rsidRDefault="00331758" w:rsidP="00331758">
            <w:pPr>
              <w:jc w:val="center"/>
              <w:rPr>
                <w:sz w:val="16"/>
                <w:szCs w:val="16"/>
              </w:rPr>
            </w:pPr>
            <w:r w:rsidRPr="00C00B2A">
              <w:rPr>
                <w:sz w:val="16"/>
                <w:szCs w:val="16"/>
              </w:rPr>
              <w:t>58,97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0130003050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124 816,66</w:t>
            </w:r>
          </w:p>
        </w:tc>
        <w:tc>
          <w:tcPr>
            <w:tcW w:w="1351" w:type="dxa"/>
            <w:shd w:val="clear" w:color="auto" w:fill="auto"/>
          </w:tcPr>
          <w:p w:rsidR="00331758" w:rsidRPr="00C00B2A" w:rsidRDefault="00331758" w:rsidP="00331758">
            <w:pPr>
              <w:jc w:val="center"/>
              <w:rPr>
                <w:sz w:val="16"/>
                <w:szCs w:val="16"/>
              </w:rPr>
            </w:pPr>
            <w:r w:rsidRPr="00C00B2A">
              <w:rPr>
                <w:sz w:val="16"/>
                <w:szCs w:val="16"/>
              </w:rPr>
              <w:t>73 600,79</w:t>
            </w:r>
          </w:p>
        </w:tc>
        <w:tc>
          <w:tcPr>
            <w:tcW w:w="976" w:type="dxa"/>
            <w:shd w:val="clear" w:color="auto" w:fill="auto"/>
          </w:tcPr>
          <w:p w:rsidR="00331758" w:rsidRPr="00C00B2A" w:rsidRDefault="00331758" w:rsidP="00331758">
            <w:pPr>
              <w:jc w:val="center"/>
              <w:rPr>
                <w:sz w:val="16"/>
                <w:szCs w:val="16"/>
              </w:rPr>
            </w:pPr>
            <w:r w:rsidRPr="00C00B2A">
              <w:rPr>
                <w:sz w:val="16"/>
                <w:szCs w:val="16"/>
              </w:rPr>
              <w:t>58,97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0130003050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124 816,66</w:t>
            </w:r>
          </w:p>
        </w:tc>
        <w:tc>
          <w:tcPr>
            <w:tcW w:w="1351" w:type="dxa"/>
            <w:shd w:val="clear" w:color="auto" w:fill="auto"/>
          </w:tcPr>
          <w:p w:rsidR="00331758" w:rsidRPr="00C00B2A" w:rsidRDefault="00331758" w:rsidP="00331758">
            <w:pPr>
              <w:jc w:val="center"/>
              <w:rPr>
                <w:sz w:val="16"/>
                <w:szCs w:val="16"/>
              </w:rPr>
            </w:pPr>
            <w:r w:rsidRPr="00C00B2A">
              <w:rPr>
                <w:sz w:val="16"/>
                <w:szCs w:val="16"/>
              </w:rPr>
              <w:t>73 600,79</w:t>
            </w:r>
          </w:p>
        </w:tc>
        <w:tc>
          <w:tcPr>
            <w:tcW w:w="976" w:type="dxa"/>
            <w:shd w:val="clear" w:color="auto" w:fill="auto"/>
          </w:tcPr>
          <w:p w:rsidR="00331758" w:rsidRPr="00C00B2A" w:rsidRDefault="00331758" w:rsidP="00331758">
            <w:pPr>
              <w:jc w:val="center"/>
              <w:rPr>
                <w:sz w:val="16"/>
                <w:szCs w:val="16"/>
              </w:rPr>
            </w:pPr>
            <w:r w:rsidRPr="00C00B2A">
              <w:rPr>
                <w:sz w:val="16"/>
                <w:szCs w:val="16"/>
              </w:rPr>
              <w:t>58,97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10 847,63</w:t>
            </w:r>
          </w:p>
        </w:tc>
        <w:tc>
          <w:tcPr>
            <w:tcW w:w="1351" w:type="dxa"/>
            <w:shd w:val="clear" w:color="auto" w:fill="auto"/>
          </w:tcPr>
          <w:p w:rsidR="00331758" w:rsidRPr="00C00B2A" w:rsidRDefault="00331758" w:rsidP="00331758">
            <w:pPr>
              <w:jc w:val="center"/>
              <w:rPr>
                <w:sz w:val="16"/>
                <w:szCs w:val="16"/>
              </w:rPr>
            </w:pPr>
            <w:r w:rsidRPr="00C00B2A">
              <w:rPr>
                <w:sz w:val="16"/>
                <w:szCs w:val="16"/>
              </w:rPr>
              <w:t>10 847,63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государственную регистрацию актов гражданского состояния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3000059310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6 272,63</w:t>
            </w:r>
          </w:p>
        </w:tc>
        <w:tc>
          <w:tcPr>
            <w:tcW w:w="1351" w:type="dxa"/>
            <w:shd w:val="clear" w:color="auto" w:fill="auto"/>
          </w:tcPr>
          <w:p w:rsidR="00331758" w:rsidRPr="00C00B2A" w:rsidRDefault="00331758" w:rsidP="00331758">
            <w:pPr>
              <w:jc w:val="center"/>
              <w:rPr>
                <w:sz w:val="16"/>
                <w:szCs w:val="16"/>
              </w:rPr>
            </w:pPr>
            <w:r w:rsidRPr="00C00B2A">
              <w:rPr>
                <w:sz w:val="16"/>
                <w:szCs w:val="16"/>
              </w:rPr>
              <w:t>6 272,63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3000059310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6 272,63</w:t>
            </w:r>
          </w:p>
        </w:tc>
        <w:tc>
          <w:tcPr>
            <w:tcW w:w="1351" w:type="dxa"/>
            <w:shd w:val="clear" w:color="auto" w:fill="auto"/>
          </w:tcPr>
          <w:p w:rsidR="00331758" w:rsidRPr="00C00B2A" w:rsidRDefault="00331758" w:rsidP="00331758">
            <w:pPr>
              <w:jc w:val="center"/>
              <w:rPr>
                <w:sz w:val="16"/>
                <w:szCs w:val="16"/>
              </w:rPr>
            </w:pPr>
            <w:r w:rsidRPr="00C00B2A">
              <w:rPr>
                <w:sz w:val="16"/>
                <w:szCs w:val="16"/>
              </w:rPr>
              <w:t>6 272,63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3000059310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6 272,63</w:t>
            </w:r>
          </w:p>
        </w:tc>
        <w:tc>
          <w:tcPr>
            <w:tcW w:w="1351" w:type="dxa"/>
            <w:shd w:val="clear" w:color="auto" w:fill="auto"/>
          </w:tcPr>
          <w:p w:rsidR="00331758" w:rsidRPr="00C00B2A" w:rsidRDefault="00331758" w:rsidP="00331758">
            <w:pPr>
              <w:jc w:val="center"/>
              <w:rPr>
                <w:sz w:val="16"/>
                <w:szCs w:val="16"/>
              </w:rPr>
            </w:pPr>
            <w:r w:rsidRPr="00C00B2A">
              <w:rPr>
                <w:sz w:val="16"/>
                <w:szCs w:val="16"/>
              </w:rPr>
              <w:t>6 272,63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3000059310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6 272,63</w:t>
            </w:r>
          </w:p>
        </w:tc>
        <w:tc>
          <w:tcPr>
            <w:tcW w:w="1351" w:type="dxa"/>
            <w:shd w:val="clear" w:color="auto" w:fill="auto"/>
          </w:tcPr>
          <w:p w:rsidR="00331758" w:rsidRPr="00C00B2A" w:rsidRDefault="00331758" w:rsidP="00331758">
            <w:pPr>
              <w:jc w:val="center"/>
              <w:rPr>
                <w:sz w:val="16"/>
                <w:szCs w:val="16"/>
              </w:rPr>
            </w:pPr>
            <w:r w:rsidRPr="00C00B2A">
              <w:rPr>
                <w:sz w:val="16"/>
                <w:szCs w:val="16"/>
              </w:rPr>
              <w:t>6 272,63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Осуществление государственных полномочий по созданию и обеспечению деятельности административных комиссий в рамках непрограммных расходов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3000075140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4 575,00</w:t>
            </w:r>
          </w:p>
        </w:tc>
        <w:tc>
          <w:tcPr>
            <w:tcW w:w="1351" w:type="dxa"/>
            <w:shd w:val="clear" w:color="auto" w:fill="auto"/>
          </w:tcPr>
          <w:p w:rsidR="00331758" w:rsidRPr="00C00B2A" w:rsidRDefault="00331758" w:rsidP="00331758">
            <w:pPr>
              <w:jc w:val="center"/>
              <w:rPr>
                <w:sz w:val="16"/>
                <w:szCs w:val="16"/>
              </w:rPr>
            </w:pPr>
            <w:r w:rsidRPr="00C00B2A">
              <w:rPr>
                <w:sz w:val="16"/>
                <w:szCs w:val="16"/>
              </w:rPr>
              <w:t>4 575,00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3000075140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4 575,00</w:t>
            </w:r>
          </w:p>
        </w:tc>
        <w:tc>
          <w:tcPr>
            <w:tcW w:w="1351" w:type="dxa"/>
            <w:shd w:val="clear" w:color="auto" w:fill="auto"/>
          </w:tcPr>
          <w:p w:rsidR="00331758" w:rsidRPr="00C00B2A" w:rsidRDefault="00331758" w:rsidP="00331758">
            <w:pPr>
              <w:jc w:val="center"/>
              <w:rPr>
                <w:sz w:val="16"/>
                <w:szCs w:val="16"/>
              </w:rPr>
            </w:pPr>
            <w:r w:rsidRPr="00C00B2A">
              <w:rPr>
                <w:sz w:val="16"/>
                <w:szCs w:val="16"/>
              </w:rPr>
              <w:t>4 575,00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3000075140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4 575,00</w:t>
            </w:r>
          </w:p>
        </w:tc>
        <w:tc>
          <w:tcPr>
            <w:tcW w:w="1351" w:type="dxa"/>
            <w:shd w:val="clear" w:color="auto" w:fill="auto"/>
          </w:tcPr>
          <w:p w:rsidR="00331758" w:rsidRPr="00C00B2A" w:rsidRDefault="00331758" w:rsidP="00331758">
            <w:pPr>
              <w:jc w:val="center"/>
              <w:rPr>
                <w:sz w:val="16"/>
                <w:szCs w:val="16"/>
              </w:rPr>
            </w:pPr>
            <w:r w:rsidRPr="00C00B2A">
              <w:rPr>
                <w:sz w:val="16"/>
                <w:szCs w:val="16"/>
              </w:rPr>
              <w:t>4 575,00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0113</w:t>
            </w:r>
          </w:p>
        </w:tc>
        <w:tc>
          <w:tcPr>
            <w:tcW w:w="1160" w:type="dxa"/>
            <w:shd w:val="clear" w:color="auto" w:fill="auto"/>
          </w:tcPr>
          <w:p w:rsidR="00331758" w:rsidRPr="00C00B2A" w:rsidRDefault="00331758" w:rsidP="00331758">
            <w:pPr>
              <w:jc w:val="center"/>
              <w:rPr>
                <w:sz w:val="16"/>
                <w:szCs w:val="16"/>
              </w:rPr>
            </w:pPr>
            <w:r w:rsidRPr="00C00B2A">
              <w:rPr>
                <w:sz w:val="16"/>
                <w:szCs w:val="16"/>
              </w:rPr>
              <w:t>3000075140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4 575,00</w:t>
            </w:r>
          </w:p>
        </w:tc>
        <w:tc>
          <w:tcPr>
            <w:tcW w:w="1351" w:type="dxa"/>
            <w:shd w:val="clear" w:color="auto" w:fill="auto"/>
          </w:tcPr>
          <w:p w:rsidR="00331758" w:rsidRPr="00C00B2A" w:rsidRDefault="00331758" w:rsidP="00331758">
            <w:pPr>
              <w:jc w:val="center"/>
              <w:rPr>
                <w:sz w:val="16"/>
                <w:szCs w:val="16"/>
              </w:rPr>
            </w:pPr>
            <w:r w:rsidRPr="00C00B2A">
              <w:rPr>
                <w:sz w:val="16"/>
                <w:szCs w:val="16"/>
              </w:rPr>
              <w:t>4 575,00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b/>
                <w:bCs/>
                <w:sz w:val="16"/>
                <w:szCs w:val="16"/>
              </w:rPr>
            </w:pPr>
            <w:r w:rsidRPr="00C00B2A">
              <w:rPr>
                <w:b/>
                <w:bCs/>
                <w:sz w:val="16"/>
                <w:szCs w:val="16"/>
              </w:rPr>
              <w:t>Национальная  оборона</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0200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306 390,03</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306 390,03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Мобилизационная и  вневойсковая  подготовка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0203</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306 390,03</w:t>
            </w:r>
          </w:p>
        </w:tc>
        <w:tc>
          <w:tcPr>
            <w:tcW w:w="1351" w:type="dxa"/>
            <w:shd w:val="clear" w:color="auto" w:fill="auto"/>
          </w:tcPr>
          <w:p w:rsidR="00331758" w:rsidRPr="00C00B2A" w:rsidRDefault="00331758" w:rsidP="00331758">
            <w:pPr>
              <w:jc w:val="center"/>
              <w:rPr>
                <w:sz w:val="16"/>
                <w:szCs w:val="16"/>
              </w:rPr>
            </w:pPr>
            <w:r w:rsidRPr="00C00B2A">
              <w:rPr>
                <w:sz w:val="16"/>
                <w:szCs w:val="16"/>
              </w:rPr>
              <w:t>306 390,03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0203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306 390,03</w:t>
            </w:r>
          </w:p>
        </w:tc>
        <w:tc>
          <w:tcPr>
            <w:tcW w:w="1351" w:type="dxa"/>
            <w:shd w:val="clear" w:color="auto" w:fill="auto"/>
          </w:tcPr>
          <w:p w:rsidR="00331758" w:rsidRPr="00C00B2A" w:rsidRDefault="00331758" w:rsidP="00331758">
            <w:pPr>
              <w:jc w:val="center"/>
              <w:rPr>
                <w:sz w:val="16"/>
                <w:szCs w:val="16"/>
              </w:rPr>
            </w:pPr>
            <w:r w:rsidRPr="00C00B2A">
              <w:rPr>
                <w:sz w:val="16"/>
                <w:szCs w:val="16"/>
              </w:rPr>
              <w:t>306 390,03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Осуществление первичного воинского учета на территориях, где отсутствуют военные комиссариаты в рамках непрограммных расходов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0203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3000051180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306 390,03</w:t>
            </w:r>
          </w:p>
        </w:tc>
        <w:tc>
          <w:tcPr>
            <w:tcW w:w="1351" w:type="dxa"/>
            <w:shd w:val="clear" w:color="auto" w:fill="auto"/>
          </w:tcPr>
          <w:p w:rsidR="00331758" w:rsidRPr="00C00B2A" w:rsidRDefault="00331758" w:rsidP="00331758">
            <w:pPr>
              <w:jc w:val="center"/>
              <w:rPr>
                <w:sz w:val="16"/>
                <w:szCs w:val="16"/>
              </w:rPr>
            </w:pPr>
            <w:r w:rsidRPr="00C00B2A">
              <w:rPr>
                <w:sz w:val="16"/>
                <w:szCs w:val="16"/>
              </w:rPr>
              <w:t>306 390,03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0203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3000051180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306 390,03</w:t>
            </w:r>
          </w:p>
        </w:tc>
        <w:tc>
          <w:tcPr>
            <w:tcW w:w="1351" w:type="dxa"/>
            <w:shd w:val="clear" w:color="auto" w:fill="auto"/>
          </w:tcPr>
          <w:p w:rsidR="00331758" w:rsidRPr="00C00B2A" w:rsidRDefault="00331758" w:rsidP="00331758">
            <w:pPr>
              <w:jc w:val="center"/>
              <w:rPr>
                <w:sz w:val="16"/>
                <w:szCs w:val="16"/>
              </w:rPr>
            </w:pPr>
            <w:r w:rsidRPr="00C00B2A">
              <w:rPr>
                <w:sz w:val="16"/>
                <w:szCs w:val="16"/>
              </w:rPr>
              <w:t>306 390,03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0203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3000051180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306 390,03</w:t>
            </w:r>
          </w:p>
        </w:tc>
        <w:tc>
          <w:tcPr>
            <w:tcW w:w="1351" w:type="dxa"/>
            <w:shd w:val="clear" w:color="auto" w:fill="auto"/>
          </w:tcPr>
          <w:p w:rsidR="00331758" w:rsidRPr="00C00B2A" w:rsidRDefault="00331758" w:rsidP="00331758">
            <w:pPr>
              <w:jc w:val="center"/>
              <w:rPr>
                <w:sz w:val="16"/>
                <w:szCs w:val="16"/>
              </w:rPr>
            </w:pPr>
            <w:r w:rsidRPr="00C00B2A">
              <w:rPr>
                <w:sz w:val="16"/>
                <w:szCs w:val="16"/>
              </w:rPr>
              <w:t>306 390,03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0203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3000051180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235 322,60</w:t>
            </w:r>
          </w:p>
        </w:tc>
        <w:tc>
          <w:tcPr>
            <w:tcW w:w="1351" w:type="dxa"/>
            <w:shd w:val="clear" w:color="auto" w:fill="auto"/>
          </w:tcPr>
          <w:p w:rsidR="00331758" w:rsidRPr="00C00B2A" w:rsidRDefault="00331758" w:rsidP="00331758">
            <w:pPr>
              <w:jc w:val="center"/>
              <w:rPr>
                <w:sz w:val="16"/>
                <w:szCs w:val="16"/>
              </w:rPr>
            </w:pPr>
            <w:r w:rsidRPr="00C00B2A">
              <w:rPr>
                <w:sz w:val="16"/>
                <w:szCs w:val="16"/>
              </w:rPr>
              <w:t>235 322,60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0203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3000051180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71 067,43</w:t>
            </w:r>
          </w:p>
        </w:tc>
        <w:tc>
          <w:tcPr>
            <w:tcW w:w="1351" w:type="dxa"/>
            <w:shd w:val="clear" w:color="auto" w:fill="auto"/>
          </w:tcPr>
          <w:p w:rsidR="00331758" w:rsidRPr="00C00B2A" w:rsidRDefault="00331758" w:rsidP="00331758">
            <w:pPr>
              <w:jc w:val="center"/>
              <w:rPr>
                <w:sz w:val="16"/>
                <w:szCs w:val="16"/>
              </w:rPr>
            </w:pPr>
            <w:r w:rsidRPr="00C00B2A">
              <w:rPr>
                <w:sz w:val="16"/>
                <w:szCs w:val="16"/>
              </w:rPr>
              <w:t>71 067,43</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Национальная безопасность и правоохранительная деятельность</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0300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582 427,00</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582 427,00</w:t>
            </w:r>
          </w:p>
        </w:tc>
        <w:tc>
          <w:tcPr>
            <w:tcW w:w="976" w:type="dxa"/>
            <w:shd w:val="clear" w:color="auto" w:fill="auto"/>
          </w:tcPr>
          <w:p w:rsidR="00331758" w:rsidRPr="00C00B2A" w:rsidRDefault="00331758" w:rsidP="00331758">
            <w:pPr>
              <w:jc w:val="center"/>
              <w:rPr>
                <w:b/>
                <w:sz w:val="16"/>
                <w:szCs w:val="16"/>
              </w:rPr>
            </w:pPr>
            <w:r w:rsidRPr="00C00B2A">
              <w:rPr>
                <w:b/>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Гражданская оборона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0309</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485 900,00</w:t>
            </w:r>
          </w:p>
        </w:tc>
        <w:tc>
          <w:tcPr>
            <w:tcW w:w="1351" w:type="dxa"/>
            <w:shd w:val="clear" w:color="auto" w:fill="auto"/>
          </w:tcPr>
          <w:p w:rsidR="00331758" w:rsidRPr="00C00B2A" w:rsidRDefault="00331758" w:rsidP="00331758">
            <w:pPr>
              <w:jc w:val="center"/>
              <w:rPr>
                <w:sz w:val="16"/>
                <w:szCs w:val="16"/>
              </w:rPr>
            </w:pPr>
            <w:r w:rsidRPr="00C00B2A">
              <w:rPr>
                <w:sz w:val="16"/>
                <w:szCs w:val="16"/>
              </w:rPr>
              <w:t>485 900,00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0309</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485 900,00</w:t>
            </w:r>
          </w:p>
        </w:tc>
        <w:tc>
          <w:tcPr>
            <w:tcW w:w="1351" w:type="dxa"/>
            <w:shd w:val="clear" w:color="auto" w:fill="auto"/>
          </w:tcPr>
          <w:p w:rsidR="00331758" w:rsidRPr="00C00B2A" w:rsidRDefault="00331758" w:rsidP="00331758">
            <w:pPr>
              <w:jc w:val="center"/>
              <w:rPr>
                <w:sz w:val="16"/>
                <w:szCs w:val="16"/>
              </w:rPr>
            </w:pPr>
            <w:r w:rsidRPr="00C00B2A">
              <w:rPr>
                <w:sz w:val="16"/>
                <w:szCs w:val="16"/>
              </w:rPr>
              <w:t>485 900,00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закупку резервов материальных ресурсов, состоящих из запасов материально-технических, продовольственных, медицинских и иных средств, предназначенных для предупреждения и ликвидации </w:t>
            </w:r>
            <w:r w:rsidRPr="00C00B2A">
              <w:rPr>
                <w:sz w:val="16"/>
                <w:szCs w:val="16"/>
              </w:rPr>
              <w:lastRenderedPageBreak/>
              <w:t xml:space="preserve">чрезвычайных ситуаций и обеспечения мероприятий по гражданской обороне на территории </w:t>
            </w:r>
            <w:proofErr w:type="spellStart"/>
            <w:r w:rsidRPr="00C00B2A">
              <w:rPr>
                <w:sz w:val="16"/>
                <w:szCs w:val="16"/>
              </w:rPr>
              <w:t>гп</w:t>
            </w:r>
            <w:proofErr w:type="spellEnd"/>
            <w:r w:rsidRPr="00C00B2A">
              <w:rPr>
                <w:sz w:val="16"/>
                <w:szCs w:val="16"/>
              </w:rPr>
              <w:t>.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lastRenderedPageBreak/>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0309</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3000009700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485 900,00</w:t>
            </w:r>
          </w:p>
        </w:tc>
        <w:tc>
          <w:tcPr>
            <w:tcW w:w="1351" w:type="dxa"/>
            <w:shd w:val="clear" w:color="auto" w:fill="auto"/>
          </w:tcPr>
          <w:p w:rsidR="00331758" w:rsidRPr="00C00B2A" w:rsidRDefault="00331758" w:rsidP="00331758">
            <w:pPr>
              <w:jc w:val="center"/>
              <w:rPr>
                <w:sz w:val="16"/>
                <w:szCs w:val="16"/>
              </w:rPr>
            </w:pPr>
            <w:r w:rsidRPr="00C00B2A">
              <w:rPr>
                <w:sz w:val="16"/>
                <w:szCs w:val="16"/>
              </w:rPr>
              <w:t>485 900,00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lastRenderedPageBreak/>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0309</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3000009700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485 900,00</w:t>
            </w:r>
          </w:p>
        </w:tc>
        <w:tc>
          <w:tcPr>
            <w:tcW w:w="1351" w:type="dxa"/>
            <w:shd w:val="clear" w:color="auto" w:fill="auto"/>
          </w:tcPr>
          <w:p w:rsidR="00331758" w:rsidRPr="00C00B2A" w:rsidRDefault="00331758" w:rsidP="00331758">
            <w:pPr>
              <w:jc w:val="center"/>
              <w:rPr>
                <w:sz w:val="16"/>
                <w:szCs w:val="16"/>
              </w:rPr>
            </w:pPr>
            <w:r w:rsidRPr="00C00B2A">
              <w:rPr>
                <w:sz w:val="16"/>
                <w:szCs w:val="16"/>
              </w:rPr>
              <w:t>485 900,00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0309</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3000009700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485 900,00</w:t>
            </w:r>
          </w:p>
        </w:tc>
        <w:tc>
          <w:tcPr>
            <w:tcW w:w="1351" w:type="dxa"/>
            <w:shd w:val="clear" w:color="auto" w:fill="auto"/>
          </w:tcPr>
          <w:p w:rsidR="00331758" w:rsidRPr="00C00B2A" w:rsidRDefault="00331758" w:rsidP="00331758">
            <w:pPr>
              <w:jc w:val="center"/>
              <w:rPr>
                <w:sz w:val="16"/>
                <w:szCs w:val="16"/>
              </w:rPr>
            </w:pPr>
            <w:r w:rsidRPr="00C00B2A">
              <w:rPr>
                <w:sz w:val="16"/>
                <w:szCs w:val="16"/>
              </w:rPr>
              <w:t>485 900,00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Прочая закупка товаров, работ и услуг</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0309</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3000009700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485 900,00</w:t>
            </w:r>
          </w:p>
        </w:tc>
        <w:tc>
          <w:tcPr>
            <w:tcW w:w="1351" w:type="dxa"/>
            <w:shd w:val="clear" w:color="auto" w:fill="auto"/>
          </w:tcPr>
          <w:p w:rsidR="00331758" w:rsidRPr="00C00B2A" w:rsidRDefault="00331758" w:rsidP="00331758">
            <w:pPr>
              <w:jc w:val="center"/>
              <w:rPr>
                <w:sz w:val="16"/>
                <w:szCs w:val="16"/>
              </w:rPr>
            </w:pPr>
            <w:r w:rsidRPr="00C00B2A">
              <w:rPr>
                <w:sz w:val="16"/>
                <w:szCs w:val="16"/>
              </w:rPr>
              <w:t>485 900,00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Другие вопросы в области национальной безопасности и правоохранительной деятельности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0314</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96 527,00</w:t>
            </w:r>
          </w:p>
        </w:tc>
        <w:tc>
          <w:tcPr>
            <w:tcW w:w="1351" w:type="dxa"/>
            <w:shd w:val="clear" w:color="auto" w:fill="auto"/>
          </w:tcPr>
          <w:p w:rsidR="00331758" w:rsidRPr="00C00B2A" w:rsidRDefault="00331758" w:rsidP="00331758">
            <w:pPr>
              <w:jc w:val="center"/>
              <w:rPr>
                <w:sz w:val="16"/>
                <w:szCs w:val="16"/>
              </w:rPr>
            </w:pPr>
            <w:r w:rsidRPr="00C00B2A">
              <w:rPr>
                <w:sz w:val="16"/>
                <w:szCs w:val="16"/>
              </w:rPr>
              <w:t>96 527,00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0314</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96 527,00</w:t>
            </w:r>
          </w:p>
        </w:tc>
        <w:tc>
          <w:tcPr>
            <w:tcW w:w="1351" w:type="dxa"/>
            <w:shd w:val="clear" w:color="auto" w:fill="auto"/>
          </w:tcPr>
          <w:p w:rsidR="00331758" w:rsidRPr="00C00B2A" w:rsidRDefault="00331758" w:rsidP="00331758">
            <w:pPr>
              <w:jc w:val="center"/>
              <w:rPr>
                <w:sz w:val="16"/>
                <w:szCs w:val="16"/>
              </w:rPr>
            </w:pPr>
            <w:r w:rsidRPr="00C00B2A">
              <w:rPr>
                <w:sz w:val="16"/>
                <w:szCs w:val="16"/>
              </w:rPr>
              <w:t>96 527,00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обеспечение первичных мер пожарной безопасности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0314</w:t>
            </w:r>
          </w:p>
        </w:tc>
        <w:tc>
          <w:tcPr>
            <w:tcW w:w="1160" w:type="dxa"/>
            <w:shd w:val="clear" w:color="auto" w:fill="auto"/>
          </w:tcPr>
          <w:p w:rsidR="00331758" w:rsidRPr="00C00B2A" w:rsidRDefault="00331758" w:rsidP="00331758">
            <w:pPr>
              <w:jc w:val="center"/>
              <w:rPr>
                <w:sz w:val="16"/>
                <w:szCs w:val="16"/>
              </w:rPr>
            </w:pPr>
            <w:r w:rsidRPr="00C00B2A">
              <w:rPr>
                <w:sz w:val="16"/>
                <w:szCs w:val="16"/>
              </w:rPr>
              <w:t>30000S4120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96 527,00</w:t>
            </w:r>
          </w:p>
        </w:tc>
        <w:tc>
          <w:tcPr>
            <w:tcW w:w="1351" w:type="dxa"/>
            <w:shd w:val="clear" w:color="auto" w:fill="auto"/>
          </w:tcPr>
          <w:p w:rsidR="00331758" w:rsidRPr="00C00B2A" w:rsidRDefault="00331758" w:rsidP="00331758">
            <w:pPr>
              <w:jc w:val="center"/>
              <w:rPr>
                <w:sz w:val="16"/>
                <w:szCs w:val="16"/>
              </w:rPr>
            </w:pPr>
            <w:r w:rsidRPr="00C00B2A">
              <w:rPr>
                <w:sz w:val="16"/>
                <w:szCs w:val="16"/>
              </w:rPr>
              <w:t>96 527,00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0314</w:t>
            </w:r>
          </w:p>
        </w:tc>
        <w:tc>
          <w:tcPr>
            <w:tcW w:w="1160" w:type="dxa"/>
            <w:shd w:val="clear" w:color="auto" w:fill="auto"/>
          </w:tcPr>
          <w:p w:rsidR="00331758" w:rsidRPr="00C00B2A" w:rsidRDefault="00331758" w:rsidP="00331758">
            <w:pPr>
              <w:jc w:val="center"/>
              <w:rPr>
                <w:sz w:val="16"/>
                <w:szCs w:val="16"/>
              </w:rPr>
            </w:pPr>
            <w:r w:rsidRPr="00C00B2A">
              <w:rPr>
                <w:sz w:val="16"/>
                <w:szCs w:val="16"/>
              </w:rPr>
              <w:t>30000S4120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96 527,00</w:t>
            </w:r>
          </w:p>
        </w:tc>
        <w:tc>
          <w:tcPr>
            <w:tcW w:w="1351" w:type="dxa"/>
            <w:shd w:val="clear" w:color="auto" w:fill="auto"/>
          </w:tcPr>
          <w:p w:rsidR="00331758" w:rsidRPr="00C00B2A" w:rsidRDefault="00331758" w:rsidP="00331758">
            <w:pPr>
              <w:jc w:val="center"/>
              <w:rPr>
                <w:sz w:val="16"/>
                <w:szCs w:val="16"/>
              </w:rPr>
            </w:pPr>
            <w:r w:rsidRPr="00C00B2A">
              <w:rPr>
                <w:sz w:val="16"/>
                <w:szCs w:val="16"/>
              </w:rPr>
              <w:t>96 527,00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0314</w:t>
            </w:r>
          </w:p>
        </w:tc>
        <w:tc>
          <w:tcPr>
            <w:tcW w:w="1160" w:type="dxa"/>
            <w:shd w:val="clear" w:color="auto" w:fill="auto"/>
          </w:tcPr>
          <w:p w:rsidR="00331758" w:rsidRPr="00C00B2A" w:rsidRDefault="00331758" w:rsidP="00331758">
            <w:pPr>
              <w:jc w:val="center"/>
              <w:rPr>
                <w:sz w:val="16"/>
                <w:szCs w:val="16"/>
              </w:rPr>
            </w:pPr>
            <w:r w:rsidRPr="00C00B2A">
              <w:rPr>
                <w:sz w:val="16"/>
                <w:szCs w:val="16"/>
              </w:rPr>
              <w:t>30000S4120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96 527,00</w:t>
            </w:r>
          </w:p>
        </w:tc>
        <w:tc>
          <w:tcPr>
            <w:tcW w:w="1351" w:type="dxa"/>
            <w:shd w:val="clear" w:color="auto" w:fill="auto"/>
          </w:tcPr>
          <w:p w:rsidR="00331758" w:rsidRPr="00C00B2A" w:rsidRDefault="00331758" w:rsidP="00331758">
            <w:pPr>
              <w:jc w:val="center"/>
              <w:rPr>
                <w:sz w:val="16"/>
                <w:szCs w:val="16"/>
              </w:rPr>
            </w:pPr>
            <w:r w:rsidRPr="00C00B2A">
              <w:rPr>
                <w:sz w:val="16"/>
                <w:szCs w:val="16"/>
              </w:rPr>
              <w:t>96 527,00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0314</w:t>
            </w:r>
          </w:p>
        </w:tc>
        <w:tc>
          <w:tcPr>
            <w:tcW w:w="1160" w:type="dxa"/>
            <w:shd w:val="clear" w:color="auto" w:fill="auto"/>
          </w:tcPr>
          <w:p w:rsidR="00331758" w:rsidRPr="00C00B2A" w:rsidRDefault="00331758" w:rsidP="00331758">
            <w:pPr>
              <w:jc w:val="center"/>
              <w:rPr>
                <w:sz w:val="16"/>
                <w:szCs w:val="16"/>
              </w:rPr>
            </w:pPr>
            <w:r w:rsidRPr="00C00B2A">
              <w:rPr>
                <w:sz w:val="16"/>
                <w:szCs w:val="16"/>
              </w:rPr>
              <w:t>30000S4120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96 527,00</w:t>
            </w:r>
          </w:p>
        </w:tc>
        <w:tc>
          <w:tcPr>
            <w:tcW w:w="1351" w:type="dxa"/>
            <w:shd w:val="clear" w:color="auto" w:fill="auto"/>
          </w:tcPr>
          <w:p w:rsidR="00331758" w:rsidRPr="00C00B2A" w:rsidRDefault="00331758" w:rsidP="00331758">
            <w:pPr>
              <w:jc w:val="center"/>
              <w:rPr>
                <w:sz w:val="16"/>
                <w:szCs w:val="16"/>
              </w:rPr>
            </w:pPr>
            <w:r w:rsidRPr="00C00B2A">
              <w:rPr>
                <w:sz w:val="16"/>
                <w:szCs w:val="16"/>
              </w:rPr>
              <w:t>96 527,00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Национальная экономика</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0400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42 202 736,63</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27 555 048,46</w:t>
            </w:r>
          </w:p>
        </w:tc>
        <w:tc>
          <w:tcPr>
            <w:tcW w:w="976" w:type="dxa"/>
            <w:shd w:val="clear" w:color="auto" w:fill="auto"/>
          </w:tcPr>
          <w:p w:rsidR="00331758" w:rsidRPr="00C00B2A" w:rsidRDefault="00331758" w:rsidP="00331758">
            <w:pPr>
              <w:jc w:val="center"/>
              <w:rPr>
                <w:b/>
                <w:sz w:val="16"/>
                <w:szCs w:val="16"/>
              </w:rPr>
            </w:pPr>
            <w:r w:rsidRPr="00C00B2A">
              <w:rPr>
                <w:b/>
                <w:sz w:val="16"/>
                <w:szCs w:val="16"/>
              </w:rPr>
              <w:t>65,29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Транспорт</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31 329 974,44</w:t>
            </w:r>
          </w:p>
        </w:tc>
        <w:tc>
          <w:tcPr>
            <w:tcW w:w="1351" w:type="dxa"/>
            <w:shd w:val="clear" w:color="auto" w:fill="auto"/>
          </w:tcPr>
          <w:p w:rsidR="00331758" w:rsidRPr="00C00B2A" w:rsidRDefault="00331758" w:rsidP="00331758">
            <w:pPr>
              <w:jc w:val="center"/>
              <w:rPr>
                <w:sz w:val="16"/>
                <w:szCs w:val="16"/>
              </w:rPr>
            </w:pPr>
            <w:r w:rsidRPr="00C00B2A">
              <w:rPr>
                <w:sz w:val="16"/>
                <w:szCs w:val="16"/>
              </w:rPr>
              <w:t>18 354 409,35</w:t>
            </w:r>
          </w:p>
        </w:tc>
        <w:tc>
          <w:tcPr>
            <w:tcW w:w="976" w:type="dxa"/>
            <w:shd w:val="clear" w:color="auto" w:fill="auto"/>
          </w:tcPr>
          <w:p w:rsidR="00331758" w:rsidRPr="00C00B2A" w:rsidRDefault="00331758" w:rsidP="00331758">
            <w:pPr>
              <w:jc w:val="center"/>
              <w:rPr>
                <w:sz w:val="16"/>
                <w:szCs w:val="16"/>
              </w:rPr>
            </w:pPr>
            <w:r w:rsidRPr="00C00B2A">
              <w:rPr>
                <w:sz w:val="16"/>
                <w:szCs w:val="16"/>
              </w:rPr>
              <w:t>58,58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«Организация транспортного обслуживания населения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31 329 974,44</w:t>
            </w:r>
          </w:p>
        </w:tc>
        <w:tc>
          <w:tcPr>
            <w:tcW w:w="1351" w:type="dxa"/>
            <w:shd w:val="clear" w:color="auto" w:fill="auto"/>
          </w:tcPr>
          <w:p w:rsidR="00331758" w:rsidRPr="00C00B2A" w:rsidRDefault="00331758" w:rsidP="00331758">
            <w:pPr>
              <w:jc w:val="center"/>
              <w:rPr>
                <w:sz w:val="16"/>
                <w:szCs w:val="16"/>
              </w:rPr>
            </w:pPr>
            <w:r w:rsidRPr="00C00B2A">
              <w:rPr>
                <w:sz w:val="16"/>
                <w:szCs w:val="16"/>
              </w:rPr>
              <w:t>18 354 409,35</w:t>
            </w:r>
          </w:p>
        </w:tc>
        <w:tc>
          <w:tcPr>
            <w:tcW w:w="976" w:type="dxa"/>
            <w:shd w:val="clear" w:color="auto" w:fill="auto"/>
          </w:tcPr>
          <w:p w:rsidR="00331758" w:rsidRPr="00C00B2A" w:rsidRDefault="00331758" w:rsidP="00331758">
            <w:pPr>
              <w:jc w:val="center"/>
              <w:rPr>
                <w:sz w:val="16"/>
                <w:szCs w:val="16"/>
              </w:rPr>
            </w:pPr>
            <w:r w:rsidRPr="00C00B2A">
              <w:rPr>
                <w:sz w:val="16"/>
                <w:szCs w:val="16"/>
              </w:rPr>
              <w:t>58,58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Субсидии предприятиям, осуществляющим регулярные пассажирские перевозки прочими видами транспорта (вездеходными транспортными средствами) в рамках муниципальной программы «Организация транспортного обслуживания населения в городском поселении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0200003010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3 536 270,00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бюджетные   ассигнования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0200003010</w:t>
            </w:r>
          </w:p>
        </w:tc>
        <w:tc>
          <w:tcPr>
            <w:tcW w:w="966" w:type="dxa"/>
            <w:shd w:val="clear" w:color="auto" w:fill="auto"/>
          </w:tcPr>
          <w:p w:rsidR="00331758" w:rsidRPr="00C00B2A" w:rsidRDefault="00331758" w:rsidP="00331758">
            <w:pPr>
              <w:jc w:val="center"/>
              <w:rPr>
                <w:sz w:val="16"/>
                <w:szCs w:val="16"/>
              </w:rPr>
            </w:pPr>
            <w:r w:rsidRPr="00C00B2A">
              <w:rPr>
                <w:sz w:val="16"/>
                <w:szCs w:val="16"/>
              </w:rPr>
              <w:t>800</w:t>
            </w:r>
          </w:p>
        </w:tc>
        <w:tc>
          <w:tcPr>
            <w:tcW w:w="1328" w:type="dxa"/>
            <w:shd w:val="clear" w:color="auto" w:fill="auto"/>
          </w:tcPr>
          <w:p w:rsidR="00331758" w:rsidRPr="00C00B2A" w:rsidRDefault="00331758" w:rsidP="00331758">
            <w:pPr>
              <w:jc w:val="center"/>
              <w:rPr>
                <w:sz w:val="16"/>
                <w:szCs w:val="16"/>
              </w:rPr>
            </w:pPr>
            <w:r w:rsidRPr="00C00B2A">
              <w:rPr>
                <w:sz w:val="16"/>
                <w:szCs w:val="16"/>
              </w:rPr>
              <w:t>3 536 270,00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0200003010</w:t>
            </w:r>
          </w:p>
        </w:tc>
        <w:tc>
          <w:tcPr>
            <w:tcW w:w="966" w:type="dxa"/>
            <w:shd w:val="clear" w:color="auto" w:fill="auto"/>
          </w:tcPr>
          <w:p w:rsidR="00331758" w:rsidRPr="00C00B2A" w:rsidRDefault="00331758" w:rsidP="00331758">
            <w:pPr>
              <w:jc w:val="center"/>
              <w:rPr>
                <w:sz w:val="16"/>
                <w:szCs w:val="16"/>
              </w:rPr>
            </w:pPr>
            <w:r w:rsidRPr="00C00B2A">
              <w:rPr>
                <w:sz w:val="16"/>
                <w:szCs w:val="16"/>
              </w:rPr>
              <w:t>810</w:t>
            </w:r>
          </w:p>
        </w:tc>
        <w:tc>
          <w:tcPr>
            <w:tcW w:w="1328" w:type="dxa"/>
            <w:shd w:val="clear" w:color="auto" w:fill="auto"/>
          </w:tcPr>
          <w:p w:rsidR="00331758" w:rsidRPr="00C00B2A" w:rsidRDefault="00331758" w:rsidP="00331758">
            <w:pPr>
              <w:jc w:val="center"/>
              <w:rPr>
                <w:sz w:val="16"/>
                <w:szCs w:val="16"/>
              </w:rPr>
            </w:pPr>
            <w:r w:rsidRPr="00C00B2A">
              <w:rPr>
                <w:sz w:val="16"/>
                <w:szCs w:val="16"/>
              </w:rPr>
              <w:t>3 536 270,00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0200003010</w:t>
            </w:r>
          </w:p>
        </w:tc>
        <w:tc>
          <w:tcPr>
            <w:tcW w:w="966" w:type="dxa"/>
            <w:shd w:val="clear" w:color="auto" w:fill="auto"/>
          </w:tcPr>
          <w:p w:rsidR="00331758" w:rsidRPr="00C00B2A" w:rsidRDefault="00331758" w:rsidP="00331758">
            <w:pPr>
              <w:jc w:val="center"/>
              <w:rPr>
                <w:sz w:val="16"/>
                <w:szCs w:val="16"/>
              </w:rPr>
            </w:pPr>
            <w:r w:rsidRPr="00C00B2A">
              <w:rPr>
                <w:sz w:val="16"/>
                <w:szCs w:val="16"/>
              </w:rPr>
              <w:t>811</w:t>
            </w:r>
          </w:p>
        </w:tc>
        <w:tc>
          <w:tcPr>
            <w:tcW w:w="1328" w:type="dxa"/>
            <w:shd w:val="clear" w:color="auto" w:fill="auto"/>
          </w:tcPr>
          <w:p w:rsidR="00331758" w:rsidRPr="00C00B2A" w:rsidRDefault="00331758" w:rsidP="00331758">
            <w:pPr>
              <w:jc w:val="center"/>
              <w:rPr>
                <w:sz w:val="16"/>
                <w:szCs w:val="16"/>
              </w:rPr>
            </w:pPr>
            <w:r w:rsidRPr="00C00B2A">
              <w:rPr>
                <w:sz w:val="16"/>
                <w:szCs w:val="16"/>
              </w:rPr>
              <w:t>3 536 270,00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связанные с организацией регулярных пассажирских перевозок воздушными видами транспорта в </w:t>
            </w:r>
            <w:proofErr w:type="gramStart"/>
            <w:r w:rsidRPr="00C00B2A">
              <w:rPr>
                <w:sz w:val="16"/>
                <w:szCs w:val="16"/>
              </w:rPr>
              <w:t>рамках</w:t>
            </w:r>
            <w:proofErr w:type="gramEnd"/>
            <w:r w:rsidRPr="00C00B2A">
              <w:rPr>
                <w:sz w:val="16"/>
                <w:szCs w:val="16"/>
              </w:rPr>
              <w:t xml:space="preserve"> муниципальной программы «Организация транспортного обслуживания населения в городском поселении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0200003030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27 496 760,00</w:t>
            </w:r>
          </w:p>
        </w:tc>
        <w:tc>
          <w:tcPr>
            <w:tcW w:w="1351" w:type="dxa"/>
            <w:shd w:val="clear" w:color="auto" w:fill="auto"/>
          </w:tcPr>
          <w:p w:rsidR="00331758" w:rsidRPr="00C00B2A" w:rsidRDefault="00331758" w:rsidP="00331758">
            <w:pPr>
              <w:jc w:val="center"/>
              <w:rPr>
                <w:sz w:val="16"/>
                <w:szCs w:val="16"/>
              </w:rPr>
            </w:pPr>
            <w:r w:rsidRPr="00C00B2A">
              <w:rPr>
                <w:sz w:val="16"/>
                <w:szCs w:val="16"/>
              </w:rPr>
              <w:t>18 186 574,33</w:t>
            </w:r>
          </w:p>
        </w:tc>
        <w:tc>
          <w:tcPr>
            <w:tcW w:w="976" w:type="dxa"/>
            <w:shd w:val="clear" w:color="auto" w:fill="auto"/>
          </w:tcPr>
          <w:p w:rsidR="00331758" w:rsidRPr="00C00B2A" w:rsidRDefault="00331758" w:rsidP="00331758">
            <w:pPr>
              <w:jc w:val="center"/>
              <w:rPr>
                <w:sz w:val="16"/>
                <w:szCs w:val="16"/>
              </w:rPr>
            </w:pPr>
            <w:r w:rsidRPr="00C00B2A">
              <w:rPr>
                <w:sz w:val="16"/>
                <w:szCs w:val="16"/>
              </w:rPr>
              <w:t>66,14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0200003030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27 496 760,00</w:t>
            </w:r>
          </w:p>
        </w:tc>
        <w:tc>
          <w:tcPr>
            <w:tcW w:w="1351" w:type="dxa"/>
            <w:shd w:val="clear" w:color="auto" w:fill="auto"/>
          </w:tcPr>
          <w:p w:rsidR="00331758" w:rsidRPr="00C00B2A" w:rsidRDefault="00331758" w:rsidP="00331758">
            <w:pPr>
              <w:jc w:val="center"/>
              <w:rPr>
                <w:sz w:val="16"/>
                <w:szCs w:val="16"/>
              </w:rPr>
            </w:pPr>
            <w:r w:rsidRPr="00C00B2A">
              <w:rPr>
                <w:sz w:val="16"/>
                <w:szCs w:val="16"/>
              </w:rPr>
              <w:t>18 186 574,33</w:t>
            </w:r>
          </w:p>
        </w:tc>
        <w:tc>
          <w:tcPr>
            <w:tcW w:w="976" w:type="dxa"/>
            <w:shd w:val="clear" w:color="auto" w:fill="auto"/>
          </w:tcPr>
          <w:p w:rsidR="00331758" w:rsidRPr="00C00B2A" w:rsidRDefault="00331758" w:rsidP="00331758">
            <w:pPr>
              <w:jc w:val="center"/>
              <w:rPr>
                <w:sz w:val="16"/>
                <w:szCs w:val="16"/>
              </w:rPr>
            </w:pPr>
            <w:r w:rsidRPr="00C00B2A">
              <w:rPr>
                <w:sz w:val="16"/>
                <w:szCs w:val="16"/>
              </w:rPr>
              <w:t>66,14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0200003030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27 496 760,00</w:t>
            </w:r>
          </w:p>
        </w:tc>
        <w:tc>
          <w:tcPr>
            <w:tcW w:w="1351" w:type="dxa"/>
            <w:shd w:val="clear" w:color="auto" w:fill="auto"/>
          </w:tcPr>
          <w:p w:rsidR="00331758" w:rsidRPr="00C00B2A" w:rsidRDefault="00331758" w:rsidP="00331758">
            <w:pPr>
              <w:jc w:val="center"/>
              <w:rPr>
                <w:sz w:val="16"/>
                <w:szCs w:val="16"/>
              </w:rPr>
            </w:pPr>
            <w:r w:rsidRPr="00C00B2A">
              <w:rPr>
                <w:sz w:val="16"/>
                <w:szCs w:val="16"/>
              </w:rPr>
              <w:t>18 186 574,33</w:t>
            </w:r>
          </w:p>
        </w:tc>
        <w:tc>
          <w:tcPr>
            <w:tcW w:w="976" w:type="dxa"/>
            <w:shd w:val="clear" w:color="auto" w:fill="auto"/>
          </w:tcPr>
          <w:p w:rsidR="00331758" w:rsidRPr="00C00B2A" w:rsidRDefault="00331758" w:rsidP="00331758">
            <w:pPr>
              <w:jc w:val="center"/>
              <w:rPr>
                <w:sz w:val="16"/>
                <w:szCs w:val="16"/>
              </w:rPr>
            </w:pPr>
            <w:r w:rsidRPr="00C00B2A">
              <w:rPr>
                <w:sz w:val="16"/>
                <w:szCs w:val="16"/>
              </w:rPr>
              <w:t>66,14</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0200003030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27 496 760,00</w:t>
            </w:r>
          </w:p>
        </w:tc>
        <w:tc>
          <w:tcPr>
            <w:tcW w:w="1351" w:type="dxa"/>
            <w:shd w:val="clear" w:color="auto" w:fill="auto"/>
          </w:tcPr>
          <w:p w:rsidR="00331758" w:rsidRPr="00C00B2A" w:rsidRDefault="00331758" w:rsidP="00331758">
            <w:pPr>
              <w:jc w:val="center"/>
              <w:rPr>
                <w:sz w:val="16"/>
                <w:szCs w:val="16"/>
              </w:rPr>
            </w:pPr>
            <w:r w:rsidRPr="00C00B2A">
              <w:rPr>
                <w:sz w:val="16"/>
                <w:szCs w:val="16"/>
              </w:rPr>
              <w:t>18 186 574,33</w:t>
            </w:r>
          </w:p>
        </w:tc>
        <w:tc>
          <w:tcPr>
            <w:tcW w:w="976" w:type="dxa"/>
            <w:shd w:val="clear" w:color="auto" w:fill="auto"/>
          </w:tcPr>
          <w:p w:rsidR="00331758" w:rsidRPr="00C00B2A" w:rsidRDefault="00331758" w:rsidP="00331758">
            <w:pPr>
              <w:jc w:val="center"/>
              <w:rPr>
                <w:sz w:val="16"/>
                <w:szCs w:val="16"/>
              </w:rPr>
            </w:pPr>
            <w:r w:rsidRPr="00C00B2A">
              <w:rPr>
                <w:sz w:val="16"/>
                <w:szCs w:val="16"/>
              </w:rPr>
              <w:t>66,14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Мероприятия, направленные на укрепление материально-технической базы транспортной инфраструктуры, используемой при осуществлении пассажирских перевозок в рамках муниципальной программы «Организация транспортного обслуживания населения в городском поселении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0200003040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167 835,02</w:t>
            </w:r>
          </w:p>
        </w:tc>
        <w:tc>
          <w:tcPr>
            <w:tcW w:w="1351" w:type="dxa"/>
            <w:shd w:val="clear" w:color="auto" w:fill="auto"/>
          </w:tcPr>
          <w:p w:rsidR="00331758" w:rsidRPr="00C00B2A" w:rsidRDefault="00331758" w:rsidP="00331758">
            <w:pPr>
              <w:jc w:val="center"/>
              <w:rPr>
                <w:sz w:val="16"/>
                <w:szCs w:val="16"/>
              </w:rPr>
            </w:pPr>
            <w:r w:rsidRPr="00C00B2A">
              <w:rPr>
                <w:sz w:val="16"/>
                <w:szCs w:val="16"/>
              </w:rPr>
              <w:t>167 835,02</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0200003040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167 835,02</w:t>
            </w:r>
          </w:p>
        </w:tc>
        <w:tc>
          <w:tcPr>
            <w:tcW w:w="1351" w:type="dxa"/>
            <w:shd w:val="clear" w:color="auto" w:fill="auto"/>
          </w:tcPr>
          <w:p w:rsidR="00331758" w:rsidRPr="00C00B2A" w:rsidRDefault="00331758" w:rsidP="00331758">
            <w:pPr>
              <w:jc w:val="center"/>
              <w:rPr>
                <w:sz w:val="16"/>
                <w:szCs w:val="16"/>
              </w:rPr>
            </w:pPr>
            <w:r w:rsidRPr="00C00B2A">
              <w:rPr>
                <w:sz w:val="16"/>
                <w:szCs w:val="16"/>
              </w:rPr>
              <w:t>167 835,02</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0200003040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167 835,02</w:t>
            </w:r>
          </w:p>
        </w:tc>
        <w:tc>
          <w:tcPr>
            <w:tcW w:w="1351" w:type="dxa"/>
            <w:shd w:val="clear" w:color="auto" w:fill="auto"/>
          </w:tcPr>
          <w:p w:rsidR="00331758" w:rsidRPr="00C00B2A" w:rsidRDefault="00331758" w:rsidP="00331758">
            <w:pPr>
              <w:jc w:val="center"/>
              <w:rPr>
                <w:sz w:val="16"/>
                <w:szCs w:val="16"/>
              </w:rPr>
            </w:pPr>
            <w:r w:rsidRPr="00C00B2A">
              <w:rPr>
                <w:sz w:val="16"/>
                <w:szCs w:val="16"/>
              </w:rPr>
              <w:t>167 835,02</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0200003040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167 835,02</w:t>
            </w:r>
          </w:p>
        </w:tc>
        <w:tc>
          <w:tcPr>
            <w:tcW w:w="1351" w:type="dxa"/>
            <w:shd w:val="clear" w:color="auto" w:fill="auto"/>
          </w:tcPr>
          <w:p w:rsidR="00331758" w:rsidRPr="00C00B2A" w:rsidRDefault="00331758" w:rsidP="00331758">
            <w:pPr>
              <w:jc w:val="center"/>
              <w:rPr>
                <w:sz w:val="16"/>
                <w:szCs w:val="16"/>
              </w:rPr>
            </w:pPr>
            <w:r w:rsidRPr="00C00B2A">
              <w:rPr>
                <w:sz w:val="16"/>
                <w:szCs w:val="16"/>
              </w:rPr>
              <w:t>167 835,02</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Субсидии на возмещение части затрат предприятиям, осуществляющим регулярные пассажирские перевозки автомобильными видами транспорта в рамках муниципальной программы «Организация транспортного обслуживания населения в городском поселении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0200003150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129 109,42</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бюджетные   ассигнования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0200003150</w:t>
            </w:r>
          </w:p>
        </w:tc>
        <w:tc>
          <w:tcPr>
            <w:tcW w:w="966" w:type="dxa"/>
            <w:shd w:val="clear" w:color="auto" w:fill="auto"/>
          </w:tcPr>
          <w:p w:rsidR="00331758" w:rsidRPr="00C00B2A" w:rsidRDefault="00331758" w:rsidP="00331758">
            <w:pPr>
              <w:jc w:val="center"/>
              <w:rPr>
                <w:sz w:val="16"/>
                <w:szCs w:val="16"/>
              </w:rPr>
            </w:pPr>
            <w:r w:rsidRPr="00C00B2A">
              <w:rPr>
                <w:sz w:val="16"/>
                <w:szCs w:val="16"/>
              </w:rPr>
              <w:t>800</w:t>
            </w:r>
          </w:p>
        </w:tc>
        <w:tc>
          <w:tcPr>
            <w:tcW w:w="1328" w:type="dxa"/>
            <w:shd w:val="clear" w:color="auto" w:fill="auto"/>
          </w:tcPr>
          <w:p w:rsidR="00331758" w:rsidRPr="00C00B2A" w:rsidRDefault="00331758" w:rsidP="00331758">
            <w:pPr>
              <w:jc w:val="center"/>
              <w:rPr>
                <w:sz w:val="16"/>
                <w:szCs w:val="16"/>
              </w:rPr>
            </w:pPr>
            <w:r w:rsidRPr="00C00B2A">
              <w:rPr>
                <w:sz w:val="16"/>
                <w:szCs w:val="16"/>
              </w:rPr>
              <w:t>129 109,42</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0200003150</w:t>
            </w:r>
          </w:p>
        </w:tc>
        <w:tc>
          <w:tcPr>
            <w:tcW w:w="966" w:type="dxa"/>
            <w:shd w:val="clear" w:color="auto" w:fill="auto"/>
          </w:tcPr>
          <w:p w:rsidR="00331758" w:rsidRPr="00C00B2A" w:rsidRDefault="00331758" w:rsidP="00331758">
            <w:pPr>
              <w:jc w:val="center"/>
              <w:rPr>
                <w:sz w:val="16"/>
                <w:szCs w:val="16"/>
              </w:rPr>
            </w:pPr>
            <w:r w:rsidRPr="00C00B2A">
              <w:rPr>
                <w:sz w:val="16"/>
                <w:szCs w:val="16"/>
              </w:rPr>
              <w:t>810</w:t>
            </w:r>
          </w:p>
        </w:tc>
        <w:tc>
          <w:tcPr>
            <w:tcW w:w="1328" w:type="dxa"/>
            <w:shd w:val="clear" w:color="auto" w:fill="auto"/>
          </w:tcPr>
          <w:p w:rsidR="00331758" w:rsidRPr="00C00B2A" w:rsidRDefault="00331758" w:rsidP="00331758">
            <w:pPr>
              <w:jc w:val="center"/>
              <w:rPr>
                <w:sz w:val="16"/>
                <w:szCs w:val="16"/>
              </w:rPr>
            </w:pPr>
            <w:r w:rsidRPr="00C00B2A">
              <w:rPr>
                <w:sz w:val="16"/>
                <w:szCs w:val="16"/>
              </w:rPr>
              <w:t>129 109,42</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0408</w:t>
            </w:r>
          </w:p>
        </w:tc>
        <w:tc>
          <w:tcPr>
            <w:tcW w:w="1160" w:type="dxa"/>
            <w:shd w:val="clear" w:color="auto" w:fill="auto"/>
          </w:tcPr>
          <w:p w:rsidR="00331758" w:rsidRPr="00C00B2A" w:rsidRDefault="00331758" w:rsidP="00331758">
            <w:pPr>
              <w:jc w:val="center"/>
              <w:rPr>
                <w:sz w:val="16"/>
                <w:szCs w:val="16"/>
              </w:rPr>
            </w:pPr>
            <w:r w:rsidRPr="00C00B2A">
              <w:rPr>
                <w:sz w:val="16"/>
                <w:szCs w:val="16"/>
              </w:rPr>
              <w:t>0200003150</w:t>
            </w:r>
          </w:p>
        </w:tc>
        <w:tc>
          <w:tcPr>
            <w:tcW w:w="966" w:type="dxa"/>
            <w:shd w:val="clear" w:color="auto" w:fill="auto"/>
          </w:tcPr>
          <w:p w:rsidR="00331758" w:rsidRPr="00C00B2A" w:rsidRDefault="00331758" w:rsidP="00331758">
            <w:pPr>
              <w:jc w:val="center"/>
              <w:rPr>
                <w:sz w:val="16"/>
                <w:szCs w:val="16"/>
              </w:rPr>
            </w:pPr>
            <w:r w:rsidRPr="00C00B2A">
              <w:rPr>
                <w:sz w:val="16"/>
                <w:szCs w:val="16"/>
              </w:rPr>
              <w:t>811</w:t>
            </w:r>
          </w:p>
        </w:tc>
        <w:tc>
          <w:tcPr>
            <w:tcW w:w="1328" w:type="dxa"/>
            <w:shd w:val="clear" w:color="auto" w:fill="auto"/>
          </w:tcPr>
          <w:p w:rsidR="00331758" w:rsidRPr="00C00B2A" w:rsidRDefault="00331758" w:rsidP="00331758">
            <w:pPr>
              <w:jc w:val="center"/>
              <w:rPr>
                <w:sz w:val="16"/>
                <w:szCs w:val="16"/>
              </w:rPr>
            </w:pPr>
            <w:r w:rsidRPr="00C00B2A">
              <w:rPr>
                <w:sz w:val="16"/>
                <w:szCs w:val="16"/>
              </w:rPr>
              <w:t>129 109,42</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Дорожное хозяйство (дорожные фонды)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6 822 748,95</w:t>
            </w:r>
          </w:p>
        </w:tc>
        <w:tc>
          <w:tcPr>
            <w:tcW w:w="1351"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976" w:type="dxa"/>
            <w:shd w:val="clear" w:color="auto" w:fill="auto"/>
          </w:tcPr>
          <w:p w:rsidR="00331758" w:rsidRPr="00C00B2A" w:rsidRDefault="00331758" w:rsidP="00331758">
            <w:pPr>
              <w:jc w:val="center"/>
              <w:rPr>
                <w:sz w:val="16"/>
                <w:szCs w:val="16"/>
              </w:rPr>
            </w:pPr>
            <w:r w:rsidRPr="00C00B2A">
              <w:rPr>
                <w:sz w:val="16"/>
                <w:szCs w:val="16"/>
              </w:rPr>
              <w:t>75,50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«Организация благоустройства территории и дорожного комплекса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6 822 748,95</w:t>
            </w:r>
          </w:p>
        </w:tc>
        <w:tc>
          <w:tcPr>
            <w:tcW w:w="1351"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976" w:type="dxa"/>
            <w:shd w:val="clear" w:color="auto" w:fill="auto"/>
          </w:tcPr>
          <w:p w:rsidR="00331758" w:rsidRPr="00C00B2A" w:rsidRDefault="00331758" w:rsidP="00331758">
            <w:pPr>
              <w:jc w:val="center"/>
              <w:rPr>
                <w:sz w:val="16"/>
                <w:szCs w:val="16"/>
              </w:rPr>
            </w:pPr>
            <w:r w:rsidRPr="00C00B2A">
              <w:rPr>
                <w:sz w:val="16"/>
                <w:szCs w:val="16"/>
              </w:rPr>
              <w:t>75,50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Мероприятия в области дорожного хозяйства (дорожные фонды) в рамках муниципальной программы «Организация благоустройства территории и д</w:t>
            </w:r>
            <w:r>
              <w:rPr>
                <w:sz w:val="16"/>
                <w:szCs w:val="16"/>
              </w:rPr>
              <w:t>о</w:t>
            </w:r>
            <w:r w:rsidRPr="00C00B2A">
              <w:rPr>
                <w:sz w:val="16"/>
                <w:szCs w:val="16"/>
              </w:rPr>
              <w:t xml:space="preserve">рожного комплекса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0400003090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1 671 878,95</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0400003090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1 671 878,95</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0400003090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1 671 878,95</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0400003090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1 671 878,95</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Содержание автомобильных дорог общего пользования местного значения в </w:t>
            </w:r>
            <w:proofErr w:type="gramStart"/>
            <w:r w:rsidRPr="00C00B2A">
              <w:rPr>
                <w:sz w:val="16"/>
                <w:szCs w:val="16"/>
              </w:rPr>
              <w:t>рамках</w:t>
            </w:r>
            <w:proofErr w:type="gramEnd"/>
            <w:r w:rsidRPr="00C00B2A">
              <w:rPr>
                <w:sz w:val="16"/>
                <w:szCs w:val="16"/>
              </w:rPr>
              <w:t xml:space="preserve"> муниципальной программы «Организация благоустройства и дорожного комплекса территории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0400003160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1351"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0400003160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1351"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lastRenderedPageBreak/>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0400003160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1351"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0409</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0400003160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1351" w:type="dxa"/>
            <w:shd w:val="clear" w:color="auto" w:fill="auto"/>
          </w:tcPr>
          <w:p w:rsidR="00331758" w:rsidRPr="00C00B2A" w:rsidRDefault="00331758" w:rsidP="00331758">
            <w:pPr>
              <w:jc w:val="center"/>
              <w:rPr>
                <w:sz w:val="16"/>
                <w:szCs w:val="16"/>
              </w:rPr>
            </w:pPr>
            <w:r w:rsidRPr="00C00B2A">
              <w:rPr>
                <w:sz w:val="16"/>
                <w:szCs w:val="16"/>
              </w:rPr>
              <w:t>5 150 870,00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Другие вопросы в области национальной экономики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4 050 013,24</w:t>
            </w:r>
          </w:p>
        </w:tc>
        <w:tc>
          <w:tcPr>
            <w:tcW w:w="1351" w:type="dxa"/>
            <w:shd w:val="clear" w:color="auto" w:fill="auto"/>
          </w:tcPr>
          <w:p w:rsidR="00331758" w:rsidRPr="00C00B2A" w:rsidRDefault="00331758" w:rsidP="00331758">
            <w:pPr>
              <w:jc w:val="center"/>
              <w:rPr>
                <w:sz w:val="16"/>
                <w:szCs w:val="16"/>
              </w:rPr>
            </w:pPr>
            <w:r w:rsidRPr="00C00B2A">
              <w:rPr>
                <w:sz w:val="16"/>
                <w:szCs w:val="16"/>
              </w:rPr>
              <w:t>4 049 769,11</w:t>
            </w:r>
          </w:p>
        </w:tc>
        <w:tc>
          <w:tcPr>
            <w:tcW w:w="976" w:type="dxa"/>
            <w:shd w:val="clear" w:color="auto" w:fill="auto"/>
          </w:tcPr>
          <w:p w:rsidR="00331758" w:rsidRPr="00C00B2A" w:rsidRDefault="00331758" w:rsidP="00331758">
            <w:pPr>
              <w:jc w:val="center"/>
              <w:rPr>
                <w:sz w:val="16"/>
                <w:szCs w:val="16"/>
              </w:rPr>
            </w:pPr>
            <w:r w:rsidRPr="00C00B2A">
              <w:rPr>
                <w:sz w:val="16"/>
                <w:szCs w:val="16"/>
              </w:rPr>
              <w:t>99,99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«Создание условий для сдерживания роста цен на хлеб, реализуемый населению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0500000000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3 950 013,24</w:t>
            </w:r>
          </w:p>
        </w:tc>
        <w:tc>
          <w:tcPr>
            <w:tcW w:w="1351" w:type="dxa"/>
            <w:shd w:val="clear" w:color="auto" w:fill="auto"/>
          </w:tcPr>
          <w:p w:rsidR="00331758" w:rsidRPr="00C00B2A" w:rsidRDefault="00331758" w:rsidP="00331758">
            <w:pPr>
              <w:jc w:val="center"/>
              <w:rPr>
                <w:sz w:val="16"/>
                <w:szCs w:val="16"/>
              </w:rPr>
            </w:pPr>
            <w:r w:rsidRPr="00C00B2A">
              <w:rPr>
                <w:sz w:val="16"/>
                <w:szCs w:val="16"/>
              </w:rPr>
              <w:t>3 949 769,11</w:t>
            </w:r>
          </w:p>
        </w:tc>
        <w:tc>
          <w:tcPr>
            <w:tcW w:w="976" w:type="dxa"/>
            <w:shd w:val="clear" w:color="auto" w:fill="auto"/>
          </w:tcPr>
          <w:p w:rsidR="00331758" w:rsidRPr="00C00B2A" w:rsidRDefault="00331758" w:rsidP="00331758">
            <w:pPr>
              <w:jc w:val="center"/>
              <w:rPr>
                <w:sz w:val="16"/>
                <w:szCs w:val="16"/>
              </w:rPr>
            </w:pPr>
            <w:r w:rsidRPr="00C00B2A">
              <w:rPr>
                <w:sz w:val="16"/>
                <w:szCs w:val="16"/>
              </w:rPr>
              <w:t>99,99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Субсидии на возмещение части затрат хлебопекарных предприятий, связанных с производством и реализацией хлеба населению в рамках муниципальной программы «Создание условий для сдерживания роста цен на хлеб, реализуемый населению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0500003070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3 950 013,24</w:t>
            </w:r>
          </w:p>
        </w:tc>
        <w:tc>
          <w:tcPr>
            <w:tcW w:w="1351" w:type="dxa"/>
            <w:shd w:val="clear" w:color="auto" w:fill="auto"/>
          </w:tcPr>
          <w:p w:rsidR="00331758" w:rsidRPr="00C00B2A" w:rsidRDefault="00331758" w:rsidP="00331758">
            <w:pPr>
              <w:jc w:val="center"/>
              <w:rPr>
                <w:sz w:val="16"/>
                <w:szCs w:val="16"/>
              </w:rPr>
            </w:pPr>
            <w:r w:rsidRPr="00C00B2A">
              <w:rPr>
                <w:sz w:val="16"/>
                <w:szCs w:val="16"/>
              </w:rPr>
              <w:t>3 949 769,11</w:t>
            </w:r>
          </w:p>
        </w:tc>
        <w:tc>
          <w:tcPr>
            <w:tcW w:w="976" w:type="dxa"/>
            <w:shd w:val="clear" w:color="auto" w:fill="auto"/>
          </w:tcPr>
          <w:p w:rsidR="00331758" w:rsidRPr="00C00B2A" w:rsidRDefault="00331758" w:rsidP="00331758">
            <w:pPr>
              <w:jc w:val="center"/>
              <w:rPr>
                <w:sz w:val="16"/>
                <w:szCs w:val="16"/>
              </w:rPr>
            </w:pPr>
            <w:r w:rsidRPr="00C00B2A">
              <w:rPr>
                <w:sz w:val="16"/>
                <w:szCs w:val="16"/>
              </w:rPr>
              <w:t>99,99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бюджетные   ассигнования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0500003070</w:t>
            </w:r>
          </w:p>
        </w:tc>
        <w:tc>
          <w:tcPr>
            <w:tcW w:w="966" w:type="dxa"/>
            <w:shd w:val="clear" w:color="auto" w:fill="auto"/>
          </w:tcPr>
          <w:p w:rsidR="00331758" w:rsidRPr="00C00B2A" w:rsidRDefault="00331758" w:rsidP="00331758">
            <w:pPr>
              <w:jc w:val="center"/>
              <w:rPr>
                <w:sz w:val="16"/>
                <w:szCs w:val="16"/>
              </w:rPr>
            </w:pPr>
            <w:r w:rsidRPr="00C00B2A">
              <w:rPr>
                <w:sz w:val="16"/>
                <w:szCs w:val="16"/>
              </w:rPr>
              <w:t>800</w:t>
            </w:r>
          </w:p>
        </w:tc>
        <w:tc>
          <w:tcPr>
            <w:tcW w:w="1328" w:type="dxa"/>
            <w:shd w:val="clear" w:color="auto" w:fill="auto"/>
          </w:tcPr>
          <w:p w:rsidR="00331758" w:rsidRPr="00C00B2A" w:rsidRDefault="00331758" w:rsidP="00331758">
            <w:pPr>
              <w:jc w:val="center"/>
              <w:rPr>
                <w:sz w:val="16"/>
                <w:szCs w:val="16"/>
              </w:rPr>
            </w:pPr>
            <w:r w:rsidRPr="00C00B2A">
              <w:rPr>
                <w:sz w:val="16"/>
                <w:szCs w:val="16"/>
              </w:rPr>
              <w:t>3 950 013,24</w:t>
            </w:r>
          </w:p>
        </w:tc>
        <w:tc>
          <w:tcPr>
            <w:tcW w:w="1351" w:type="dxa"/>
            <w:shd w:val="clear" w:color="auto" w:fill="auto"/>
          </w:tcPr>
          <w:p w:rsidR="00331758" w:rsidRPr="00C00B2A" w:rsidRDefault="00331758" w:rsidP="00331758">
            <w:pPr>
              <w:jc w:val="center"/>
              <w:rPr>
                <w:sz w:val="16"/>
                <w:szCs w:val="16"/>
              </w:rPr>
            </w:pPr>
            <w:r w:rsidRPr="00C00B2A">
              <w:rPr>
                <w:sz w:val="16"/>
                <w:szCs w:val="16"/>
              </w:rPr>
              <w:t>3 949 769,11</w:t>
            </w:r>
          </w:p>
        </w:tc>
        <w:tc>
          <w:tcPr>
            <w:tcW w:w="976" w:type="dxa"/>
            <w:shd w:val="clear" w:color="auto" w:fill="auto"/>
          </w:tcPr>
          <w:p w:rsidR="00331758" w:rsidRPr="00C00B2A" w:rsidRDefault="00331758" w:rsidP="00331758">
            <w:pPr>
              <w:jc w:val="center"/>
              <w:rPr>
                <w:sz w:val="16"/>
                <w:szCs w:val="16"/>
              </w:rPr>
            </w:pPr>
            <w:r w:rsidRPr="00C00B2A">
              <w:rPr>
                <w:sz w:val="16"/>
                <w:szCs w:val="16"/>
              </w:rPr>
              <w:t>99,99</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0500003070</w:t>
            </w:r>
          </w:p>
        </w:tc>
        <w:tc>
          <w:tcPr>
            <w:tcW w:w="966" w:type="dxa"/>
            <w:shd w:val="clear" w:color="auto" w:fill="auto"/>
          </w:tcPr>
          <w:p w:rsidR="00331758" w:rsidRPr="00C00B2A" w:rsidRDefault="00331758" w:rsidP="00331758">
            <w:pPr>
              <w:jc w:val="center"/>
              <w:rPr>
                <w:sz w:val="16"/>
                <w:szCs w:val="16"/>
              </w:rPr>
            </w:pPr>
            <w:r w:rsidRPr="00C00B2A">
              <w:rPr>
                <w:sz w:val="16"/>
                <w:szCs w:val="16"/>
              </w:rPr>
              <w:t>810</w:t>
            </w:r>
          </w:p>
        </w:tc>
        <w:tc>
          <w:tcPr>
            <w:tcW w:w="1328" w:type="dxa"/>
            <w:shd w:val="clear" w:color="auto" w:fill="auto"/>
          </w:tcPr>
          <w:p w:rsidR="00331758" w:rsidRPr="00C00B2A" w:rsidRDefault="00331758" w:rsidP="00331758">
            <w:pPr>
              <w:jc w:val="center"/>
              <w:rPr>
                <w:sz w:val="16"/>
                <w:szCs w:val="16"/>
              </w:rPr>
            </w:pPr>
            <w:r w:rsidRPr="00C00B2A">
              <w:rPr>
                <w:sz w:val="16"/>
                <w:szCs w:val="16"/>
              </w:rPr>
              <w:t>3 950 013,24</w:t>
            </w:r>
          </w:p>
        </w:tc>
        <w:tc>
          <w:tcPr>
            <w:tcW w:w="1351" w:type="dxa"/>
            <w:shd w:val="clear" w:color="auto" w:fill="auto"/>
          </w:tcPr>
          <w:p w:rsidR="00331758" w:rsidRPr="00C00B2A" w:rsidRDefault="00331758" w:rsidP="00331758">
            <w:pPr>
              <w:jc w:val="center"/>
              <w:rPr>
                <w:sz w:val="16"/>
                <w:szCs w:val="16"/>
              </w:rPr>
            </w:pPr>
            <w:r w:rsidRPr="00C00B2A">
              <w:rPr>
                <w:sz w:val="16"/>
                <w:szCs w:val="16"/>
              </w:rPr>
              <w:t>3 949 769,11</w:t>
            </w:r>
          </w:p>
        </w:tc>
        <w:tc>
          <w:tcPr>
            <w:tcW w:w="976" w:type="dxa"/>
            <w:shd w:val="clear" w:color="auto" w:fill="auto"/>
          </w:tcPr>
          <w:p w:rsidR="00331758" w:rsidRPr="00C00B2A" w:rsidRDefault="00331758" w:rsidP="00331758">
            <w:pPr>
              <w:jc w:val="center"/>
              <w:rPr>
                <w:sz w:val="16"/>
                <w:szCs w:val="16"/>
              </w:rPr>
            </w:pPr>
            <w:r w:rsidRPr="00C00B2A">
              <w:rPr>
                <w:sz w:val="16"/>
                <w:szCs w:val="16"/>
              </w:rPr>
              <w:t>99,99</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0500003070</w:t>
            </w:r>
          </w:p>
        </w:tc>
        <w:tc>
          <w:tcPr>
            <w:tcW w:w="966" w:type="dxa"/>
            <w:shd w:val="clear" w:color="auto" w:fill="auto"/>
          </w:tcPr>
          <w:p w:rsidR="00331758" w:rsidRPr="00C00B2A" w:rsidRDefault="00331758" w:rsidP="00331758">
            <w:pPr>
              <w:jc w:val="center"/>
              <w:rPr>
                <w:sz w:val="16"/>
                <w:szCs w:val="16"/>
              </w:rPr>
            </w:pPr>
            <w:r w:rsidRPr="00C00B2A">
              <w:rPr>
                <w:sz w:val="16"/>
                <w:szCs w:val="16"/>
              </w:rPr>
              <w:t>811</w:t>
            </w:r>
          </w:p>
        </w:tc>
        <w:tc>
          <w:tcPr>
            <w:tcW w:w="1328" w:type="dxa"/>
            <w:shd w:val="clear" w:color="auto" w:fill="auto"/>
          </w:tcPr>
          <w:p w:rsidR="00331758" w:rsidRPr="00C00B2A" w:rsidRDefault="00331758" w:rsidP="00331758">
            <w:pPr>
              <w:jc w:val="center"/>
              <w:rPr>
                <w:sz w:val="16"/>
                <w:szCs w:val="16"/>
              </w:rPr>
            </w:pPr>
            <w:r w:rsidRPr="00C00B2A">
              <w:rPr>
                <w:sz w:val="16"/>
                <w:szCs w:val="16"/>
              </w:rPr>
              <w:t>3 950 013,24</w:t>
            </w:r>
          </w:p>
        </w:tc>
        <w:tc>
          <w:tcPr>
            <w:tcW w:w="1351" w:type="dxa"/>
            <w:shd w:val="clear" w:color="auto" w:fill="auto"/>
          </w:tcPr>
          <w:p w:rsidR="00331758" w:rsidRPr="00C00B2A" w:rsidRDefault="00331758" w:rsidP="00331758">
            <w:pPr>
              <w:jc w:val="center"/>
              <w:rPr>
                <w:sz w:val="16"/>
                <w:szCs w:val="16"/>
              </w:rPr>
            </w:pPr>
            <w:r w:rsidRPr="00C00B2A">
              <w:rPr>
                <w:sz w:val="16"/>
                <w:szCs w:val="16"/>
              </w:rPr>
              <w:t>3 949 769,11</w:t>
            </w:r>
          </w:p>
        </w:tc>
        <w:tc>
          <w:tcPr>
            <w:tcW w:w="976" w:type="dxa"/>
            <w:shd w:val="clear" w:color="auto" w:fill="auto"/>
          </w:tcPr>
          <w:p w:rsidR="00331758" w:rsidRPr="00C00B2A" w:rsidRDefault="00331758" w:rsidP="00331758">
            <w:pPr>
              <w:jc w:val="center"/>
              <w:rPr>
                <w:sz w:val="16"/>
                <w:szCs w:val="16"/>
              </w:rPr>
            </w:pPr>
            <w:r w:rsidRPr="00C00B2A">
              <w:rPr>
                <w:sz w:val="16"/>
                <w:szCs w:val="16"/>
              </w:rPr>
              <w:t>99,99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«Создание условий для сдерживания роста цен на хлеб, реализуемый населению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0500000000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100 000,00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Муниципальная программа городского поселения Диксон «Разработка документов территориального планирования  и градостроительного зонирования территории городского поселения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0700000000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100 000,00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0700003140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100 000,00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0700003140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100 000,00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Прочая закупка товаров, работ и услуг</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0412</w:t>
            </w:r>
          </w:p>
        </w:tc>
        <w:tc>
          <w:tcPr>
            <w:tcW w:w="1160" w:type="dxa"/>
            <w:shd w:val="clear" w:color="auto" w:fill="auto"/>
          </w:tcPr>
          <w:p w:rsidR="00331758" w:rsidRPr="00C00B2A" w:rsidRDefault="00331758" w:rsidP="00331758">
            <w:pPr>
              <w:jc w:val="center"/>
              <w:rPr>
                <w:sz w:val="16"/>
                <w:szCs w:val="16"/>
              </w:rPr>
            </w:pPr>
            <w:r w:rsidRPr="00C00B2A">
              <w:rPr>
                <w:sz w:val="16"/>
                <w:szCs w:val="16"/>
              </w:rPr>
              <w:t>0700003140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100 000,00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100 000,00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Жилищно-коммунальное хозяйство</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0500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160 688 344,19</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112 131 025,78</w:t>
            </w:r>
          </w:p>
        </w:tc>
        <w:tc>
          <w:tcPr>
            <w:tcW w:w="976" w:type="dxa"/>
            <w:shd w:val="clear" w:color="auto" w:fill="auto"/>
          </w:tcPr>
          <w:p w:rsidR="00331758" w:rsidRPr="00C00B2A" w:rsidRDefault="00331758" w:rsidP="00331758">
            <w:pPr>
              <w:jc w:val="center"/>
              <w:rPr>
                <w:b/>
                <w:sz w:val="16"/>
                <w:szCs w:val="16"/>
              </w:rPr>
            </w:pPr>
            <w:r w:rsidRPr="00C00B2A">
              <w:rPr>
                <w:b/>
                <w:sz w:val="16"/>
                <w:szCs w:val="16"/>
              </w:rPr>
              <w:t>69,78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Жилищное хозяйство</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29 803 954,37</w:t>
            </w:r>
          </w:p>
        </w:tc>
        <w:tc>
          <w:tcPr>
            <w:tcW w:w="1351" w:type="dxa"/>
            <w:shd w:val="clear" w:color="auto" w:fill="auto"/>
          </w:tcPr>
          <w:p w:rsidR="00331758" w:rsidRPr="00C00B2A" w:rsidRDefault="00331758" w:rsidP="00331758">
            <w:pPr>
              <w:jc w:val="center"/>
              <w:rPr>
                <w:sz w:val="16"/>
                <w:szCs w:val="16"/>
              </w:rPr>
            </w:pPr>
            <w:r w:rsidRPr="00C00B2A">
              <w:rPr>
                <w:sz w:val="16"/>
                <w:szCs w:val="16"/>
              </w:rPr>
              <w:t>21 591 123,62</w:t>
            </w:r>
          </w:p>
        </w:tc>
        <w:tc>
          <w:tcPr>
            <w:tcW w:w="976" w:type="dxa"/>
            <w:shd w:val="clear" w:color="auto" w:fill="auto"/>
          </w:tcPr>
          <w:p w:rsidR="00331758" w:rsidRPr="00C00B2A" w:rsidRDefault="00331758" w:rsidP="00331758">
            <w:pPr>
              <w:jc w:val="center"/>
              <w:rPr>
                <w:sz w:val="16"/>
                <w:szCs w:val="16"/>
              </w:rPr>
            </w:pPr>
            <w:r w:rsidRPr="00C00B2A">
              <w:rPr>
                <w:sz w:val="16"/>
                <w:szCs w:val="16"/>
              </w:rPr>
              <w:t>72,44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27 281 208,78</w:t>
            </w:r>
          </w:p>
        </w:tc>
        <w:tc>
          <w:tcPr>
            <w:tcW w:w="1351" w:type="dxa"/>
            <w:shd w:val="clear" w:color="auto" w:fill="auto"/>
          </w:tcPr>
          <w:p w:rsidR="00331758" w:rsidRPr="00C00B2A" w:rsidRDefault="00331758" w:rsidP="00331758">
            <w:pPr>
              <w:jc w:val="center"/>
              <w:rPr>
                <w:sz w:val="16"/>
                <w:szCs w:val="16"/>
              </w:rPr>
            </w:pPr>
            <w:r w:rsidRPr="00C00B2A">
              <w:rPr>
                <w:sz w:val="16"/>
                <w:szCs w:val="16"/>
              </w:rPr>
              <w:t>19 117 339,76</w:t>
            </w:r>
          </w:p>
        </w:tc>
        <w:tc>
          <w:tcPr>
            <w:tcW w:w="976" w:type="dxa"/>
            <w:shd w:val="clear" w:color="auto" w:fill="auto"/>
          </w:tcPr>
          <w:p w:rsidR="00331758" w:rsidRPr="00C00B2A" w:rsidRDefault="00331758" w:rsidP="00331758">
            <w:pPr>
              <w:jc w:val="center"/>
              <w:rPr>
                <w:sz w:val="16"/>
                <w:szCs w:val="16"/>
              </w:rPr>
            </w:pPr>
            <w:r w:rsidRPr="00C00B2A">
              <w:rPr>
                <w:sz w:val="16"/>
                <w:szCs w:val="16"/>
              </w:rPr>
              <w:t>70,08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Подпрограмма «Управление муниципальным имуществом » муниципальной программы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27 281 208,78</w:t>
            </w:r>
          </w:p>
        </w:tc>
        <w:tc>
          <w:tcPr>
            <w:tcW w:w="1351" w:type="dxa"/>
            <w:shd w:val="clear" w:color="auto" w:fill="auto"/>
          </w:tcPr>
          <w:p w:rsidR="00331758" w:rsidRPr="00C00B2A" w:rsidRDefault="00331758" w:rsidP="00331758">
            <w:pPr>
              <w:jc w:val="center"/>
              <w:rPr>
                <w:sz w:val="16"/>
                <w:szCs w:val="16"/>
              </w:rPr>
            </w:pPr>
            <w:r w:rsidRPr="00C00B2A">
              <w:rPr>
                <w:sz w:val="16"/>
                <w:szCs w:val="16"/>
              </w:rPr>
              <w:t>19 117 339,76</w:t>
            </w:r>
          </w:p>
        </w:tc>
        <w:tc>
          <w:tcPr>
            <w:tcW w:w="976" w:type="dxa"/>
            <w:shd w:val="clear" w:color="auto" w:fill="auto"/>
          </w:tcPr>
          <w:p w:rsidR="00331758" w:rsidRPr="00C00B2A" w:rsidRDefault="00331758" w:rsidP="00331758">
            <w:pPr>
              <w:jc w:val="center"/>
              <w:rPr>
                <w:sz w:val="16"/>
                <w:szCs w:val="16"/>
              </w:rPr>
            </w:pPr>
            <w:r w:rsidRPr="00C00B2A">
              <w:rPr>
                <w:sz w:val="16"/>
                <w:szCs w:val="16"/>
              </w:rPr>
              <w:t>70,08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управление  муниципальной собственностью в </w:t>
            </w:r>
            <w:proofErr w:type="gramStart"/>
            <w:r w:rsidRPr="00C00B2A">
              <w:rPr>
                <w:sz w:val="16"/>
                <w:szCs w:val="16"/>
              </w:rPr>
              <w:t>рамках</w:t>
            </w:r>
            <w:proofErr w:type="gramEnd"/>
            <w:r w:rsidRPr="00C00B2A">
              <w:rPr>
                <w:sz w:val="16"/>
                <w:szCs w:val="16"/>
              </w:rPr>
              <w:t xml:space="preserve"> подпрограммы «Управление муниципальным имуществом» муниципальной программы  «Совершенствование муниципального управления в городском поселении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27 281 208,78</w:t>
            </w:r>
          </w:p>
        </w:tc>
        <w:tc>
          <w:tcPr>
            <w:tcW w:w="1351" w:type="dxa"/>
            <w:shd w:val="clear" w:color="auto" w:fill="auto"/>
          </w:tcPr>
          <w:p w:rsidR="00331758" w:rsidRPr="00C00B2A" w:rsidRDefault="00331758" w:rsidP="00331758">
            <w:pPr>
              <w:jc w:val="center"/>
              <w:rPr>
                <w:sz w:val="16"/>
                <w:szCs w:val="16"/>
              </w:rPr>
            </w:pPr>
            <w:r w:rsidRPr="00C00B2A">
              <w:rPr>
                <w:sz w:val="16"/>
                <w:szCs w:val="16"/>
              </w:rPr>
              <w:t>19 117 339,76</w:t>
            </w:r>
          </w:p>
        </w:tc>
        <w:tc>
          <w:tcPr>
            <w:tcW w:w="976" w:type="dxa"/>
            <w:shd w:val="clear" w:color="auto" w:fill="auto"/>
          </w:tcPr>
          <w:p w:rsidR="00331758" w:rsidRPr="00C00B2A" w:rsidRDefault="00331758" w:rsidP="00331758">
            <w:pPr>
              <w:jc w:val="center"/>
              <w:rPr>
                <w:sz w:val="16"/>
                <w:szCs w:val="16"/>
              </w:rPr>
            </w:pPr>
            <w:r w:rsidRPr="00C00B2A">
              <w:rPr>
                <w:sz w:val="16"/>
                <w:szCs w:val="16"/>
              </w:rPr>
              <w:t>70,08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21 087 238,62</w:t>
            </w:r>
          </w:p>
        </w:tc>
        <w:tc>
          <w:tcPr>
            <w:tcW w:w="1351" w:type="dxa"/>
            <w:shd w:val="clear" w:color="auto" w:fill="auto"/>
          </w:tcPr>
          <w:p w:rsidR="00331758" w:rsidRPr="00C00B2A" w:rsidRDefault="00331758" w:rsidP="00331758">
            <w:pPr>
              <w:jc w:val="center"/>
              <w:rPr>
                <w:sz w:val="16"/>
                <w:szCs w:val="16"/>
              </w:rPr>
            </w:pPr>
            <w:r w:rsidRPr="00C00B2A">
              <w:rPr>
                <w:sz w:val="16"/>
                <w:szCs w:val="16"/>
              </w:rPr>
              <w:t>12 923 369,60</w:t>
            </w:r>
          </w:p>
        </w:tc>
        <w:tc>
          <w:tcPr>
            <w:tcW w:w="976" w:type="dxa"/>
            <w:shd w:val="clear" w:color="auto" w:fill="auto"/>
          </w:tcPr>
          <w:p w:rsidR="00331758" w:rsidRPr="00C00B2A" w:rsidRDefault="00331758" w:rsidP="00331758">
            <w:pPr>
              <w:jc w:val="center"/>
              <w:rPr>
                <w:sz w:val="16"/>
                <w:szCs w:val="16"/>
              </w:rPr>
            </w:pPr>
            <w:r w:rsidRPr="00C00B2A">
              <w:rPr>
                <w:sz w:val="16"/>
                <w:szCs w:val="16"/>
              </w:rPr>
              <w:t>61,29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21 087 238,62</w:t>
            </w:r>
          </w:p>
        </w:tc>
        <w:tc>
          <w:tcPr>
            <w:tcW w:w="1351" w:type="dxa"/>
            <w:shd w:val="clear" w:color="auto" w:fill="auto"/>
          </w:tcPr>
          <w:p w:rsidR="00331758" w:rsidRPr="00C00B2A" w:rsidRDefault="00331758" w:rsidP="00331758">
            <w:pPr>
              <w:jc w:val="center"/>
              <w:rPr>
                <w:sz w:val="16"/>
                <w:szCs w:val="16"/>
              </w:rPr>
            </w:pPr>
            <w:r w:rsidRPr="00C00B2A">
              <w:rPr>
                <w:sz w:val="16"/>
                <w:szCs w:val="16"/>
              </w:rPr>
              <w:t>12 923 369,60</w:t>
            </w:r>
          </w:p>
        </w:tc>
        <w:tc>
          <w:tcPr>
            <w:tcW w:w="976" w:type="dxa"/>
            <w:shd w:val="clear" w:color="auto" w:fill="auto"/>
          </w:tcPr>
          <w:p w:rsidR="00331758" w:rsidRPr="00C00B2A" w:rsidRDefault="00331758" w:rsidP="00331758">
            <w:pPr>
              <w:jc w:val="center"/>
              <w:rPr>
                <w:sz w:val="16"/>
                <w:szCs w:val="16"/>
              </w:rPr>
            </w:pPr>
            <w:r w:rsidRPr="00C00B2A">
              <w:rPr>
                <w:sz w:val="16"/>
                <w:szCs w:val="16"/>
              </w:rPr>
              <w:t>61,29</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17 230 103,11</w:t>
            </w:r>
          </w:p>
        </w:tc>
        <w:tc>
          <w:tcPr>
            <w:tcW w:w="1351" w:type="dxa"/>
            <w:shd w:val="clear" w:color="auto" w:fill="auto"/>
          </w:tcPr>
          <w:p w:rsidR="00331758" w:rsidRPr="00C00B2A" w:rsidRDefault="00331758" w:rsidP="00331758">
            <w:pPr>
              <w:jc w:val="center"/>
              <w:rPr>
                <w:sz w:val="16"/>
                <w:szCs w:val="16"/>
              </w:rPr>
            </w:pPr>
            <w:r w:rsidRPr="00C00B2A">
              <w:rPr>
                <w:sz w:val="16"/>
                <w:szCs w:val="16"/>
              </w:rPr>
              <w:t>10 626 125,52</w:t>
            </w:r>
          </w:p>
        </w:tc>
        <w:tc>
          <w:tcPr>
            <w:tcW w:w="976" w:type="dxa"/>
            <w:shd w:val="clear" w:color="auto" w:fill="auto"/>
          </w:tcPr>
          <w:p w:rsidR="00331758" w:rsidRPr="00C00B2A" w:rsidRDefault="00331758" w:rsidP="00331758">
            <w:pPr>
              <w:jc w:val="center"/>
              <w:rPr>
                <w:sz w:val="16"/>
                <w:szCs w:val="16"/>
              </w:rPr>
            </w:pPr>
            <w:r w:rsidRPr="00C00B2A">
              <w:rPr>
                <w:sz w:val="16"/>
                <w:szCs w:val="16"/>
              </w:rPr>
              <w:t>61,67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энергетических ресурсов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247</w:t>
            </w:r>
          </w:p>
        </w:tc>
        <w:tc>
          <w:tcPr>
            <w:tcW w:w="1328" w:type="dxa"/>
            <w:shd w:val="clear" w:color="auto" w:fill="auto"/>
          </w:tcPr>
          <w:p w:rsidR="00331758" w:rsidRPr="00C00B2A" w:rsidRDefault="00331758" w:rsidP="00331758">
            <w:pPr>
              <w:jc w:val="center"/>
              <w:rPr>
                <w:sz w:val="16"/>
                <w:szCs w:val="16"/>
              </w:rPr>
            </w:pPr>
            <w:r w:rsidRPr="00C00B2A">
              <w:rPr>
                <w:sz w:val="16"/>
                <w:szCs w:val="16"/>
              </w:rPr>
              <w:t>3 857 135,51</w:t>
            </w:r>
          </w:p>
        </w:tc>
        <w:tc>
          <w:tcPr>
            <w:tcW w:w="1351" w:type="dxa"/>
            <w:shd w:val="clear" w:color="auto" w:fill="auto"/>
          </w:tcPr>
          <w:p w:rsidR="00331758" w:rsidRPr="00C00B2A" w:rsidRDefault="00331758" w:rsidP="00331758">
            <w:pPr>
              <w:jc w:val="center"/>
              <w:rPr>
                <w:sz w:val="16"/>
                <w:szCs w:val="16"/>
              </w:rPr>
            </w:pPr>
            <w:r w:rsidRPr="00C00B2A">
              <w:rPr>
                <w:sz w:val="16"/>
                <w:szCs w:val="16"/>
              </w:rPr>
              <w:t>2 297 244,08</w:t>
            </w:r>
          </w:p>
        </w:tc>
        <w:tc>
          <w:tcPr>
            <w:tcW w:w="976" w:type="dxa"/>
            <w:shd w:val="clear" w:color="auto" w:fill="auto"/>
          </w:tcPr>
          <w:p w:rsidR="00331758" w:rsidRPr="00C00B2A" w:rsidRDefault="00331758" w:rsidP="00331758">
            <w:pPr>
              <w:jc w:val="center"/>
              <w:rPr>
                <w:sz w:val="16"/>
                <w:szCs w:val="16"/>
              </w:rPr>
            </w:pPr>
            <w:r w:rsidRPr="00C00B2A">
              <w:rPr>
                <w:sz w:val="16"/>
                <w:szCs w:val="16"/>
              </w:rPr>
              <w:t>59,56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бюджетные   ассигнования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800</w:t>
            </w:r>
          </w:p>
        </w:tc>
        <w:tc>
          <w:tcPr>
            <w:tcW w:w="1328" w:type="dxa"/>
            <w:shd w:val="clear" w:color="auto" w:fill="auto"/>
          </w:tcPr>
          <w:p w:rsidR="00331758" w:rsidRPr="00C00B2A" w:rsidRDefault="00331758" w:rsidP="00331758">
            <w:pPr>
              <w:jc w:val="center"/>
              <w:rPr>
                <w:sz w:val="16"/>
                <w:szCs w:val="16"/>
              </w:rPr>
            </w:pPr>
            <w:r w:rsidRPr="00C00B2A">
              <w:rPr>
                <w:sz w:val="16"/>
                <w:szCs w:val="16"/>
              </w:rPr>
              <w:t>6 193 970,16</w:t>
            </w:r>
          </w:p>
        </w:tc>
        <w:tc>
          <w:tcPr>
            <w:tcW w:w="1351" w:type="dxa"/>
            <w:shd w:val="clear" w:color="auto" w:fill="auto"/>
          </w:tcPr>
          <w:p w:rsidR="00331758" w:rsidRPr="00C00B2A" w:rsidRDefault="00331758" w:rsidP="00331758">
            <w:pPr>
              <w:jc w:val="center"/>
              <w:rPr>
                <w:sz w:val="16"/>
                <w:szCs w:val="16"/>
              </w:rPr>
            </w:pPr>
            <w:r w:rsidRPr="00C00B2A">
              <w:rPr>
                <w:sz w:val="16"/>
                <w:szCs w:val="16"/>
              </w:rPr>
              <w:t>6 193 970,16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Исполнение судебных актов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830</w:t>
            </w:r>
          </w:p>
        </w:tc>
        <w:tc>
          <w:tcPr>
            <w:tcW w:w="1328" w:type="dxa"/>
            <w:shd w:val="clear" w:color="auto" w:fill="auto"/>
          </w:tcPr>
          <w:p w:rsidR="00331758" w:rsidRPr="00C00B2A" w:rsidRDefault="00331758" w:rsidP="00331758">
            <w:pPr>
              <w:jc w:val="center"/>
              <w:rPr>
                <w:sz w:val="16"/>
                <w:szCs w:val="16"/>
              </w:rPr>
            </w:pPr>
            <w:r w:rsidRPr="00C00B2A">
              <w:rPr>
                <w:sz w:val="16"/>
                <w:szCs w:val="16"/>
              </w:rPr>
              <w:t>6 193 970,16</w:t>
            </w:r>
          </w:p>
        </w:tc>
        <w:tc>
          <w:tcPr>
            <w:tcW w:w="1351" w:type="dxa"/>
            <w:shd w:val="clear" w:color="auto" w:fill="auto"/>
          </w:tcPr>
          <w:p w:rsidR="00331758" w:rsidRPr="00C00B2A" w:rsidRDefault="00331758" w:rsidP="00331758">
            <w:pPr>
              <w:jc w:val="center"/>
              <w:rPr>
                <w:sz w:val="16"/>
                <w:szCs w:val="16"/>
              </w:rPr>
            </w:pPr>
            <w:r w:rsidRPr="00C00B2A">
              <w:rPr>
                <w:sz w:val="16"/>
                <w:szCs w:val="16"/>
              </w:rPr>
              <w:t>6 193 970,16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Исполнение судебных актов Ро</w:t>
            </w:r>
            <w:r w:rsidR="002F464D">
              <w:rPr>
                <w:sz w:val="16"/>
                <w:szCs w:val="16"/>
              </w:rPr>
              <w:t>с</w:t>
            </w:r>
            <w:r w:rsidRPr="00C00B2A">
              <w:rPr>
                <w:sz w:val="16"/>
                <w:szCs w:val="16"/>
              </w:rPr>
              <w:t>сийской Федерации и мировых соглашений по возмещению причиненного вреда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831</w:t>
            </w:r>
          </w:p>
        </w:tc>
        <w:tc>
          <w:tcPr>
            <w:tcW w:w="1328" w:type="dxa"/>
            <w:shd w:val="clear" w:color="auto" w:fill="auto"/>
          </w:tcPr>
          <w:p w:rsidR="00331758" w:rsidRPr="00C00B2A" w:rsidRDefault="00331758" w:rsidP="00331758">
            <w:pPr>
              <w:jc w:val="center"/>
              <w:rPr>
                <w:sz w:val="16"/>
                <w:szCs w:val="16"/>
              </w:rPr>
            </w:pPr>
            <w:r w:rsidRPr="00C00B2A">
              <w:rPr>
                <w:sz w:val="16"/>
                <w:szCs w:val="16"/>
              </w:rPr>
              <w:t>6 193 970,16</w:t>
            </w:r>
          </w:p>
        </w:tc>
        <w:tc>
          <w:tcPr>
            <w:tcW w:w="1351" w:type="dxa"/>
            <w:shd w:val="clear" w:color="auto" w:fill="auto"/>
          </w:tcPr>
          <w:p w:rsidR="00331758" w:rsidRPr="00C00B2A" w:rsidRDefault="00331758" w:rsidP="00331758">
            <w:pPr>
              <w:jc w:val="center"/>
              <w:rPr>
                <w:sz w:val="16"/>
                <w:szCs w:val="16"/>
              </w:rPr>
            </w:pPr>
            <w:r w:rsidRPr="00C00B2A">
              <w:rPr>
                <w:sz w:val="16"/>
                <w:szCs w:val="16"/>
              </w:rPr>
              <w:t>6 193 970,16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«Развитие и модернизация жилищно-коммунального хозяйства и повышение </w:t>
            </w:r>
            <w:proofErr w:type="spellStart"/>
            <w:r w:rsidRPr="00C00B2A">
              <w:rPr>
                <w:sz w:val="16"/>
                <w:szCs w:val="16"/>
              </w:rPr>
              <w:t>энергоэффективности</w:t>
            </w:r>
            <w:proofErr w:type="spellEnd"/>
            <w:r w:rsidRPr="00C00B2A">
              <w:rPr>
                <w:sz w:val="16"/>
                <w:szCs w:val="16"/>
              </w:rPr>
              <w:t xml:space="preserve">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0300000000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2 521 745,59</w:t>
            </w:r>
          </w:p>
        </w:tc>
        <w:tc>
          <w:tcPr>
            <w:tcW w:w="1351" w:type="dxa"/>
            <w:shd w:val="clear" w:color="auto" w:fill="auto"/>
          </w:tcPr>
          <w:p w:rsidR="00331758" w:rsidRPr="00C00B2A" w:rsidRDefault="00331758" w:rsidP="00331758">
            <w:pPr>
              <w:jc w:val="center"/>
              <w:rPr>
                <w:sz w:val="16"/>
                <w:szCs w:val="16"/>
              </w:rPr>
            </w:pPr>
            <w:r w:rsidRPr="00C00B2A">
              <w:rPr>
                <w:sz w:val="16"/>
                <w:szCs w:val="16"/>
              </w:rPr>
              <w:t>2 472 783,86</w:t>
            </w:r>
          </w:p>
        </w:tc>
        <w:tc>
          <w:tcPr>
            <w:tcW w:w="976" w:type="dxa"/>
            <w:shd w:val="clear" w:color="auto" w:fill="auto"/>
          </w:tcPr>
          <w:p w:rsidR="00331758" w:rsidRPr="00C00B2A" w:rsidRDefault="00331758" w:rsidP="00331758">
            <w:pPr>
              <w:jc w:val="center"/>
              <w:rPr>
                <w:sz w:val="16"/>
                <w:szCs w:val="16"/>
              </w:rPr>
            </w:pPr>
            <w:r w:rsidRPr="00C00B2A">
              <w:rPr>
                <w:sz w:val="16"/>
                <w:szCs w:val="16"/>
              </w:rPr>
              <w:t>98,06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Мероприятия, направленные на ремонт объектов муниципальной собственности в рамках муниципальной программы «Развитие и модернизация жилищно-коммунального хозяйства и повышение </w:t>
            </w:r>
            <w:proofErr w:type="spellStart"/>
            <w:r w:rsidRPr="00C00B2A">
              <w:rPr>
                <w:sz w:val="16"/>
                <w:szCs w:val="16"/>
              </w:rPr>
              <w:t>энергоэффективности</w:t>
            </w:r>
            <w:proofErr w:type="spellEnd"/>
            <w:r w:rsidRPr="00C00B2A">
              <w:rPr>
                <w:sz w:val="16"/>
                <w:szCs w:val="16"/>
              </w:rPr>
              <w:t xml:space="preserve">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2 521 745,59</w:t>
            </w:r>
          </w:p>
        </w:tc>
        <w:tc>
          <w:tcPr>
            <w:tcW w:w="1351" w:type="dxa"/>
            <w:shd w:val="clear" w:color="auto" w:fill="auto"/>
          </w:tcPr>
          <w:p w:rsidR="00331758" w:rsidRPr="00C00B2A" w:rsidRDefault="00331758" w:rsidP="00331758">
            <w:pPr>
              <w:jc w:val="center"/>
              <w:rPr>
                <w:sz w:val="16"/>
                <w:szCs w:val="16"/>
              </w:rPr>
            </w:pPr>
            <w:r w:rsidRPr="00C00B2A">
              <w:rPr>
                <w:sz w:val="16"/>
                <w:szCs w:val="16"/>
              </w:rPr>
              <w:t>2 472 783,86</w:t>
            </w:r>
          </w:p>
        </w:tc>
        <w:tc>
          <w:tcPr>
            <w:tcW w:w="976" w:type="dxa"/>
            <w:shd w:val="clear" w:color="auto" w:fill="auto"/>
          </w:tcPr>
          <w:p w:rsidR="00331758" w:rsidRPr="00C00B2A" w:rsidRDefault="00331758" w:rsidP="00331758">
            <w:pPr>
              <w:jc w:val="center"/>
              <w:rPr>
                <w:sz w:val="16"/>
                <w:szCs w:val="16"/>
              </w:rPr>
            </w:pPr>
            <w:r w:rsidRPr="00C00B2A">
              <w:rPr>
                <w:sz w:val="16"/>
                <w:szCs w:val="16"/>
              </w:rPr>
              <w:t>98,06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2 521 745,59</w:t>
            </w:r>
          </w:p>
        </w:tc>
        <w:tc>
          <w:tcPr>
            <w:tcW w:w="1351" w:type="dxa"/>
            <w:shd w:val="clear" w:color="auto" w:fill="auto"/>
          </w:tcPr>
          <w:p w:rsidR="00331758" w:rsidRPr="00C00B2A" w:rsidRDefault="00331758" w:rsidP="00331758">
            <w:pPr>
              <w:jc w:val="center"/>
              <w:rPr>
                <w:sz w:val="16"/>
                <w:szCs w:val="16"/>
              </w:rPr>
            </w:pPr>
            <w:r w:rsidRPr="00C00B2A">
              <w:rPr>
                <w:sz w:val="16"/>
                <w:szCs w:val="16"/>
              </w:rPr>
              <w:t>2 472 783,86</w:t>
            </w:r>
          </w:p>
        </w:tc>
        <w:tc>
          <w:tcPr>
            <w:tcW w:w="976" w:type="dxa"/>
            <w:shd w:val="clear" w:color="auto" w:fill="auto"/>
          </w:tcPr>
          <w:p w:rsidR="00331758" w:rsidRPr="00C00B2A" w:rsidRDefault="00331758" w:rsidP="00331758">
            <w:pPr>
              <w:jc w:val="center"/>
              <w:rPr>
                <w:sz w:val="16"/>
                <w:szCs w:val="16"/>
              </w:rPr>
            </w:pPr>
            <w:r w:rsidRPr="00C00B2A">
              <w:rPr>
                <w:sz w:val="16"/>
                <w:szCs w:val="16"/>
              </w:rPr>
              <w:t>98,06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2 521 745,59</w:t>
            </w:r>
          </w:p>
        </w:tc>
        <w:tc>
          <w:tcPr>
            <w:tcW w:w="1351" w:type="dxa"/>
            <w:shd w:val="clear" w:color="auto" w:fill="auto"/>
          </w:tcPr>
          <w:p w:rsidR="00331758" w:rsidRPr="00C00B2A" w:rsidRDefault="00331758" w:rsidP="00331758">
            <w:pPr>
              <w:jc w:val="center"/>
              <w:rPr>
                <w:sz w:val="16"/>
                <w:szCs w:val="16"/>
              </w:rPr>
            </w:pPr>
            <w:r w:rsidRPr="00C00B2A">
              <w:rPr>
                <w:sz w:val="16"/>
                <w:szCs w:val="16"/>
              </w:rPr>
              <w:t>2 472 783,86</w:t>
            </w:r>
          </w:p>
        </w:tc>
        <w:tc>
          <w:tcPr>
            <w:tcW w:w="976" w:type="dxa"/>
            <w:shd w:val="clear" w:color="auto" w:fill="auto"/>
          </w:tcPr>
          <w:p w:rsidR="00331758" w:rsidRPr="00C00B2A" w:rsidRDefault="00331758" w:rsidP="00331758">
            <w:pPr>
              <w:jc w:val="center"/>
              <w:rPr>
                <w:sz w:val="16"/>
                <w:szCs w:val="16"/>
              </w:rPr>
            </w:pPr>
            <w:r w:rsidRPr="00C00B2A">
              <w:rPr>
                <w:sz w:val="16"/>
                <w:szCs w:val="16"/>
              </w:rPr>
              <w:t>98,06</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2 521 745,59</w:t>
            </w:r>
          </w:p>
        </w:tc>
        <w:tc>
          <w:tcPr>
            <w:tcW w:w="1351" w:type="dxa"/>
            <w:shd w:val="clear" w:color="auto" w:fill="auto"/>
          </w:tcPr>
          <w:p w:rsidR="00331758" w:rsidRPr="00C00B2A" w:rsidRDefault="00331758" w:rsidP="00331758">
            <w:pPr>
              <w:jc w:val="center"/>
              <w:rPr>
                <w:sz w:val="16"/>
                <w:szCs w:val="16"/>
              </w:rPr>
            </w:pPr>
            <w:r w:rsidRPr="00C00B2A">
              <w:rPr>
                <w:sz w:val="16"/>
                <w:szCs w:val="16"/>
              </w:rPr>
              <w:t>2 472 783,86</w:t>
            </w:r>
          </w:p>
        </w:tc>
        <w:tc>
          <w:tcPr>
            <w:tcW w:w="976" w:type="dxa"/>
            <w:shd w:val="clear" w:color="auto" w:fill="auto"/>
          </w:tcPr>
          <w:p w:rsidR="00331758" w:rsidRPr="00C00B2A" w:rsidRDefault="00331758" w:rsidP="00331758">
            <w:pPr>
              <w:jc w:val="center"/>
              <w:rPr>
                <w:sz w:val="16"/>
                <w:szCs w:val="16"/>
              </w:rPr>
            </w:pPr>
            <w:r w:rsidRPr="00C00B2A">
              <w:rPr>
                <w:sz w:val="16"/>
                <w:szCs w:val="16"/>
              </w:rPr>
              <w:t>98,06</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Реализация полномочий органов местного самоуправления городского поселения Диксон по организации содержания муниципального жилищного фонда в части утверждения краткосрочных </w:t>
            </w:r>
            <w:proofErr w:type="gramStart"/>
            <w:r w:rsidRPr="00C00B2A">
              <w:rPr>
                <w:sz w:val="16"/>
                <w:szCs w:val="16"/>
              </w:rPr>
              <w:t>планов реализации региональной программы капитального ремонта общего имущества</w:t>
            </w:r>
            <w:proofErr w:type="gramEnd"/>
            <w:r w:rsidRPr="00C00B2A">
              <w:rPr>
                <w:sz w:val="16"/>
                <w:szCs w:val="16"/>
              </w:rPr>
              <w:t xml:space="preserve"> в многоквартирных домах</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3000006180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Межбюджетные трансферты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3000006180</w:t>
            </w:r>
          </w:p>
        </w:tc>
        <w:tc>
          <w:tcPr>
            <w:tcW w:w="966" w:type="dxa"/>
            <w:shd w:val="clear" w:color="auto" w:fill="auto"/>
          </w:tcPr>
          <w:p w:rsidR="00331758" w:rsidRPr="00C00B2A" w:rsidRDefault="00331758" w:rsidP="00331758">
            <w:pPr>
              <w:jc w:val="center"/>
              <w:rPr>
                <w:sz w:val="16"/>
                <w:szCs w:val="16"/>
              </w:rPr>
            </w:pPr>
            <w:r w:rsidRPr="00C00B2A">
              <w:rPr>
                <w:sz w:val="16"/>
                <w:szCs w:val="16"/>
              </w:rPr>
              <w:t>500</w:t>
            </w:r>
          </w:p>
        </w:tc>
        <w:tc>
          <w:tcPr>
            <w:tcW w:w="1328" w:type="dxa"/>
            <w:shd w:val="clear" w:color="auto" w:fill="auto"/>
          </w:tcPr>
          <w:p w:rsidR="00331758" w:rsidRPr="00C00B2A" w:rsidRDefault="00331758" w:rsidP="00331758">
            <w:pPr>
              <w:jc w:val="center"/>
              <w:rPr>
                <w:sz w:val="16"/>
                <w:szCs w:val="16"/>
              </w:rPr>
            </w:pPr>
            <w:r w:rsidRPr="00C00B2A">
              <w:rPr>
                <w:sz w:val="16"/>
                <w:szCs w:val="16"/>
              </w:rPr>
              <w:t>1 000,00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Иные межбюджетные трансферты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3000006180</w:t>
            </w:r>
          </w:p>
        </w:tc>
        <w:tc>
          <w:tcPr>
            <w:tcW w:w="966" w:type="dxa"/>
            <w:shd w:val="clear" w:color="auto" w:fill="auto"/>
          </w:tcPr>
          <w:p w:rsidR="00331758" w:rsidRPr="00C00B2A" w:rsidRDefault="00331758" w:rsidP="00331758">
            <w:pPr>
              <w:jc w:val="center"/>
              <w:rPr>
                <w:sz w:val="16"/>
                <w:szCs w:val="16"/>
              </w:rPr>
            </w:pPr>
            <w:r w:rsidRPr="00C00B2A">
              <w:rPr>
                <w:sz w:val="16"/>
                <w:szCs w:val="16"/>
              </w:rPr>
              <w:t>540</w:t>
            </w:r>
          </w:p>
        </w:tc>
        <w:tc>
          <w:tcPr>
            <w:tcW w:w="1328" w:type="dxa"/>
            <w:shd w:val="clear" w:color="auto" w:fill="auto"/>
          </w:tcPr>
          <w:p w:rsidR="00331758" w:rsidRPr="00C00B2A" w:rsidRDefault="00331758" w:rsidP="00331758">
            <w:pPr>
              <w:jc w:val="center"/>
              <w:rPr>
                <w:sz w:val="16"/>
                <w:szCs w:val="16"/>
              </w:rPr>
            </w:pPr>
            <w:r w:rsidRPr="00C00B2A">
              <w:rPr>
                <w:sz w:val="16"/>
                <w:szCs w:val="16"/>
              </w:rPr>
              <w:t>1 000,00</w:t>
            </w:r>
          </w:p>
        </w:tc>
        <w:tc>
          <w:tcPr>
            <w:tcW w:w="1351" w:type="dxa"/>
            <w:shd w:val="clear" w:color="auto" w:fill="auto"/>
          </w:tcPr>
          <w:p w:rsidR="00331758" w:rsidRPr="00C00B2A" w:rsidRDefault="00331758" w:rsidP="00331758">
            <w:pPr>
              <w:jc w:val="center"/>
              <w:rPr>
                <w:sz w:val="16"/>
                <w:szCs w:val="16"/>
              </w:rPr>
            </w:pPr>
            <w:r w:rsidRPr="00C00B2A">
              <w:rPr>
                <w:sz w:val="16"/>
                <w:szCs w:val="16"/>
              </w:rPr>
              <w:t>1 000,00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Коммунальное хозяйство</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126 238 532,90</w:t>
            </w:r>
          </w:p>
        </w:tc>
        <w:tc>
          <w:tcPr>
            <w:tcW w:w="1351" w:type="dxa"/>
            <w:shd w:val="clear" w:color="auto" w:fill="auto"/>
          </w:tcPr>
          <w:p w:rsidR="00331758" w:rsidRPr="00C00B2A" w:rsidRDefault="00331758" w:rsidP="00331758">
            <w:pPr>
              <w:jc w:val="center"/>
              <w:rPr>
                <w:sz w:val="16"/>
                <w:szCs w:val="16"/>
              </w:rPr>
            </w:pPr>
            <w:r w:rsidRPr="00C00B2A">
              <w:rPr>
                <w:sz w:val="16"/>
                <w:szCs w:val="16"/>
              </w:rPr>
              <w:t>85 934 711,91</w:t>
            </w:r>
          </w:p>
        </w:tc>
        <w:tc>
          <w:tcPr>
            <w:tcW w:w="976" w:type="dxa"/>
            <w:shd w:val="clear" w:color="auto" w:fill="auto"/>
          </w:tcPr>
          <w:p w:rsidR="00331758" w:rsidRPr="00C00B2A" w:rsidRDefault="00331758" w:rsidP="00331758">
            <w:pPr>
              <w:jc w:val="center"/>
              <w:rPr>
                <w:sz w:val="16"/>
                <w:szCs w:val="16"/>
              </w:rPr>
            </w:pPr>
            <w:r w:rsidRPr="00C00B2A">
              <w:rPr>
                <w:sz w:val="16"/>
                <w:szCs w:val="16"/>
              </w:rPr>
              <w:t>68,07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Подпрограмма «Управление муниципальным имуществом » муниципальной программы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42 161 551,22</w:t>
            </w:r>
          </w:p>
        </w:tc>
        <w:tc>
          <w:tcPr>
            <w:tcW w:w="1351" w:type="dxa"/>
            <w:shd w:val="clear" w:color="auto" w:fill="auto"/>
          </w:tcPr>
          <w:p w:rsidR="00331758" w:rsidRPr="00C00B2A" w:rsidRDefault="00331758" w:rsidP="00331758">
            <w:pPr>
              <w:jc w:val="center"/>
              <w:rPr>
                <w:sz w:val="16"/>
                <w:szCs w:val="16"/>
              </w:rPr>
            </w:pPr>
            <w:r w:rsidRPr="00C00B2A">
              <w:rPr>
                <w:sz w:val="16"/>
                <w:szCs w:val="16"/>
              </w:rPr>
              <w:t>41 164 328,95</w:t>
            </w:r>
          </w:p>
        </w:tc>
        <w:tc>
          <w:tcPr>
            <w:tcW w:w="976" w:type="dxa"/>
            <w:shd w:val="clear" w:color="auto" w:fill="auto"/>
          </w:tcPr>
          <w:p w:rsidR="00331758" w:rsidRPr="00C00B2A" w:rsidRDefault="00331758" w:rsidP="00331758">
            <w:pPr>
              <w:jc w:val="center"/>
              <w:rPr>
                <w:sz w:val="16"/>
                <w:szCs w:val="16"/>
              </w:rPr>
            </w:pPr>
            <w:r w:rsidRPr="00C00B2A">
              <w:rPr>
                <w:sz w:val="16"/>
                <w:szCs w:val="16"/>
              </w:rPr>
              <w:t>97,63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lastRenderedPageBreak/>
              <w:t xml:space="preserve">Расходы на управление  муниципальной собственностью в </w:t>
            </w:r>
            <w:proofErr w:type="gramStart"/>
            <w:r w:rsidRPr="00C00B2A">
              <w:rPr>
                <w:sz w:val="16"/>
                <w:szCs w:val="16"/>
              </w:rPr>
              <w:t>рамках</w:t>
            </w:r>
            <w:proofErr w:type="gramEnd"/>
            <w:r w:rsidRPr="00C00B2A">
              <w:rPr>
                <w:sz w:val="16"/>
                <w:szCs w:val="16"/>
              </w:rPr>
              <w:t xml:space="preserve"> подпрограммы «Управление муниципальным имуществом» муниципальной программы  «Совершенствование муниципального управления в городском поселении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42 161 551,22</w:t>
            </w:r>
          </w:p>
        </w:tc>
        <w:tc>
          <w:tcPr>
            <w:tcW w:w="1351" w:type="dxa"/>
            <w:shd w:val="clear" w:color="auto" w:fill="auto"/>
          </w:tcPr>
          <w:p w:rsidR="00331758" w:rsidRPr="00C00B2A" w:rsidRDefault="00331758" w:rsidP="00331758">
            <w:pPr>
              <w:jc w:val="center"/>
              <w:rPr>
                <w:sz w:val="16"/>
                <w:szCs w:val="16"/>
              </w:rPr>
            </w:pPr>
            <w:r w:rsidRPr="00C00B2A">
              <w:rPr>
                <w:sz w:val="16"/>
                <w:szCs w:val="16"/>
              </w:rPr>
              <w:t>41 164 328,95</w:t>
            </w:r>
          </w:p>
        </w:tc>
        <w:tc>
          <w:tcPr>
            <w:tcW w:w="976" w:type="dxa"/>
            <w:shd w:val="clear" w:color="auto" w:fill="auto"/>
          </w:tcPr>
          <w:p w:rsidR="00331758" w:rsidRPr="00C00B2A" w:rsidRDefault="00331758" w:rsidP="00331758">
            <w:pPr>
              <w:jc w:val="center"/>
              <w:rPr>
                <w:sz w:val="16"/>
                <w:szCs w:val="16"/>
              </w:rPr>
            </w:pPr>
            <w:r w:rsidRPr="00C00B2A">
              <w:rPr>
                <w:sz w:val="16"/>
                <w:szCs w:val="16"/>
              </w:rPr>
              <w:t>97,63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38 802 672,36</w:t>
            </w:r>
          </w:p>
        </w:tc>
        <w:tc>
          <w:tcPr>
            <w:tcW w:w="1351" w:type="dxa"/>
            <w:shd w:val="clear" w:color="auto" w:fill="auto"/>
          </w:tcPr>
          <w:p w:rsidR="00331758" w:rsidRPr="00C00B2A" w:rsidRDefault="00331758" w:rsidP="00331758">
            <w:pPr>
              <w:jc w:val="center"/>
              <w:rPr>
                <w:sz w:val="16"/>
                <w:szCs w:val="16"/>
              </w:rPr>
            </w:pPr>
            <w:r w:rsidRPr="00C00B2A">
              <w:rPr>
                <w:sz w:val="16"/>
                <w:szCs w:val="16"/>
              </w:rPr>
              <w:t>37 805 450,09</w:t>
            </w:r>
          </w:p>
        </w:tc>
        <w:tc>
          <w:tcPr>
            <w:tcW w:w="976" w:type="dxa"/>
            <w:shd w:val="clear" w:color="auto" w:fill="auto"/>
          </w:tcPr>
          <w:p w:rsidR="00331758" w:rsidRPr="00C00B2A" w:rsidRDefault="00331758" w:rsidP="00331758">
            <w:pPr>
              <w:jc w:val="center"/>
              <w:rPr>
                <w:sz w:val="16"/>
                <w:szCs w:val="16"/>
              </w:rPr>
            </w:pPr>
            <w:r w:rsidRPr="00C00B2A">
              <w:rPr>
                <w:sz w:val="16"/>
                <w:szCs w:val="16"/>
              </w:rPr>
              <w:t>97,43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38 802 672,36</w:t>
            </w:r>
          </w:p>
        </w:tc>
        <w:tc>
          <w:tcPr>
            <w:tcW w:w="1351" w:type="dxa"/>
            <w:shd w:val="clear" w:color="auto" w:fill="auto"/>
          </w:tcPr>
          <w:p w:rsidR="00331758" w:rsidRPr="00C00B2A" w:rsidRDefault="00331758" w:rsidP="00331758">
            <w:pPr>
              <w:jc w:val="center"/>
              <w:rPr>
                <w:sz w:val="16"/>
                <w:szCs w:val="16"/>
              </w:rPr>
            </w:pPr>
            <w:r w:rsidRPr="00C00B2A">
              <w:rPr>
                <w:sz w:val="16"/>
                <w:szCs w:val="16"/>
              </w:rPr>
              <w:t>37 805 450,09</w:t>
            </w:r>
          </w:p>
        </w:tc>
        <w:tc>
          <w:tcPr>
            <w:tcW w:w="976" w:type="dxa"/>
            <w:shd w:val="clear" w:color="auto" w:fill="auto"/>
          </w:tcPr>
          <w:p w:rsidR="00331758" w:rsidRPr="00C00B2A" w:rsidRDefault="00331758" w:rsidP="00331758">
            <w:pPr>
              <w:jc w:val="center"/>
              <w:rPr>
                <w:sz w:val="16"/>
                <w:szCs w:val="16"/>
              </w:rPr>
            </w:pPr>
            <w:r w:rsidRPr="00C00B2A">
              <w:rPr>
                <w:sz w:val="16"/>
                <w:szCs w:val="16"/>
              </w:rPr>
              <w:t>97,43</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222 000,00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222 000,00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энергетических ресурсов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247</w:t>
            </w:r>
          </w:p>
        </w:tc>
        <w:tc>
          <w:tcPr>
            <w:tcW w:w="1328" w:type="dxa"/>
            <w:shd w:val="clear" w:color="auto" w:fill="auto"/>
          </w:tcPr>
          <w:p w:rsidR="00331758" w:rsidRPr="00C00B2A" w:rsidRDefault="00331758" w:rsidP="00331758">
            <w:pPr>
              <w:jc w:val="center"/>
              <w:rPr>
                <w:sz w:val="16"/>
                <w:szCs w:val="16"/>
              </w:rPr>
            </w:pPr>
            <w:r w:rsidRPr="00C00B2A">
              <w:rPr>
                <w:sz w:val="16"/>
                <w:szCs w:val="16"/>
              </w:rPr>
              <w:t>38 580 672,36</w:t>
            </w:r>
          </w:p>
        </w:tc>
        <w:tc>
          <w:tcPr>
            <w:tcW w:w="1351" w:type="dxa"/>
            <w:shd w:val="clear" w:color="auto" w:fill="auto"/>
          </w:tcPr>
          <w:p w:rsidR="00331758" w:rsidRPr="00C00B2A" w:rsidRDefault="00331758" w:rsidP="00331758">
            <w:pPr>
              <w:jc w:val="center"/>
              <w:rPr>
                <w:sz w:val="16"/>
                <w:szCs w:val="16"/>
              </w:rPr>
            </w:pPr>
            <w:r w:rsidRPr="00C00B2A">
              <w:rPr>
                <w:sz w:val="16"/>
                <w:szCs w:val="16"/>
              </w:rPr>
              <w:t>37 583 450,09</w:t>
            </w:r>
          </w:p>
        </w:tc>
        <w:tc>
          <w:tcPr>
            <w:tcW w:w="976" w:type="dxa"/>
            <w:shd w:val="clear" w:color="auto" w:fill="auto"/>
          </w:tcPr>
          <w:p w:rsidR="00331758" w:rsidRPr="00C00B2A" w:rsidRDefault="00331758" w:rsidP="00331758">
            <w:pPr>
              <w:jc w:val="center"/>
              <w:rPr>
                <w:sz w:val="16"/>
                <w:szCs w:val="16"/>
              </w:rPr>
            </w:pPr>
            <w:r w:rsidRPr="00C00B2A">
              <w:rPr>
                <w:sz w:val="16"/>
                <w:szCs w:val="16"/>
              </w:rPr>
              <w:t>97,42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бюджетные   ассигнования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800</w:t>
            </w:r>
          </w:p>
        </w:tc>
        <w:tc>
          <w:tcPr>
            <w:tcW w:w="1328" w:type="dxa"/>
            <w:shd w:val="clear" w:color="auto" w:fill="auto"/>
          </w:tcPr>
          <w:p w:rsidR="00331758" w:rsidRPr="00C00B2A" w:rsidRDefault="00331758" w:rsidP="00331758">
            <w:pPr>
              <w:jc w:val="center"/>
              <w:rPr>
                <w:sz w:val="16"/>
                <w:szCs w:val="16"/>
              </w:rPr>
            </w:pPr>
            <w:r w:rsidRPr="00C00B2A">
              <w:rPr>
                <w:sz w:val="16"/>
                <w:szCs w:val="16"/>
              </w:rPr>
              <w:t>3 358 878,86</w:t>
            </w:r>
          </w:p>
        </w:tc>
        <w:tc>
          <w:tcPr>
            <w:tcW w:w="1351" w:type="dxa"/>
            <w:shd w:val="clear" w:color="auto" w:fill="auto"/>
          </w:tcPr>
          <w:p w:rsidR="00331758" w:rsidRPr="00C00B2A" w:rsidRDefault="00331758" w:rsidP="00331758">
            <w:pPr>
              <w:jc w:val="center"/>
              <w:rPr>
                <w:sz w:val="16"/>
                <w:szCs w:val="16"/>
              </w:rPr>
            </w:pPr>
            <w:r w:rsidRPr="00C00B2A">
              <w:rPr>
                <w:sz w:val="16"/>
                <w:szCs w:val="16"/>
              </w:rPr>
              <w:t>3 358 878,86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Исполнение судебных актов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830</w:t>
            </w:r>
          </w:p>
        </w:tc>
        <w:tc>
          <w:tcPr>
            <w:tcW w:w="1328" w:type="dxa"/>
            <w:shd w:val="clear" w:color="auto" w:fill="auto"/>
          </w:tcPr>
          <w:p w:rsidR="00331758" w:rsidRPr="00C00B2A" w:rsidRDefault="00331758" w:rsidP="00331758">
            <w:pPr>
              <w:jc w:val="center"/>
              <w:rPr>
                <w:sz w:val="16"/>
                <w:szCs w:val="16"/>
              </w:rPr>
            </w:pPr>
            <w:r w:rsidRPr="00C00B2A">
              <w:rPr>
                <w:sz w:val="16"/>
                <w:szCs w:val="16"/>
              </w:rPr>
              <w:t>3 358 878,86</w:t>
            </w:r>
          </w:p>
        </w:tc>
        <w:tc>
          <w:tcPr>
            <w:tcW w:w="1351" w:type="dxa"/>
            <w:shd w:val="clear" w:color="auto" w:fill="auto"/>
          </w:tcPr>
          <w:p w:rsidR="00331758" w:rsidRPr="00C00B2A" w:rsidRDefault="00331758" w:rsidP="00331758">
            <w:pPr>
              <w:jc w:val="center"/>
              <w:rPr>
                <w:sz w:val="16"/>
                <w:szCs w:val="16"/>
              </w:rPr>
            </w:pPr>
            <w:r w:rsidRPr="00C00B2A">
              <w:rPr>
                <w:sz w:val="16"/>
                <w:szCs w:val="16"/>
              </w:rPr>
              <w:t>3 358 878,86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Исполнение судебных актов Ро</w:t>
            </w:r>
            <w:r w:rsidR="002F464D">
              <w:rPr>
                <w:sz w:val="16"/>
                <w:szCs w:val="16"/>
              </w:rPr>
              <w:t>с</w:t>
            </w:r>
            <w:r w:rsidRPr="00C00B2A">
              <w:rPr>
                <w:sz w:val="16"/>
                <w:szCs w:val="16"/>
              </w:rPr>
              <w:t>сийской Федерации и мировых соглашений по возмещению причиненного вреда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0130001080</w:t>
            </w:r>
          </w:p>
        </w:tc>
        <w:tc>
          <w:tcPr>
            <w:tcW w:w="966" w:type="dxa"/>
            <w:shd w:val="clear" w:color="auto" w:fill="auto"/>
          </w:tcPr>
          <w:p w:rsidR="00331758" w:rsidRPr="00C00B2A" w:rsidRDefault="00331758" w:rsidP="00331758">
            <w:pPr>
              <w:jc w:val="center"/>
              <w:rPr>
                <w:sz w:val="16"/>
                <w:szCs w:val="16"/>
              </w:rPr>
            </w:pPr>
            <w:r w:rsidRPr="00C00B2A">
              <w:rPr>
                <w:sz w:val="16"/>
                <w:szCs w:val="16"/>
              </w:rPr>
              <w:t>831</w:t>
            </w:r>
          </w:p>
        </w:tc>
        <w:tc>
          <w:tcPr>
            <w:tcW w:w="1328" w:type="dxa"/>
            <w:shd w:val="clear" w:color="auto" w:fill="auto"/>
          </w:tcPr>
          <w:p w:rsidR="00331758" w:rsidRPr="00C00B2A" w:rsidRDefault="00331758" w:rsidP="00331758">
            <w:pPr>
              <w:jc w:val="center"/>
              <w:rPr>
                <w:sz w:val="16"/>
                <w:szCs w:val="16"/>
              </w:rPr>
            </w:pPr>
            <w:r w:rsidRPr="00C00B2A">
              <w:rPr>
                <w:sz w:val="16"/>
                <w:szCs w:val="16"/>
              </w:rPr>
              <w:t>3 358 878,86</w:t>
            </w:r>
          </w:p>
        </w:tc>
        <w:tc>
          <w:tcPr>
            <w:tcW w:w="1351" w:type="dxa"/>
            <w:shd w:val="clear" w:color="auto" w:fill="auto"/>
          </w:tcPr>
          <w:p w:rsidR="00331758" w:rsidRPr="00C00B2A" w:rsidRDefault="00331758" w:rsidP="00331758">
            <w:pPr>
              <w:jc w:val="center"/>
              <w:rPr>
                <w:sz w:val="16"/>
                <w:szCs w:val="16"/>
              </w:rPr>
            </w:pPr>
            <w:r w:rsidRPr="00C00B2A">
              <w:rPr>
                <w:sz w:val="16"/>
                <w:szCs w:val="16"/>
              </w:rPr>
              <w:t>3 358 878,86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«Развитие и модернизация жилищно-коммунального хозяйства и повышение </w:t>
            </w:r>
            <w:proofErr w:type="spellStart"/>
            <w:r w:rsidRPr="00C00B2A">
              <w:rPr>
                <w:sz w:val="16"/>
                <w:szCs w:val="16"/>
              </w:rPr>
              <w:t>энергоэффективности</w:t>
            </w:r>
            <w:proofErr w:type="spellEnd"/>
            <w:r w:rsidRPr="00C00B2A">
              <w:rPr>
                <w:sz w:val="16"/>
                <w:szCs w:val="16"/>
              </w:rPr>
              <w:t xml:space="preserve"> городского поселения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84 076 981,68</w:t>
            </w:r>
          </w:p>
        </w:tc>
        <w:tc>
          <w:tcPr>
            <w:tcW w:w="1351" w:type="dxa"/>
            <w:shd w:val="clear" w:color="auto" w:fill="auto"/>
          </w:tcPr>
          <w:p w:rsidR="00331758" w:rsidRPr="00C00B2A" w:rsidRDefault="00331758" w:rsidP="00331758">
            <w:pPr>
              <w:jc w:val="center"/>
              <w:rPr>
                <w:sz w:val="16"/>
                <w:szCs w:val="16"/>
              </w:rPr>
            </w:pPr>
            <w:r w:rsidRPr="00C00B2A">
              <w:rPr>
                <w:sz w:val="16"/>
                <w:szCs w:val="16"/>
              </w:rPr>
              <w:t>44 770 382,96</w:t>
            </w:r>
          </w:p>
        </w:tc>
        <w:tc>
          <w:tcPr>
            <w:tcW w:w="976" w:type="dxa"/>
            <w:shd w:val="clear" w:color="auto" w:fill="auto"/>
          </w:tcPr>
          <w:p w:rsidR="00331758" w:rsidRPr="00C00B2A" w:rsidRDefault="00331758" w:rsidP="00331758">
            <w:pPr>
              <w:jc w:val="center"/>
              <w:rPr>
                <w:sz w:val="16"/>
                <w:szCs w:val="16"/>
              </w:rPr>
            </w:pPr>
            <w:r w:rsidRPr="00C00B2A">
              <w:rPr>
                <w:sz w:val="16"/>
                <w:szCs w:val="16"/>
              </w:rPr>
              <w:t>53,25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Мероприятия, направленные на ремонт объектов муниципальной собственности в рамках муниципальной программы «Развитие и модернизация жилищно-коммунального хозяйства и повышение </w:t>
            </w:r>
            <w:proofErr w:type="spellStart"/>
            <w:r w:rsidRPr="00C00B2A">
              <w:rPr>
                <w:sz w:val="16"/>
                <w:szCs w:val="16"/>
              </w:rPr>
              <w:t>энергоэффективности</w:t>
            </w:r>
            <w:proofErr w:type="spellEnd"/>
            <w:r w:rsidRPr="00C00B2A">
              <w:rPr>
                <w:sz w:val="16"/>
                <w:szCs w:val="16"/>
              </w:rPr>
              <w:t xml:space="preserve"> городского поселения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19 294 197,72</w:t>
            </w:r>
          </w:p>
        </w:tc>
        <w:tc>
          <w:tcPr>
            <w:tcW w:w="1351" w:type="dxa"/>
            <w:shd w:val="clear" w:color="auto" w:fill="auto"/>
          </w:tcPr>
          <w:p w:rsidR="00331758" w:rsidRPr="00C00B2A" w:rsidRDefault="00331758" w:rsidP="00331758">
            <w:pPr>
              <w:jc w:val="center"/>
              <w:rPr>
                <w:sz w:val="16"/>
                <w:szCs w:val="16"/>
              </w:rPr>
            </w:pPr>
            <w:r w:rsidRPr="00C00B2A">
              <w:rPr>
                <w:sz w:val="16"/>
                <w:szCs w:val="16"/>
              </w:rPr>
              <w:t>6 414 786,55</w:t>
            </w:r>
          </w:p>
        </w:tc>
        <w:tc>
          <w:tcPr>
            <w:tcW w:w="976" w:type="dxa"/>
            <w:shd w:val="clear" w:color="auto" w:fill="auto"/>
          </w:tcPr>
          <w:p w:rsidR="00331758" w:rsidRPr="00C00B2A" w:rsidRDefault="00331758" w:rsidP="00331758">
            <w:pPr>
              <w:jc w:val="center"/>
              <w:rPr>
                <w:sz w:val="16"/>
                <w:szCs w:val="16"/>
              </w:rPr>
            </w:pPr>
            <w:r w:rsidRPr="00C00B2A">
              <w:rPr>
                <w:sz w:val="16"/>
                <w:szCs w:val="16"/>
              </w:rPr>
              <w:t>33,25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17 859 910,84</w:t>
            </w:r>
          </w:p>
        </w:tc>
        <w:tc>
          <w:tcPr>
            <w:tcW w:w="1351" w:type="dxa"/>
            <w:shd w:val="clear" w:color="auto" w:fill="auto"/>
          </w:tcPr>
          <w:p w:rsidR="00331758" w:rsidRPr="00C00B2A" w:rsidRDefault="00331758" w:rsidP="00331758">
            <w:pPr>
              <w:jc w:val="center"/>
              <w:rPr>
                <w:sz w:val="16"/>
                <w:szCs w:val="16"/>
              </w:rPr>
            </w:pPr>
            <w:r w:rsidRPr="00C00B2A">
              <w:rPr>
                <w:sz w:val="16"/>
                <w:szCs w:val="16"/>
              </w:rPr>
              <w:t>5 488 395,99</w:t>
            </w:r>
          </w:p>
        </w:tc>
        <w:tc>
          <w:tcPr>
            <w:tcW w:w="976" w:type="dxa"/>
            <w:shd w:val="clear" w:color="auto" w:fill="auto"/>
          </w:tcPr>
          <w:p w:rsidR="00331758" w:rsidRPr="00C00B2A" w:rsidRDefault="00331758" w:rsidP="00331758">
            <w:pPr>
              <w:jc w:val="center"/>
              <w:rPr>
                <w:sz w:val="16"/>
                <w:szCs w:val="16"/>
              </w:rPr>
            </w:pPr>
            <w:r w:rsidRPr="00C00B2A">
              <w:rPr>
                <w:sz w:val="16"/>
                <w:szCs w:val="16"/>
              </w:rPr>
              <w:t>30,73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17 859 910,84</w:t>
            </w:r>
          </w:p>
        </w:tc>
        <w:tc>
          <w:tcPr>
            <w:tcW w:w="1351" w:type="dxa"/>
            <w:shd w:val="clear" w:color="auto" w:fill="auto"/>
          </w:tcPr>
          <w:p w:rsidR="00331758" w:rsidRPr="00C00B2A" w:rsidRDefault="00331758" w:rsidP="00331758">
            <w:pPr>
              <w:jc w:val="center"/>
              <w:rPr>
                <w:sz w:val="16"/>
                <w:szCs w:val="16"/>
              </w:rPr>
            </w:pPr>
            <w:r w:rsidRPr="00C00B2A">
              <w:rPr>
                <w:sz w:val="16"/>
                <w:szCs w:val="16"/>
              </w:rPr>
              <w:t>5 488 395,99</w:t>
            </w:r>
          </w:p>
        </w:tc>
        <w:tc>
          <w:tcPr>
            <w:tcW w:w="976" w:type="dxa"/>
            <w:shd w:val="clear" w:color="auto" w:fill="auto"/>
          </w:tcPr>
          <w:p w:rsidR="00331758" w:rsidRPr="00C00B2A" w:rsidRDefault="00331758" w:rsidP="00331758">
            <w:pPr>
              <w:jc w:val="center"/>
              <w:rPr>
                <w:sz w:val="16"/>
                <w:szCs w:val="16"/>
              </w:rPr>
            </w:pPr>
            <w:r w:rsidRPr="00C00B2A">
              <w:rPr>
                <w:sz w:val="16"/>
                <w:szCs w:val="16"/>
              </w:rPr>
              <w:t>30,73</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Закупка товаров, работ, услуг в </w:t>
            </w:r>
            <w:proofErr w:type="gramStart"/>
            <w:r w:rsidRPr="00C00B2A">
              <w:rPr>
                <w:sz w:val="16"/>
                <w:szCs w:val="16"/>
              </w:rPr>
              <w:t>целях</w:t>
            </w:r>
            <w:proofErr w:type="gramEnd"/>
            <w:r w:rsidRPr="00C00B2A">
              <w:rPr>
                <w:sz w:val="16"/>
                <w:szCs w:val="16"/>
              </w:rPr>
              <w:t xml:space="preserve"> капитального ремонта государственного (муниципального) имущества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243</w:t>
            </w:r>
          </w:p>
        </w:tc>
        <w:tc>
          <w:tcPr>
            <w:tcW w:w="1328" w:type="dxa"/>
            <w:shd w:val="clear" w:color="auto" w:fill="auto"/>
          </w:tcPr>
          <w:p w:rsidR="00331758" w:rsidRPr="00C00B2A" w:rsidRDefault="00331758" w:rsidP="00331758">
            <w:pPr>
              <w:jc w:val="center"/>
              <w:rPr>
                <w:sz w:val="16"/>
                <w:szCs w:val="16"/>
              </w:rPr>
            </w:pPr>
            <w:r w:rsidRPr="00C00B2A">
              <w:rPr>
                <w:sz w:val="16"/>
                <w:szCs w:val="16"/>
              </w:rPr>
              <w:t>1 861 241,89</w:t>
            </w:r>
          </w:p>
        </w:tc>
        <w:tc>
          <w:tcPr>
            <w:tcW w:w="1351" w:type="dxa"/>
            <w:shd w:val="clear" w:color="auto" w:fill="auto"/>
          </w:tcPr>
          <w:p w:rsidR="00331758" w:rsidRPr="00C00B2A" w:rsidRDefault="00331758" w:rsidP="00331758">
            <w:pPr>
              <w:jc w:val="center"/>
              <w:rPr>
                <w:sz w:val="16"/>
                <w:szCs w:val="16"/>
              </w:rPr>
            </w:pPr>
            <w:r w:rsidRPr="00C00B2A">
              <w:rPr>
                <w:sz w:val="16"/>
                <w:szCs w:val="16"/>
              </w:rPr>
              <w:t>1 735 727,84</w:t>
            </w:r>
          </w:p>
        </w:tc>
        <w:tc>
          <w:tcPr>
            <w:tcW w:w="976" w:type="dxa"/>
            <w:shd w:val="clear" w:color="auto" w:fill="auto"/>
          </w:tcPr>
          <w:p w:rsidR="00331758" w:rsidRPr="00C00B2A" w:rsidRDefault="00331758" w:rsidP="00331758">
            <w:pPr>
              <w:jc w:val="center"/>
              <w:rPr>
                <w:sz w:val="16"/>
                <w:szCs w:val="16"/>
              </w:rPr>
            </w:pPr>
            <w:r w:rsidRPr="00C00B2A">
              <w:rPr>
                <w:sz w:val="16"/>
                <w:szCs w:val="16"/>
              </w:rPr>
              <w:t>93,26</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15 998 668,95</w:t>
            </w:r>
          </w:p>
        </w:tc>
        <w:tc>
          <w:tcPr>
            <w:tcW w:w="1351" w:type="dxa"/>
            <w:shd w:val="clear" w:color="auto" w:fill="auto"/>
          </w:tcPr>
          <w:p w:rsidR="00331758" w:rsidRPr="00C00B2A" w:rsidRDefault="00331758" w:rsidP="00331758">
            <w:pPr>
              <w:jc w:val="center"/>
              <w:rPr>
                <w:sz w:val="16"/>
                <w:szCs w:val="16"/>
              </w:rPr>
            </w:pPr>
            <w:r w:rsidRPr="00C00B2A">
              <w:rPr>
                <w:sz w:val="16"/>
                <w:szCs w:val="16"/>
              </w:rPr>
              <w:t>3 752 668,15</w:t>
            </w:r>
          </w:p>
        </w:tc>
        <w:tc>
          <w:tcPr>
            <w:tcW w:w="976" w:type="dxa"/>
            <w:shd w:val="clear" w:color="auto" w:fill="auto"/>
          </w:tcPr>
          <w:p w:rsidR="00331758" w:rsidRPr="00C00B2A" w:rsidRDefault="00331758" w:rsidP="00331758">
            <w:pPr>
              <w:jc w:val="center"/>
              <w:rPr>
                <w:sz w:val="16"/>
                <w:szCs w:val="16"/>
              </w:rPr>
            </w:pPr>
            <w:r w:rsidRPr="00C00B2A">
              <w:rPr>
                <w:sz w:val="16"/>
                <w:szCs w:val="16"/>
              </w:rPr>
              <w:t>23,46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Капитальные вложения в объекты государственной (муниципальной) собственности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400</w:t>
            </w:r>
          </w:p>
        </w:tc>
        <w:tc>
          <w:tcPr>
            <w:tcW w:w="1328" w:type="dxa"/>
            <w:shd w:val="clear" w:color="auto" w:fill="auto"/>
          </w:tcPr>
          <w:p w:rsidR="00331758" w:rsidRPr="00C00B2A" w:rsidRDefault="00331758" w:rsidP="00331758">
            <w:pPr>
              <w:jc w:val="center"/>
              <w:rPr>
                <w:sz w:val="16"/>
                <w:szCs w:val="16"/>
              </w:rPr>
            </w:pPr>
            <w:r w:rsidRPr="00C00B2A">
              <w:rPr>
                <w:sz w:val="16"/>
                <w:szCs w:val="16"/>
              </w:rPr>
              <w:t>1 434 286,88</w:t>
            </w:r>
          </w:p>
        </w:tc>
        <w:tc>
          <w:tcPr>
            <w:tcW w:w="1351" w:type="dxa"/>
            <w:shd w:val="clear" w:color="auto" w:fill="auto"/>
          </w:tcPr>
          <w:p w:rsidR="00331758" w:rsidRPr="00C00B2A" w:rsidRDefault="00331758" w:rsidP="00331758">
            <w:pPr>
              <w:jc w:val="center"/>
              <w:rPr>
                <w:sz w:val="16"/>
                <w:szCs w:val="16"/>
              </w:rPr>
            </w:pPr>
            <w:r w:rsidRPr="00C00B2A">
              <w:rPr>
                <w:sz w:val="16"/>
                <w:szCs w:val="16"/>
              </w:rPr>
              <w:t>926 390,56</w:t>
            </w:r>
          </w:p>
        </w:tc>
        <w:tc>
          <w:tcPr>
            <w:tcW w:w="976" w:type="dxa"/>
            <w:shd w:val="clear" w:color="auto" w:fill="auto"/>
          </w:tcPr>
          <w:p w:rsidR="00331758" w:rsidRPr="00C00B2A" w:rsidRDefault="00331758" w:rsidP="00331758">
            <w:pPr>
              <w:jc w:val="center"/>
              <w:rPr>
                <w:sz w:val="16"/>
                <w:szCs w:val="16"/>
              </w:rPr>
            </w:pPr>
            <w:r w:rsidRPr="00C00B2A">
              <w:rPr>
                <w:sz w:val="16"/>
                <w:szCs w:val="16"/>
              </w:rPr>
              <w:t>64,59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Бюджетные инвестиции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410</w:t>
            </w:r>
          </w:p>
        </w:tc>
        <w:tc>
          <w:tcPr>
            <w:tcW w:w="1328" w:type="dxa"/>
            <w:shd w:val="clear" w:color="auto" w:fill="auto"/>
          </w:tcPr>
          <w:p w:rsidR="00331758" w:rsidRPr="00C00B2A" w:rsidRDefault="00331758" w:rsidP="00331758">
            <w:pPr>
              <w:jc w:val="center"/>
              <w:rPr>
                <w:sz w:val="16"/>
                <w:szCs w:val="16"/>
              </w:rPr>
            </w:pPr>
            <w:r w:rsidRPr="00C00B2A">
              <w:rPr>
                <w:sz w:val="16"/>
                <w:szCs w:val="16"/>
              </w:rPr>
              <w:t>1 434 286,88</w:t>
            </w:r>
          </w:p>
        </w:tc>
        <w:tc>
          <w:tcPr>
            <w:tcW w:w="1351" w:type="dxa"/>
            <w:shd w:val="clear" w:color="auto" w:fill="auto"/>
          </w:tcPr>
          <w:p w:rsidR="00331758" w:rsidRPr="00C00B2A" w:rsidRDefault="00331758" w:rsidP="00331758">
            <w:pPr>
              <w:jc w:val="center"/>
              <w:rPr>
                <w:sz w:val="16"/>
                <w:szCs w:val="16"/>
              </w:rPr>
            </w:pPr>
            <w:r w:rsidRPr="00C00B2A">
              <w:rPr>
                <w:sz w:val="16"/>
                <w:szCs w:val="16"/>
              </w:rPr>
              <w:t>926 390,56</w:t>
            </w:r>
          </w:p>
        </w:tc>
        <w:tc>
          <w:tcPr>
            <w:tcW w:w="976" w:type="dxa"/>
            <w:shd w:val="clear" w:color="auto" w:fill="auto"/>
          </w:tcPr>
          <w:p w:rsidR="00331758" w:rsidRPr="00C00B2A" w:rsidRDefault="00331758" w:rsidP="00331758">
            <w:pPr>
              <w:jc w:val="center"/>
              <w:rPr>
                <w:sz w:val="16"/>
                <w:szCs w:val="16"/>
              </w:rPr>
            </w:pPr>
            <w:r w:rsidRPr="00C00B2A">
              <w:rPr>
                <w:sz w:val="16"/>
                <w:szCs w:val="16"/>
              </w:rPr>
              <w:t>64,59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Бюджетные инвестиции в объекты капитального строительства государственной (муниципальной) собственности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0300003080</w:t>
            </w:r>
          </w:p>
        </w:tc>
        <w:tc>
          <w:tcPr>
            <w:tcW w:w="966" w:type="dxa"/>
            <w:shd w:val="clear" w:color="auto" w:fill="auto"/>
          </w:tcPr>
          <w:p w:rsidR="00331758" w:rsidRPr="00C00B2A" w:rsidRDefault="00331758" w:rsidP="00331758">
            <w:pPr>
              <w:jc w:val="center"/>
              <w:rPr>
                <w:sz w:val="16"/>
                <w:szCs w:val="16"/>
              </w:rPr>
            </w:pPr>
            <w:r w:rsidRPr="00C00B2A">
              <w:rPr>
                <w:sz w:val="16"/>
                <w:szCs w:val="16"/>
              </w:rPr>
              <w:t>414</w:t>
            </w:r>
          </w:p>
        </w:tc>
        <w:tc>
          <w:tcPr>
            <w:tcW w:w="1328" w:type="dxa"/>
            <w:shd w:val="clear" w:color="auto" w:fill="auto"/>
          </w:tcPr>
          <w:p w:rsidR="00331758" w:rsidRPr="00C00B2A" w:rsidRDefault="00331758" w:rsidP="00331758">
            <w:pPr>
              <w:jc w:val="center"/>
              <w:rPr>
                <w:sz w:val="16"/>
                <w:szCs w:val="16"/>
              </w:rPr>
            </w:pPr>
            <w:r w:rsidRPr="00C00B2A">
              <w:rPr>
                <w:sz w:val="16"/>
                <w:szCs w:val="16"/>
              </w:rPr>
              <w:t>1 434 286,88</w:t>
            </w:r>
          </w:p>
        </w:tc>
        <w:tc>
          <w:tcPr>
            <w:tcW w:w="1351" w:type="dxa"/>
            <w:shd w:val="clear" w:color="auto" w:fill="auto"/>
          </w:tcPr>
          <w:p w:rsidR="00331758" w:rsidRPr="00C00B2A" w:rsidRDefault="00331758" w:rsidP="00331758">
            <w:pPr>
              <w:jc w:val="center"/>
              <w:rPr>
                <w:sz w:val="16"/>
                <w:szCs w:val="16"/>
              </w:rPr>
            </w:pPr>
            <w:r w:rsidRPr="00C00B2A">
              <w:rPr>
                <w:sz w:val="16"/>
                <w:szCs w:val="16"/>
              </w:rPr>
              <w:t>926 390,56</w:t>
            </w:r>
          </w:p>
        </w:tc>
        <w:tc>
          <w:tcPr>
            <w:tcW w:w="976" w:type="dxa"/>
            <w:shd w:val="clear" w:color="auto" w:fill="auto"/>
          </w:tcPr>
          <w:p w:rsidR="00331758" w:rsidRPr="00C00B2A" w:rsidRDefault="00331758" w:rsidP="00331758">
            <w:pPr>
              <w:jc w:val="center"/>
              <w:rPr>
                <w:sz w:val="16"/>
                <w:szCs w:val="16"/>
              </w:rPr>
            </w:pPr>
            <w:r w:rsidRPr="00C00B2A">
              <w:rPr>
                <w:sz w:val="16"/>
                <w:szCs w:val="16"/>
              </w:rPr>
              <w:t>64,59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капитальный ремонт плотины на ручье Портовый в поселке Диксон в рамках ведомственного проекта «Предотвращение негативного воздействия вод и ликвидация его последствий в отношении водных объектов» государственной программы Красноярского края «Развитие лесного хозяйства, воспроизводство и использование природных ресурсов»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03000S4960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45 891 933,96</w:t>
            </w:r>
          </w:p>
        </w:tc>
        <w:tc>
          <w:tcPr>
            <w:tcW w:w="1351" w:type="dxa"/>
            <w:shd w:val="clear" w:color="auto" w:fill="auto"/>
          </w:tcPr>
          <w:p w:rsidR="00331758" w:rsidRPr="00C00B2A" w:rsidRDefault="00331758" w:rsidP="00331758">
            <w:pPr>
              <w:jc w:val="center"/>
              <w:rPr>
                <w:sz w:val="16"/>
                <w:szCs w:val="16"/>
              </w:rPr>
            </w:pPr>
            <w:r w:rsidRPr="00C00B2A">
              <w:rPr>
                <w:sz w:val="16"/>
                <w:szCs w:val="16"/>
              </w:rPr>
              <w:t>20 088 926,41</w:t>
            </w:r>
          </w:p>
        </w:tc>
        <w:tc>
          <w:tcPr>
            <w:tcW w:w="976" w:type="dxa"/>
            <w:shd w:val="clear" w:color="auto" w:fill="auto"/>
          </w:tcPr>
          <w:p w:rsidR="00331758" w:rsidRPr="00C00B2A" w:rsidRDefault="00331758" w:rsidP="00331758">
            <w:pPr>
              <w:jc w:val="center"/>
              <w:rPr>
                <w:sz w:val="16"/>
                <w:szCs w:val="16"/>
              </w:rPr>
            </w:pPr>
            <w:r w:rsidRPr="00C00B2A">
              <w:rPr>
                <w:sz w:val="16"/>
                <w:szCs w:val="16"/>
              </w:rPr>
              <w:t>43,77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03000S4960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45 891 933,96</w:t>
            </w:r>
          </w:p>
        </w:tc>
        <w:tc>
          <w:tcPr>
            <w:tcW w:w="1351" w:type="dxa"/>
            <w:shd w:val="clear" w:color="auto" w:fill="auto"/>
          </w:tcPr>
          <w:p w:rsidR="00331758" w:rsidRPr="00C00B2A" w:rsidRDefault="00331758" w:rsidP="00331758">
            <w:pPr>
              <w:jc w:val="center"/>
              <w:rPr>
                <w:sz w:val="16"/>
                <w:szCs w:val="16"/>
              </w:rPr>
            </w:pPr>
            <w:r w:rsidRPr="00C00B2A">
              <w:rPr>
                <w:sz w:val="16"/>
                <w:szCs w:val="16"/>
              </w:rPr>
              <w:t>20 088 926,41</w:t>
            </w:r>
          </w:p>
        </w:tc>
        <w:tc>
          <w:tcPr>
            <w:tcW w:w="976" w:type="dxa"/>
            <w:shd w:val="clear" w:color="auto" w:fill="auto"/>
          </w:tcPr>
          <w:p w:rsidR="00331758" w:rsidRPr="00C00B2A" w:rsidRDefault="00331758" w:rsidP="00331758">
            <w:pPr>
              <w:jc w:val="center"/>
              <w:rPr>
                <w:sz w:val="16"/>
                <w:szCs w:val="16"/>
              </w:rPr>
            </w:pPr>
            <w:r w:rsidRPr="00C00B2A">
              <w:rPr>
                <w:sz w:val="16"/>
                <w:szCs w:val="16"/>
              </w:rPr>
              <w:t>43,77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03000S4960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45 891 933,96</w:t>
            </w:r>
          </w:p>
        </w:tc>
        <w:tc>
          <w:tcPr>
            <w:tcW w:w="1351" w:type="dxa"/>
            <w:shd w:val="clear" w:color="auto" w:fill="auto"/>
          </w:tcPr>
          <w:p w:rsidR="00331758" w:rsidRPr="00C00B2A" w:rsidRDefault="00331758" w:rsidP="00331758">
            <w:pPr>
              <w:jc w:val="center"/>
              <w:rPr>
                <w:sz w:val="16"/>
                <w:szCs w:val="16"/>
              </w:rPr>
            </w:pPr>
            <w:r w:rsidRPr="00C00B2A">
              <w:rPr>
                <w:sz w:val="16"/>
                <w:szCs w:val="16"/>
              </w:rPr>
              <w:t>20 088 926,41</w:t>
            </w:r>
          </w:p>
        </w:tc>
        <w:tc>
          <w:tcPr>
            <w:tcW w:w="976" w:type="dxa"/>
            <w:shd w:val="clear" w:color="auto" w:fill="auto"/>
          </w:tcPr>
          <w:p w:rsidR="00331758" w:rsidRPr="00C00B2A" w:rsidRDefault="00331758" w:rsidP="00331758">
            <w:pPr>
              <w:jc w:val="center"/>
              <w:rPr>
                <w:sz w:val="16"/>
                <w:szCs w:val="16"/>
              </w:rPr>
            </w:pPr>
            <w:r w:rsidRPr="00C00B2A">
              <w:rPr>
                <w:sz w:val="16"/>
                <w:szCs w:val="16"/>
              </w:rPr>
              <w:t>43,77</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Закупка товаров, работ, услуг в </w:t>
            </w:r>
            <w:proofErr w:type="gramStart"/>
            <w:r w:rsidRPr="00C00B2A">
              <w:rPr>
                <w:sz w:val="16"/>
                <w:szCs w:val="16"/>
              </w:rPr>
              <w:t>целях</w:t>
            </w:r>
            <w:proofErr w:type="gramEnd"/>
            <w:r w:rsidRPr="00C00B2A">
              <w:rPr>
                <w:sz w:val="16"/>
                <w:szCs w:val="16"/>
              </w:rPr>
              <w:t xml:space="preserve"> капитального ремонта государственного (муниципального) имущества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03000S4960</w:t>
            </w:r>
          </w:p>
        </w:tc>
        <w:tc>
          <w:tcPr>
            <w:tcW w:w="966" w:type="dxa"/>
            <w:shd w:val="clear" w:color="auto" w:fill="auto"/>
          </w:tcPr>
          <w:p w:rsidR="00331758" w:rsidRPr="00C00B2A" w:rsidRDefault="00331758" w:rsidP="00331758">
            <w:pPr>
              <w:jc w:val="center"/>
              <w:rPr>
                <w:sz w:val="16"/>
                <w:szCs w:val="16"/>
              </w:rPr>
            </w:pPr>
            <w:r w:rsidRPr="00C00B2A">
              <w:rPr>
                <w:sz w:val="16"/>
                <w:szCs w:val="16"/>
              </w:rPr>
              <w:t>243</w:t>
            </w:r>
          </w:p>
        </w:tc>
        <w:tc>
          <w:tcPr>
            <w:tcW w:w="1328" w:type="dxa"/>
            <w:shd w:val="clear" w:color="auto" w:fill="auto"/>
          </w:tcPr>
          <w:p w:rsidR="00331758" w:rsidRPr="00C00B2A" w:rsidRDefault="00331758" w:rsidP="00331758">
            <w:pPr>
              <w:jc w:val="center"/>
              <w:rPr>
                <w:sz w:val="16"/>
                <w:szCs w:val="16"/>
              </w:rPr>
            </w:pPr>
            <w:r w:rsidRPr="00C00B2A">
              <w:rPr>
                <w:sz w:val="16"/>
                <w:szCs w:val="16"/>
              </w:rPr>
              <w:t>45 891 933,96</w:t>
            </w:r>
          </w:p>
        </w:tc>
        <w:tc>
          <w:tcPr>
            <w:tcW w:w="1351" w:type="dxa"/>
            <w:shd w:val="clear" w:color="auto" w:fill="auto"/>
          </w:tcPr>
          <w:p w:rsidR="00331758" w:rsidRPr="00C00B2A" w:rsidRDefault="00331758" w:rsidP="00331758">
            <w:pPr>
              <w:jc w:val="center"/>
              <w:rPr>
                <w:sz w:val="16"/>
                <w:szCs w:val="16"/>
              </w:rPr>
            </w:pPr>
            <w:r w:rsidRPr="00C00B2A">
              <w:rPr>
                <w:sz w:val="16"/>
                <w:szCs w:val="16"/>
              </w:rPr>
              <w:t>20 088 926,41</w:t>
            </w:r>
          </w:p>
        </w:tc>
        <w:tc>
          <w:tcPr>
            <w:tcW w:w="976" w:type="dxa"/>
            <w:shd w:val="clear" w:color="auto" w:fill="auto"/>
          </w:tcPr>
          <w:p w:rsidR="00331758" w:rsidRPr="00C00B2A" w:rsidRDefault="00331758" w:rsidP="00331758">
            <w:pPr>
              <w:jc w:val="center"/>
              <w:rPr>
                <w:sz w:val="16"/>
                <w:szCs w:val="16"/>
              </w:rPr>
            </w:pPr>
            <w:r w:rsidRPr="00C00B2A">
              <w:rPr>
                <w:sz w:val="16"/>
                <w:szCs w:val="16"/>
              </w:rPr>
              <w:t>43,77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proofErr w:type="gramStart"/>
            <w:r w:rsidRPr="00C00B2A">
              <w:rPr>
                <w:sz w:val="16"/>
                <w:szCs w:val="16"/>
              </w:rPr>
              <w:t>Расходы  на капитальный ремонт гидротехнического сооружения "Плотина", расположенного на ручье "Портовый", в рамках ведомственного проекта "Предотвращение негативного воздействия вод и ликвидация его последствий в отношении водных объектов" государственной программы Красноярского края "Развитие лесного хозяйства, воспроизводство и использование природных ресурсов"</w:t>
            </w:r>
            <w:proofErr w:type="gramEnd"/>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03000L5061</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624 180,00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03000L5061</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624 180,00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03000L5061</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624 180,00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Закупка товаров, работ, услуг в </w:t>
            </w:r>
            <w:proofErr w:type="gramStart"/>
            <w:r w:rsidRPr="00C00B2A">
              <w:rPr>
                <w:sz w:val="16"/>
                <w:szCs w:val="16"/>
              </w:rPr>
              <w:t>целях</w:t>
            </w:r>
            <w:proofErr w:type="gramEnd"/>
            <w:r w:rsidRPr="00C00B2A">
              <w:rPr>
                <w:sz w:val="16"/>
                <w:szCs w:val="16"/>
              </w:rPr>
              <w:t xml:space="preserve"> капитального ремонта государственного (муниципального) имущества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03000L5061</w:t>
            </w:r>
          </w:p>
        </w:tc>
        <w:tc>
          <w:tcPr>
            <w:tcW w:w="966" w:type="dxa"/>
            <w:shd w:val="clear" w:color="auto" w:fill="auto"/>
          </w:tcPr>
          <w:p w:rsidR="00331758" w:rsidRPr="00C00B2A" w:rsidRDefault="00331758" w:rsidP="00331758">
            <w:pPr>
              <w:jc w:val="center"/>
              <w:rPr>
                <w:sz w:val="16"/>
                <w:szCs w:val="16"/>
              </w:rPr>
            </w:pPr>
            <w:r w:rsidRPr="00C00B2A">
              <w:rPr>
                <w:sz w:val="16"/>
                <w:szCs w:val="16"/>
              </w:rPr>
              <w:t>243</w:t>
            </w:r>
          </w:p>
        </w:tc>
        <w:tc>
          <w:tcPr>
            <w:tcW w:w="1328" w:type="dxa"/>
            <w:shd w:val="clear" w:color="auto" w:fill="auto"/>
          </w:tcPr>
          <w:p w:rsidR="00331758" w:rsidRPr="00C00B2A" w:rsidRDefault="00331758" w:rsidP="00331758">
            <w:pPr>
              <w:jc w:val="center"/>
              <w:rPr>
                <w:sz w:val="16"/>
                <w:szCs w:val="16"/>
              </w:rPr>
            </w:pPr>
            <w:r w:rsidRPr="00C00B2A">
              <w:rPr>
                <w:sz w:val="16"/>
                <w:szCs w:val="16"/>
              </w:rPr>
              <w:t>624 180,00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proofErr w:type="gramStart"/>
            <w:r w:rsidRPr="00C00B2A">
              <w:rPr>
                <w:sz w:val="16"/>
                <w:szCs w:val="16"/>
              </w:rPr>
              <w:t>Расходы на реконструкцию водозабора на водохранилище, расположенного на ручье "Портовый", с установкой системы очистки воды,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w:t>
            </w:r>
            <w:r w:rsidRPr="00C00B2A">
              <w:rPr>
                <w:sz w:val="16"/>
                <w:szCs w:val="16"/>
              </w:rPr>
              <w:br w:type="page"/>
            </w:r>
            <w:proofErr w:type="gramEnd"/>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03000L5062</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351"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Капитальные вложения в объекты государственной (муниципальной) собственности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03000L5062</w:t>
            </w:r>
          </w:p>
        </w:tc>
        <w:tc>
          <w:tcPr>
            <w:tcW w:w="966" w:type="dxa"/>
            <w:shd w:val="clear" w:color="auto" w:fill="auto"/>
          </w:tcPr>
          <w:p w:rsidR="00331758" w:rsidRPr="00C00B2A" w:rsidRDefault="00331758" w:rsidP="00331758">
            <w:pPr>
              <w:jc w:val="center"/>
              <w:rPr>
                <w:sz w:val="16"/>
                <w:szCs w:val="16"/>
              </w:rPr>
            </w:pPr>
            <w:r w:rsidRPr="00C00B2A">
              <w:rPr>
                <w:sz w:val="16"/>
                <w:szCs w:val="16"/>
              </w:rPr>
              <w:t>400</w:t>
            </w:r>
          </w:p>
        </w:tc>
        <w:tc>
          <w:tcPr>
            <w:tcW w:w="1328"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351"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Бюджетные инвестиции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03000L5062</w:t>
            </w:r>
          </w:p>
        </w:tc>
        <w:tc>
          <w:tcPr>
            <w:tcW w:w="966" w:type="dxa"/>
            <w:shd w:val="clear" w:color="auto" w:fill="auto"/>
          </w:tcPr>
          <w:p w:rsidR="00331758" w:rsidRPr="00C00B2A" w:rsidRDefault="00331758" w:rsidP="00331758">
            <w:pPr>
              <w:jc w:val="center"/>
              <w:rPr>
                <w:sz w:val="16"/>
                <w:szCs w:val="16"/>
              </w:rPr>
            </w:pPr>
            <w:r w:rsidRPr="00C00B2A">
              <w:rPr>
                <w:sz w:val="16"/>
                <w:szCs w:val="16"/>
              </w:rPr>
              <w:t>410</w:t>
            </w:r>
          </w:p>
        </w:tc>
        <w:tc>
          <w:tcPr>
            <w:tcW w:w="1328"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351"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Бюджетные инвестиции в объекты капитального строительства государственной (муниципальной) собственности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0502</w:t>
            </w:r>
          </w:p>
        </w:tc>
        <w:tc>
          <w:tcPr>
            <w:tcW w:w="1160" w:type="dxa"/>
            <w:shd w:val="clear" w:color="auto" w:fill="auto"/>
          </w:tcPr>
          <w:p w:rsidR="00331758" w:rsidRPr="00C00B2A" w:rsidRDefault="00331758" w:rsidP="00331758">
            <w:pPr>
              <w:jc w:val="center"/>
              <w:rPr>
                <w:sz w:val="16"/>
                <w:szCs w:val="16"/>
              </w:rPr>
            </w:pPr>
            <w:r w:rsidRPr="00C00B2A">
              <w:rPr>
                <w:sz w:val="16"/>
                <w:szCs w:val="16"/>
              </w:rPr>
              <w:t>03000L5062</w:t>
            </w:r>
          </w:p>
        </w:tc>
        <w:tc>
          <w:tcPr>
            <w:tcW w:w="966" w:type="dxa"/>
            <w:shd w:val="clear" w:color="auto" w:fill="auto"/>
          </w:tcPr>
          <w:p w:rsidR="00331758" w:rsidRPr="00C00B2A" w:rsidRDefault="00331758" w:rsidP="00331758">
            <w:pPr>
              <w:jc w:val="center"/>
              <w:rPr>
                <w:sz w:val="16"/>
                <w:szCs w:val="16"/>
              </w:rPr>
            </w:pPr>
            <w:r w:rsidRPr="00C00B2A">
              <w:rPr>
                <w:sz w:val="16"/>
                <w:szCs w:val="16"/>
              </w:rPr>
              <w:t>414</w:t>
            </w:r>
          </w:p>
        </w:tc>
        <w:tc>
          <w:tcPr>
            <w:tcW w:w="1328"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1351" w:type="dxa"/>
            <w:shd w:val="clear" w:color="auto" w:fill="auto"/>
          </w:tcPr>
          <w:p w:rsidR="00331758" w:rsidRPr="00C00B2A" w:rsidRDefault="00331758" w:rsidP="00331758">
            <w:pPr>
              <w:jc w:val="center"/>
              <w:rPr>
                <w:sz w:val="16"/>
                <w:szCs w:val="16"/>
              </w:rPr>
            </w:pPr>
            <w:r w:rsidRPr="00C00B2A">
              <w:rPr>
                <w:sz w:val="16"/>
                <w:szCs w:val="16"/>
              </w:rPr>
              <w:t>18 266 670,00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Благоустройство</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4 645 856,92</w:t>
            </w:r>
          </w:p>
        </w:tc>
        <w:tc>
          <w:tcPr>
            <w:tcW w:w="1351" w:type="dxa"/>
            <w:shd w:val="clear" w:color="auto" w:fill="auto"/>
          </w:tcPr>
          <w:p w:rsidR="00331758" w:rsidRPr="00C00B2A" w:rsidRDefault="00331758" w:rsidP="00331758">
            <w:pPr>
              <w:jc w:val="center"/>
              <w:rPr>
                <w:sz w:val="16"/>
                <w:szCs w:val="16"/>
              </w:rPr>
            </w:pPr>
            <w:r w:rsidRPr="00C00B2A">
              <w:rPr>
                <w:sz w:val="16"/>
                <w:szCs w:val="16"/>
              </w:rPr>
              <w:t>4 605 190,25</w:t>
            </w:r>
          </w:p>
        </w:tc>
        <w:tc>
          <w:tcPr>
            <w:tcW w:w="976" w:type="dxa"/>
            <w:shd w:val="clear" w:color="auto" w:fill="auto"/>
          </w:tcPr>
          <w:p w:rsidR="00331758" w:rsidRPr="00C00B2A" w:rsidRDefault="00331758" w:rsidP="00331758">
            <w:pPr>
              <w:jc w:val="center"/>
              <w:rPr>
                <w:sz w:val="16"/>
                <w:szCs w:val="16"/>
              </w:rPr>
            </w:pPr>
            <w:r w:rsidRPr="00C00B2A">
              <w:rPr>
                <w:sz w:val="16"/>
                <w:szCs w:val="16"/>
              </w:rPr>
              <w:t>99,12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«Организация благоустройства территории и дорожного комплекса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4 645 856,92</w:t>
            </w:r>
          </w:p>
        </w:tc>
        <w:tc>
          <w:tcPr>
            <w:tcW w:w="1351" w:type="dxa"/>
            <w:shd w:val="clear" w:color="auto" w:fill="auto"/>
          </w:tcPr>
          <w:p w:rsidR="00331758" w:rsidRPr="00C00B2A" w:rsidRDefault="00331758" w:rsidP="00331758">
            <w:pPr>
              <w:jc w:val="center"/>
              <w:rPr>
                <w:sz w:val="16"/>
                <w:szCs w:val="16"/>
              </w:rPr>
            </w:pPr>
            <w:r w:rsidRPr="00C00B2A">
              <w:rPr>
                <w:sz w:val="16"/>
                <w:szCs w:val="16"/>
              </w:rPr>
              <w:t>4 605 190,25</w:t>
            </w:r>
          </w:p>
        </w:tc>
        <w:tc>
          <w:tcPr>
            <w:tcW w:w="976" w:type="dxa"/>
            <w:shd w:val="clear" w:color="auto" w:fill="auto"/>
          </w:tcPr>
          <w:p w:rsidR="00331758" w:rsidRPr="00C00B2A" w:rsidRDefault="00331758" w:rsidP="00331758">
            <w:pPr>
              <w:jc w:val="center"/>
              <w:rPr>
                <w:sz w:val="16"/>
                <w:szCs w:val="16"/>
              </w:rPr>
            </w:pPr>
            <w:r w:rsidRPr="00C00B2A">
              <w:rPr>
                <w:sz w:val="16"/>
                <w:szCs w:val="16"/>
              </w:rPr>
              <w:t>99,12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Содержание мест захоронения в </w:t>
            </w:r>
            <w:proofErr w:type="gramStart"/>
            <w:r w:rsidRPr="00C00B2A">
              <w:rPr>
                <w:sz w:val="16"/>
                <w:szCs w:val="16"/>
              </w:rPr>
              <w:t>рамках</w:t>
            </w:r>
            <w:proofErr w:type="gramEnd"/>
            <w:r w:rsidRPr="00C00B2A">
              <w:rPr>
                <w:sz w:val="16"/>
                <w:szCs w:val="16"/>
              </w:rPr>
              <w:t xml:space="preserve"> муниципальной программы «Организация благоустройства территории и дорожного комплекса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0400003110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987 706,27</w:t>
            </w:r>
          </w:p>
        </w:tc>
        <w:tc>
          <w:tcPr>
            <w:tcW w:w="1351" w:type="dxa"/>
            <w:shd w:val="clear" w:color="auto" w:fill="auto"/>
          </w:tcPr>
          <w:p w:rsidR="00331758" w:rsidRPr="00C00B2A" w:rsidRDefault="00331758" w:rsidP="00331758">
            <w:pPr>
              <w:jc w:val="center"/>
              <w:rPr>
                <w:sz w:val="16"/>
                <w:szCs w:val="16"/>
              </w:rPr>
            </w:pPr>
            <w:r w:rsidRPr="00C00B2A">
              <w:rPr>
                <w:sz w:val="16"/>
                <w:szCs w:val="16"/>
              </w:rPr>
              <w:t>947 039,60</w:t>
            </w:r>
          </w:p>
        </w:tc>
        <w:tc>
          <w:tcPr>
            <w:tcW w:w="976" w:type="dxa"/>
            <w:shd w:val="clear" w:color="auto" w:fill="auto"/>
          </w:tcPr>
          <w:p w:rsidR="00331758" w:rsidRPr="00C00B2A" w:rsidRDefault="00331758" w:rsidP="00331758">
            <w:pPr>
              <w:jc w:val="center"/>
              <w:rPr>
                <w:sz w:val="16"/>
                <w:szCs w:val="16"/>
              </w:rPr>
            </w:pPr>
            <w:r w:rsidRPr="00C00B2A">
              <w:rPr>
                <w:sz w:val="16"/>
                <w:szCs w:val="16"/>
              </w:rPr>
              <w:t>95,88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0400003110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987 706,27</w:t>
            </w:r>
          </w:p>
        </w:tc>
        <w:tc>
          <w:tcPr>
            <w:tcW w:w="1351" w:type="dxa"/>
            <w:shd w:val="clear" w:color="auto" w:fill="auto"/>
          </w:tcPr>
          <w:p w:rsidR="00331758" w:rsidRPr="00C00B2A" w:rsidRDefault="00331758" w:rsidP="00331758">
            <w:pPr>
              <w:jc w:val="center"/>
              <w:rPr>
                <w:sz w:val="16"/>
                <w:szCs w:val="16"/>
              </w:rPr>
            </w:pPr>
            <w:r w:rsidRPr="00C00B2A">
              <w:rPr>
                <w:sz w:val="16"/>
                <w:szCs w:val="16"/>
              </w:rPr>
              <w:t>947 039,60</w:t>
            </w:r>
          </w:p>
        </w:tc>
        <w:tc>
          <w:tcPr>
            <w:tcW w:w="976" w:type="dxa"/>
            <w:shd w:val="clear" w:color="auto" w:fill="auto"/>
          </w:tcPr>
          <w:p w:rsidR="00331758" w:rsidRPr="00C00B2A" w:rsidRDefault="00331758" w:rsidP="00331758">
            <w:pPr>
              <w:jc w:val="center"/>
              <w:rPr>
                <w:sz w:val="16"/>
                <w:szCs w:val="16"/>
              </w:rPr>
            </w:pPr>
            <w:r w:rsidRPr="00C00B2A">
              <w:rPr>
                <w:sz w:val="16"/>
                <w:szCs w:val="16"/>
              </w:rPr>
              <w:t>95,88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0400003110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987 706,27</w:t>
            </w:r>
          </w:p>
        </w:tc>
        <w:tc>
          <w:tcPr>
            <w:tcW w:w="1351" w:type="dxa"/>
            <w:shd w:val="clear" w:color="auto" w:fill="auto"/>
          </w:tcPr>
          <w:p w:rsidR="00331758" w:rsidRPr="00C00B2A" w:rsidRDefault="00331758" w:rsidP="00331758">
            <w:pPr>
              <w:jc w:val="center"/>
              <w:rPr>
                <w:sz w:val="16"/>
                <w:szCs w:val="16"/>
              </w:rPr>
            </w:pPr>
            <w:r w:rsidRPr="00C00B2A">
              <w:rPr>
                <w:sz w:val="16"/>
                <w:szCs w:val="16"/>
              </w:rPr>
              <w:t>947 039,60</w:t>
            </w:r>
          </w:p>
        </w:tc>
        <w:tc>
          <w:tcPr>
            <w:tcW w:w="976" w:type="dxa"/>
            <w:shd w:val="clear" w:color="auto" w:fill="auto"/>
          </w:tcPr>
          <w:p w:rsidR="00331758" w:rsidRPr="00C00B2A" w:rsidRDefault="00331758" w:rsidP="00331758">
            <w:pPr>
              <w:jc w:val="center"/>
              <w:rPr>
                <w:sz w:val="16"/>
                <w:szCs w:val="16"/>
              </w:rPr>
            </w:pPr>
            <w:r w:rsidRPr="00C00B2A">
              <w:rPr>
                <w:sz w:val="16"/>
                <w:szCs w:val="16"/>
              </w:rPr>
              <w:t>95,88</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lastRenderedPageBreak/>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0400003110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987 706,27</w:t>
            </w:r>
          </w:p>
        </w:tc>
        <w:tc>
          <w:tcPr>
            <w:tcW w:w="1351" w:type="dxa"/>
            <w:shd w:val="clear" w:color="auto" w:fill="auto"/>
          </w:tcPr>
          <w:p w:rsidR="00331758" w:rsidRPr="00C00B2A" w:rsidRDefault="00331758" w:rsidP="00331758">
            <w:pPr>
              <w:jc w:val="center"/>
              <w:rPr>
                <w:sz w:val="16"/>
                <w:szCs w:val="16"/>
              </w:rPr>
            </w:pPr>
            <w:r w:rsidRPr="00C00B2A">
              <w:rPr>
                <w:sz w:val="16"/>
                <w:szCs w:val="16"/>
              </w:rPr>
              <w:t>947 039,60</w:t>
            </w:r>
          </w:p>
        </w:tc>
        <w:tc>
          <w:tcPr>
            <w:tcW w:w="976" w:type="dxa"/>
            <w:shd w:val="clear" w:color="auto" w:fill="auto"/>
          </w:tcPr>
          <w:p w:rsidR="00331758" w:rsidRPr="00C00B2A" w:rsidRDefault="00331758" w:rsidP="00331758">
            <w:pPr>
              <w:jc w:val="center"/>
              <w:rPr>
                <w:sz w:val="16"/>
                <w:szCs w:val="16"/>
              </w:rPr>
            </w:pPr>
            <w:r w:rsidRPr="00C00B2A">
              <w:rPr>
                <w:sz w:val="16"/>
                <w:szCs w:val="16"/>
              </w:rPr>
              <w:t>95,88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Организация освещение улиц в </w:t>
            </w:r>
            <w:proofErr w:type="gramStart"/>
            <w:r w:rsidRPr="00C00B2A">
              <w:rPr>
                <w:sz w:val="16"/>
                <w:szCs w:val="16"/>
              </w:rPr>
              <w:t>рамках</w:t>
            </w:r>
            <w:proofErr w:type="gramEnd"/>
            <w:r w:rsidRPr="00C00B2A">
              <w:rPr>
                <w:sz w:val="16"/>
                <w:szCs w:val="16"/>
              </w:rPr>
              <w:t xml:space="preserve"> муниципальной программы «Организация благоустройства территории и дорожного комплекса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0400003120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2 904 418,99</w:t>
            </w:r>
          </w:p>
        </w:tc>
        <w:tc>
          <w:tcPr>
            <w:tcW w:w="1351" w:type="dxa"/>
            <w:shd w:val="clear" w:color="auto" w:fill="auto"/>
          </w:tcPr>
          <w:p w:rsidR="00331758" w:rsidRPr="00C00B2A" w:rsidRDefault="00331758" w:rsidP="00331758">
            <w:pPr>
              <w:jc w:val="center"/>
              <w:rPr>
                <w:sz w:val="16"/>
                <w:szCs w:val="16"/>
              </w:rPr>
            </w:pPr>
            <w:r w:rsidRPr="00C00B2A">
              <w:rPr>
                <w:sz w:val="16"/>
                <w:szCs w:val="16"/>
              </w:rPr>
              <w:t>2 904 418,99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0400003120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2 904 418,99</w:t>
            </w:r>
          </w:p>
        </w:tc>
        <w:tc>
          <w:tcPr>
            <w:tcW w:w="1351" w:type="dxa"/>
            <w:shd w:val="clear" w:color="auto" w:fill="auto"/>
          </w:tcPr>
          <w:p w:rsidR="00331758" w:rsidRPr="00C00B2A" w:rsidRDefault="00331758" w:rsidP="00331758">
            <w:pPr>
              <w:jc w:val="center"/>
              <w:rPr>
                <w:sz w:val="16"/>
                <w:szCs w:val="16"/>
              </w:rPr>
            </w:pPr>
            <w:r w:rsidRPr="00C00B2A">
              <w:rPr>
                <w:sz w:val="16"/>
                <w:szCs w:val="16"/>
              </w:rPr>
              <w:t>2 904 418,99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0400003120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2 904 418,99</w:t>
            </w:r>
          </w:p>
        </w:tc>
        <w:tc>
          <w:tcPr>
            <w:tcW w:w="1351" w:type="dxa"/>
            <w:shd w:val="clear" w:color="auto" w:fill="auto"/>
          </w:tcPr>
          <w:p w:rsidR="00331758" w:rsidRPr="00C00B2A" w:rsidRDefault="00331758" w:rsidP="00331758">
            <w:pPr>
              <w:jc w:val="center"/>
              <w:rPr>
                <w:sz w:val="16"/>
                <w:szCs w:val="16"/>
              </w:rPr>
            </w:pPr>
            <w:r w:rsidRPr="00C00B2A">
              <w:rPr>
                <w:sz w:val="16"/>
                <w:szCs w:val="16"/>
              </w:rPr>
              <w:t>2 904 418,99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0400003120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426 091,20</w:t>
            </w:r>
          </w:p>
        </w:tc>
        <w:tc>
          <w:tcPr>
            <w:tcW w:w="1351" w:type="dxa"/>
            <w:shd w:val="clear" w:color="auto" w:fill="auto"/>
          </w:tcPr>
          <w:p w:rsidR="00331758" w:rsidRPr="00C00B2A" w:rsidRDefault="00331758" w:rsidP="00331758">
            <w:pPr>
              <w:jc w:val="center"/>
              <w:rPr>
                <w:sz w:val="16"/>
                <w:szCs w:val="16"/>
              </w:rPr>
            </w:pPr>
            <w:r w:rsidRPr="00C00B2A">
              <w:rPr>
                <w:sz w:val="16"/>
                <w:szCs w:val="16"/>
              </w:rPr>
              <w:t>426 091,20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энергетических ресурсов</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0400003120</w:t>
            </w:r>
          </w:p>
        </w:tc>
        <w:tc>
          <w:tcPr>
            <w:tcW w:w="966" w:type="dxa"/>
            <w:shd w:val="clear" w:color="auto" w:fill="auto"/>
          </w:tcPr>
          <w:p w:rsidR="00331758" w:rsidRPr="00C00B2A" w:rsidRDefault="00331758" w:rsidP="00331758">
            <w:pPr>
              <w:jc w:val="center"/>
              <w:rPr>
                <w:sz w:val="16"/>
                <w:szCs w:val="16"/>
              </w:rPr>
            </w:pPr>
            <w:r w:rsidRPr="00C00B2A">
              <w:rPr>
                <w:sz w:val="16"/>
                <w:szCs w:val="16"/>
              </w:rPr>
              <w:t>247</w:t>
            </w:r>
          </w:p>
        </w:tc>
        <w:tc>
          <w:tcPr>
            <w:tcW w:w="1328" w:type="dxa"/>
            <w:shd w:val="clear" w:color="auto" w:fill="auto"/>
          </w:tcPr>
          <w:p w:rsidR="00331758" w:rsidRPr="00C00B2A" w:rsidRDefault="00331758" w:rsidP="00331758">
            <w:pPr>
              <w:jc w:val="center"/>
              <w:rPr>
                <w:sz w:val="16"/>
                <w:szCs w:val="16"/>
              </w:rPr>
            </w:pPr>
            <w:r w:rsidRPr="00C00B2A">
              <w:rPr>
                <w:sz w:val="16"/>
                <w:szCs w:val="16"/>
              </w:rPr>
              <w:t>2 478 327,79</w:t>
            </w:r>
          </w:p>
        </w:tc>
        <w:tc>
          <w:tcPr>
            <w:tcW w:w="1351" w:type="dxa"/>
            <w:shd w:val="clear" w:color="auto" w:fill="auto"/>
          </w:tcPr>
          <w:p w:rsidR="00331758" w:rsidRPr="00C00B2A" w:rsidRDefault="00331758" w:rsidP="00331758">
            <w:pPr>
              <w:jc w:val="center"/>
              <w:rPr>
                <w:sz w:val="16"/>
                <w:szCs w:val="16"/>
              </w:rPr>
            </w:pPr>
            <w:r w:rsidRPr="00C00B2A">
              <w:rPr>
                <w:sz w:val="16"/>
                <w:szCs w:val="16"/>
              </w:rPr>
              <w:t>2 478 327,79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Прочие мероприятия, направленные на благоустройство территории поселения  в рамках муниципальной программы «Организация благоустройства и дорожного комплекса территории городского поселения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0400003130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753 731,66</w:t>
            </w:r>
          </w:p>
        </w:tc>
        <w:tc>
          <w:tcPr>
            <w:tcW w:w="1351" w:type="dxa"/>
            <w:shd w:val="clear" w:color="auto" w:fill="auto"/>
          </w:tcPr>
          <w:p w:rsidR="00331758" w:rsidRPr="00C00B2A" w:rsidRDefault="00331758" w:rsidP="00331758">
            <w:pPr>
              <w:jc w:val="center"/>
              <w:rPr>
                <w:sz w:val="16"/>
                <w:szCs w:val="16"/>
              </w:rPr>
            </w:pPr>
            <w:r w:rsidRPr="00C00B2A">
              <w:rPr>
                <w:sz w:val="16"/>
                <w:szCs w:val="16"/>
              </w:rPr>
              <w:t>753 731,66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0400003130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753 731,66</w:t>
            </w:r>
          </w:p>
        </w:tc>
        <w:tc>
          <w:tcPr>
            <w:tcW w:w="1351" w:type="dxa"/>
            <w:shd w:val="clear" w:color="auto" w:fill="auto"/>
          </w:tcPr>
          <w:p w:rsidR="00331758" w:rsidRPr="00C00B2A" w:rsidRDefault="00331758" w:rsidP="00331758">
            <w:pPr>
              <w:jc w:val="center"/>
              <w:rPr>
                <w:sz w:val="16"/>
                <w:szCs w:val="16"/>
              </w:rPr>
            </w:pPr>
            <w:r w:rsidRPr="00C00B2A">
              <w:rPr>
                <w:sz w:val="16"/>
                <w:szCs w:val="16"/>
              </w:rPr>
              <w:t>753 731,66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0400003130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753 731,66</w:t>
            </w:r>
          </w:p>
        </w:tc>
        <w:tc>
          <w:tcPr>
            <w:tcW w:w="1351" w:type="dxa"/>
            <w:shd w:val="clear" w:color="auto" w:fill="auto"/>
          </w:tcPr>
          <w:p w:rsidR="00331758" w:rsidRPr="00C00B2A" w:rsidRDefault="00331758" w:rsidP="00331758">
            <w:pPr>
              <w:jc w:val="center"/>
              <w:rPr>
                <w:sz w:val="16"/>
                <w:szCs w:val="16"/>
              </w:rPr>
            </w:pPr>
            <w:r w:rsidRPr="00C00B2A">
              <w:rPr>
                <w:sz w:val="16"/>
                <w:szCs w:val="16"/>
              </w:rPr>
              <w:t>753 731,66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0503</w:t>
            </w:r>
          </w:p>
        </w:tc>
        <w:tc>
          <w:tcPr>
            <w:tcW w:w="1160" w:type="dxa"/>
            <w:shd w:val="clear" w:color="auto" w:fill="auto"/>
          </w:tcPr>
          <w:p w:rsidR="00331758" w:rsidRPr="00C00B2A" w:rsidRDefault="00331758" w:rsidP="00331758">
            <w:pPr>
              <w:jc w:val="center"/>
              <w:rPr>
                <w:sz w:val="16"/>
                <w:szCs w:val="16"/>
              </w:rPr>
            </w:pPr>
            <w:r w:rsidRPr="00C00B2A">
              <w:rPr>
                <w:sz w:val="16"/>
                <w:szCs w:val="16"/>
              </w:rPr>
              <w:t>0400003130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753 731,66</w:t>
            </w:r>
          </w:p>
        </w:tc>
        <w:tc>
          <w:tcPr>
            <w:tcW w:w="1351" w:type="dxa"/>
            <w:shd w:val="clear" w:color="auto" w:fill="auto"/>
          </w:tcPr>
          <w:p w:rsidR="00331758" w:rsidRPr="00C00B2A" w:rsidRDefault="00331758" w:rsidP="00331758">
            <w:pPr>
              <w:jc w:val="center"/>
              <w:rPr>
                <w:sz w:val="16"/>
                <w:szCs w:val="16"/>
              </w:rPr>
            </w:pPr>
            <w:r w:rsidRPr="00C00B2A">
              <w:rPr>
                <w:sz w:val="16"/>
                <w:szCs w:val="16"/>
              </w:rPr>
              <w:t>753 731,66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Охрана окружающей среды</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0600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145 000,00</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0,00</w:t>
            </w:r>
          </w:p>
        </w:tc>
        <w:tc>
          <w:tcPr>
            <w:tcW w:w="976" w:type="dxa"/>
            <w:shd w:val="clear" w:color="auto" w:fill="auto"/>
          </w:tcPr>
          <w:p w:rsidR="00331758" w:rsidRPr="00C00B2A" w:rsidRDefault="00331758" w:rsidP="00331758">
            <w:pPr>
              <w:jc w:val="center"/>
              <w:rPr>
                <w:b/>
                <w:sz w:val="16"/>
                <w:szCs w:val="16"/>
              </w:rPr>
            </w:pPr>
            <w:r w:rsidRPr="00C00B2A">
              <w:rPr>
                <w:b/>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Другие вопросы в области охраны окружающей среды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0605</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145 000,00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0605</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145 000,00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мероприятия, связанные с проведением работ по ликвидации накопленного вреда окружающей среде (утилизация емкостей с нефтепродуктами)</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0605</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3000009500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145 000,00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0605</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3000009500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145 000,00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0605</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3000009500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145 000,00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Прочая закупка товаров, работ и услуг</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0605</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3000009500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145 000,00</w:t>
            </w:r>
          </w:p>
        </w:tc>
        <w:tc>
          <w:tcPr>
            <w:tcW w:w="1351" w:type="dxa"/>
            <w:shd w:val="clear" w:color="auto" w:fill="auto"/>
          </w:tcPr>
          <w:p w:rsidR="00331758" w:rsidRPr="00C00B2A" w:rsidRDefault="00331758" w:rsidP="00331758">
            <w:pPr>
              <w:jc w:val="center"/>
              <w:rPr>
                <w:sz w:val="16"/>
                <w:szCs w:val="16"/>
              </w:rPr>
            </w:pPr>
            <w:r w:rsidRPr="00C00B2A">
              <w:rPr>
                <w:sz w:val="16"/>
                <w:szCs w:val="16"/>
              </w:rPr>
              <w:t>0,00</w:t>
            </w:r>
          </w:p>
        </w:tc>
        <w:tc>
          <w:tcPr>
            <w:tcW w:w="976" w:type="dxa"/>
            <w:shd w:val="clear" w:color="auto" w:fill="auto"/>
          </w:tcPr>
          <w:p w:rsidR="00331758" w:rsidRPr="00C00B2A" w:rsidRDefault="00331758" w:rsidP="00331758">
            <w:pPr>
              <w:jc w:val="center"/>
              <w:rPr>
                <w:sz w:val="16"/>
                <w:szCs w:val="16"/>
              </w:rPr>
            </w:pPr>
            <w:r w:rsidRPr="00C00B2A">
              <w:rPr>
                <w:sz w:val="16"/>
                <w:szCs w:val="16"/>
              </w:rPr>
              <w:t>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Культура, кинематография</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0800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2 182 742,19</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2 182 642,19</w:t>
            </w:r>
          </w:p>
        </w:tc>
        <w:tc>
          <w:tcPr>
            <w:tcW w:w="976" w:type="dxa"/>
            <w:shd w:val="clear" w:color="auto" w:fill="auto"/>
          </w:tcPr>
          <w:p w:rsidR="00331758" w:rsidRPr="00C00B2A" w:rsidRDefault="00331758" w:rsidP="00331758">
            <w:pPr>
              <w:jc w:val="center"/>
              <w:rPr>
                <w:b/>
                <w:sz w:val="16"/>
                <w:szCs w:val="16"/>
              </w:rPr>
            </w:pPr>
            <w:r w:rsidRPr="00C00B2A">
              <w:rPr>
                <w:b/>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Культура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2 182 742,19</w:t>
            </w:r>
          </w:p>
        </w:tc>
        <w:tc>
          <w:tcPr>
            <w:tcW w:w="1351" w:type="dxa"/>
            <w:shd w:val="clear" w:color="auto" w:fill="auto"/>
          </w:tcPr>
          <w:p w:rsidR="00331758" w:rsidRPr="00C00B2A" w:rsidRDefault="00331758" w:rsidP="00331758">
            <w:pPr>
              <w:jc w:val="center"/>
              <w:rPr>
                <w:sz w:val="16"/>
                <w:szCs w:val="16"/>
              </w:rPr>
            </w:pPr>
            <w:r w:rsidRPr="00C00B2A">
              <w:rPr>
                <w:sz w:val="16"/>
                <w:szCs w:val="16"/>
              </w:rPr>
              <w:t>2 182 642,19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Расходы на содержание памятников и памятных знаков, установленных в честь героической обороны поселка Диксон,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roofErr w:type="gramEnd"/>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06000S4830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540 100,00</w:t>
            </w:r>
          </w:p>
        </w:tc>
        <w:tc>
          <w:tcPr>
            <w:tcW w:w="1351" w:type="dxa"/>
            <w:shd w:val="clear" w:color="auto" w:fill="auto"/>
          </w:tcPr>
          <w:p w:rsidR="00331758" w:rsidRPr="00C00B2A" w:rsidRDefault="00331758" w:rsidP="00331758">
            <w:pPr>
              <w:jc w:val="center"/>
              <w:rPr>
                <w:sz w:val="16"/>
                <w:szCs w:val="16"/>
              </w:rPr>
            </w:pPr>
            <w:r w:rsidRPr="00C00B2A">
              <w:rPr>
                <w:sz w:val="16"/>
                <w:szCs w:val="16"/>
              </w:rPr>
              <w:t>540 000,00</w:t>
            </w:r>
          </w:p>
        </w:tc>
        <w:tc>
          <w:tcPr>
            <w:tcW w:w="976" w:type="dxa"/>
            <w:shd w:val="clear" w:color="auto" w:fill="auto"/>
          </w:tcPr>
          <w:p w:rsidR="00331758" w:rsidRPr="00C00B2A" w:rsidRDefault="00331758" w:rsidP="00331758">
            <w:pPr>
              <w:jc w:val="center"/>
              <w:rPr>
                <w:sz w:val="16"/>
                <w:szCs w:val="16"/>
              </w:rPr>
            </w:pPr>
            <w:r w:rsidRPr="00C00B2A">
              <w:rPr>
                <w:sz w:val="16"/>
                <w:szCs w:val="16"/>
              </w:rPr>
              <w:t>99,98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06000S4830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540 100,00</w:t>
            </w:r>
          </w:p>
        </w:tc>
        <w:tc>
          <w:tcPr>
            <w:tcW w:w="1351" w:type="dxa"/>
            <w:shd w:val="clear" w:color="auto" w:fill="auto"/>
          </w:tcPr>
          <w:p w:rsidR="00331758" w:rsidRPr="00C00B2A" w:rsidRDefault="00331758" w:rsidP="00331758">
            <w:pPr>
              <w:jc w:val="center"/>
              <w:rPr>
                <w:sz w:val="16"/>
                <w:szCs w:val="16"/>
              </w:rPr>
            </w:pPr>
            <w:r w:rsidRPr="00C00B2A">
              <w:rPr>
                <w:sz w:val="16"/>
                <w:szCs w:val="16"/>
              </w:rPr>
              <w:t>540 000,00</w:t>
            </w:r>
          </w:p>
        </w:tc>
        <w:tc>
          <w:tcPr>
            <w:tcW w:w="976" w:type="dxa"/>
            <w:shd w:val="clear" w:color="auto" w:fill="auto"/>
          </w:tcPr>
          <w:p w:rsidR="00331758" w:rsidRPr="00C00B2A" w:rsidRDefault="00331758" w:rsidP="00331758">
            <w:pPr>
              <w:jc w:val="center"/>
              <w:rPr>
                <w:sz w:val="16"/>
                <w:szCs w:val="16"/>
              </w:rPr>
            </w:pPr>
            <w:r w:rsidRPr="00C00B2A">
              <w:rPr>
                <w:sz w:val="16"/>
                <w:szCs w:val="16"/>
              </w:rPr>
              <w:t>99,98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06000S4830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540 100,00</w:t>
            </w:r>
          </w:p>
        </w:tc>
        <w:tc>
          <w:tcPr>
            <w:tcW w:w="1351" w:type="dxa"/>
            <w:shd w:val="clear" w:color="auto" w:fill="auto"/>
          </w:tcPr>
          <w:p w:rsidR="00331758" w:rsidRPr="00C00B2A" w:rsidRDefault="00331758" w:rsidP="00331758">
            <w:pPr>
              <w:jc w:val="center"/>
              <w:rPr>
                <w:sz w:val="16"/>
                <w:szCs w:val="16"/>
              </w:rPr>
            </w:pPr>
            <w:r w:rsidRPr="00C00B2A">
              <w:rPr>
                <w:sz w:val="16"/>
                <w:szCs w:val="16"/>
              </w:rPr>
              <w:t>540 000,00</w:t>
            </w:r>
          </w:p>
        </w:tc>
        <w:tc>
          <w:tcPr>
            <w:tcW w:w="976" w:type="dxa"/>
            <w:shd w:val="clear" w:color="auto" w:fill="auto"/>
          </w:tcPr>
          <w:p w:rsidR="00331758" w:rsidRPr="00C00B2A" w:rsidRDefault="00331758" w:rsidP="00331758">
            <w:pPr>
              <w:jc w:val="center"/>
              <w:rPr>
                <w:sz w:val="16"/>
                <w:szCs w:val="16"/>
              </w:rPr>
            </w:pPr>
            <w:r w:rsidRPr="00C00B2A">
              <w:rPr>
                <w:sz w:val="16"/>
                <w:szCs w:val="16"/>
              </w:rPr>
              <w:t>99,98</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06000S4830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540 100,00</w:t>
            </w:r>
          </w:p>
        </w:tc>
        <w:tc>
          <w:tcPr>
            <w:tcW w:w="1351" w:type="dxa"/>
            <w:shd w:val="clear" w:color="auto" w:fill="auto"/>
          </w:tcPr>
          <w:p w:rsidR="00331758" w:rsidRPr="00C00B2A" w:rsidRDefault="00331758" w:rsidP="00331758">
            <w:pPr>
              <w:jc w:val="center"/>
              <w:rPr>
                <w:sz w:val="16"/>
                <w:szCs w:val="16"/>
              </w:rPr>
            </w:pPr>
            <w:r w:rsidRPr="00C00B2A">
              <w:rPr>
                <w:sz w:val="16"/>
                <w:szCs w:val="16"/>
              </w:rPr>
              <w:t>540 000,00</w:t>
            </w:r>
          </w:p>
        </w:tc>
        <w:tc>
          <w:tcPr>
            <w:tcW w:w="976" w:type="dxa"/>
            <w:shd w:val="clear" w:color="auto" w:fill="auto"/>
          </w:tcPr>
          <w:p w:rsidR="00331758" w:rsidRPr="00C00B2A" w:rsidRDefault="00331758" w:rsidP="00331758">
            <w:pPr>
              <w:jc w:val="center"/>
              <w:rPr>
                <w:sz w:val="16"/>
                <w:szCs w:val="16"/>
              </w:rPr>
            </w:pPr>
            <w:r w:rsidRPr="00C00B2A">
              <w:rPr>
                <w:sz w:val="16"/>
                <w:szCs w:val="16"/>
              </w:rPr>
              <w:t>99,98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1351"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Мероприятия, посвященные 100-летию образования </w:t>
            </w:r>
            <w:proofErr w:type="spellStart"/>
            <w:r w:rsidRPr="00C00B2A">
              <w:rPr>
                <w:sz w:val="16"/>
                <w:szCs w:val="16"/>
              </w:rPr>
              <w:t>гп</w:t>
            </w:r>
            <w:proofErr w:type="spell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3000002300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1351"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3000002300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1351"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3000002300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1351"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Прочая закупка товаров, работ и услуг</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3000002300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1351" w:type="dxa"/>
            <w:shd w:val="clear" w:color="auto" w:fill="auto"/>
          </w:tcPr>
          <w:p w:rsidR="00331758" w:rsidRPr="00C00B2A" w:rsidRDefault="00331758" w:rsidP="00331758">
            <w:pPr>
              <w:jc w:val="center"/>
              <w:rPr>
                <w:sz w:val="16"/>
                <w:szCs w:val="16"/>
              </w:rPr>
            </w:pPr>
            <w:r w:rsidRPr="00C00B2A">
              <w:rPr>
                <w:sz w:val="16"/>
                <w:szCs w:val="16"/>
              </w:rPr>
              <w:t>1 642 642,19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Социальная политика</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701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1000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5 986 670,29</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5 986 670,29</w:t>
            </w:r>
          </w:p>
        </w:tc>
        <w:tc>
          <w:tcPr>
            <w:tcW w:w="976" w:type="dxa"/>
            <w:shd w:val="clear" w:color="auto" w:fill="auto"/>
          </w:tcPr>
          <w:p w:rsidR="00331758" w:rsidRPr="00C00B2A" w:rsidRDefault="00331758" w:rsidP="00331758">
            <w:pPr>
              <w:jc w:val="center"/>
              <w:rPr>
                <w:b/>
                <w:sz w:val="16"/>
                <w:szCs w:val="16"/>
              </w:rPr>
            </w:pPr>
            <w:r w:rsidRPr="00C00B2A">
              <w:rPr>
                <w:b/>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Пенсионное обеспечение</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1001</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1351"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городского поселения Диксон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1001</w:t>
            </w:r>
          </w:p>
        </w:tc>
        <w:tc>
          <w:tcPr>
            <w:tcW w:w="1160" w:type="dxa"/>
            <w:shd w:val="clear" w:color="auto" w:fill="auto"/>
          </w:tcPr>
          <w:p w:rsidR="00331758" w:rsidRPr="00C00B2A" w:rsidRDefault="00331758" w:rsidP="00331758">
            <w:pPr>
              <w:jc w:val="center"/>
              <w:rPr>
                <w:sz w:val="16"/>
                <w:szCs w:val="16"/>
              </w:rPr>
            </w:pPr>
            <w:r w:rsidRPr="00C00B2A">
              <w:rPr>
                <w:sz w:val="16"/>
                <w:szCs w:val="16"/>
              </w:rPr>
              <w:t>0100000000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1351"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Подпрограмма «Муниципальная политика» муниципальной программы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1001</w:t>
            </w:r>
          </w:p>
        </w:tc>
        <w:tc>
          <w:tcPr>
            <w:tcW w:w="1160" w:type="dxa"/>
            <w:shd w:val="clear" w:color="auto" w:fill="auto"/>
          </w:tcPr>
          <w:p w:rsidR="00331758" w:rsidRPr="00C00B2A" w:rsidRDefault="00331758" w:rsidP="00331758">
            <w:pPr>
              <w:jc w:val="center"/>
              <w:rPr>
                <w:sz w:val="16"/>
                <w:szCs w:val="16"/>
              </w:rPr>
            </w:pPr>
            <w:r w:rsidRPr="00C00B2A">
              <w:rPr>
                <w:sz w:val="16"/>
                <w:szCs w:val="16"/>
              </w:rPr>
              <w:t>0110000000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1351"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Доплаты к пенсиям муниципальным служащим в </w:t>
            </w:r>
            <w:proofErr w:type="gramStart"/>
            <w:r w:rsidRPr="00C00B2A">
              <w:rPr>
                <w:sz w:val="16"/>
                <w:szCs w:val="16"/>
              </w:rPr>
              <w:t>рамках</w:t>
            </w:r>
            <w:proofErr w:type="gramEnd"/>
            <w:r w:rsidRPr="00C00B2A">
              <w:rPr>
                <w:sz w:val="16"/>
                <w:szCs w:val="16"/>
              </w:rPr>
              <w:t xml:space="preserve"> подпрограммы «Муниципальная политика» муниципальной программы  «Совершенствование муниципального управления в городском поселении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1001</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0110001060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1351"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Социальное  обеспечение  и иные выплаты населению</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1001</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0110001060</w:t>
            </w:r>
          </w:p>
        </w:tc>
        <w:tc>
          <w:tcPr>
            <w:tcW w:w="966" w:type="dxa"/>
            <w:shd w:val="clear" w:color="auto" w:fill="auto"/>
          </w:tcPr>
          <w:p w:rsidR="00331758" w:rsidRPr="00C00B2A" w:rsidRDefault="00331758" w:rsidP="00331758">
            <w:pPr>
              <w:jc w:val="center"/>
              <w:rPr>
                <w:sz w:val="16"/>
                <w:szCs w:val="16"/>
              </w:rPr>
            </w:pPr>
            <w:r w:rsidRPr="00C00B2A">
              <w:rPr>
                <w:sz w:val="16"/>
                <w:szCs w:val="16"/>
              </w:rPr>
              <w:t>300</w:t>
            </w:r>
          </w:p>
        </w:tc>
        <w:tc>
          <w:tcPr>
            <w:tcW w:w="1328"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1351"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Публичные нормативные социальные выплаты гражданам </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1001</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0110001060</w:t>
            </w:r>
          </w:p>
        </w:tc>
        <w:tc>
          <w:tcPr>
            <w:tcW w:w="966" w:type="dxa"/>
            <w:shd w:val="clear" w:color="auto" w:fill="auto"/>
          </w:tcPr>
          <w:p w:rsidR="00331758" w:rsidRPr="00C00B2A" w:rsidRDefault="00331758" w:rsidP="00331758">
            <w:pPr>
              <w:jc w:val="center"/>
              <w:rPr>
                <w:sz w:val="16"/>
                <w:szCs w:val="16"/>
              </w:rPr>
            </w:pPr>
            <w:r w:rsidRPr="00C00B2A">
              <w:rPr>
                <w:sz w:val="16"/>
                <w:szCs w:val="16"/>
              </w:rPr>
              <w:t>310</w:t>
            </w:r>
          </w:p>
        </w:tc>
        <w:tc>
          <w:tcPr>
            <w:tcW w:w="1328"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1351"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Иные пенсии, социальные доплаты к пенсиям</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1001</w:t>
            </w:r>
          </w:p>
        </w:tc>
        <w:tc>
          <w:tcPr>
            <w:tcW w:w="1160" w:type="dxa"/>
            <w:shd w:val="clear" w:color="auto" w:fill="auto"/>
          </w:tcPr>
          <w:p w:rsidR="00331758" w:rsidRPr="00C00B2A" w:rsidRDefault="00331758" w:rsidP="00331758">
            <w:pPr>
              <w:jc w:val="center"/>
              <w:rPr>
                <w:sz w:val="16"/>
                <w:szCs w:val="16"/>
              </w:rPr>
            </w:pPr>
            <w:r w:rsidRPr="00C00B2A">
              <w:rPr>
                <w:sz w:val="16"/>
                <w:szCs w:val="16"/>
              </w:rPr>
              <w:t>0110001060</w:t>
            </w:r>
          </w:p>
        </w:tc>
        <w:tc>
          <w:tcPr>
            <w:tcW w:w="966" w:type="dxa"/>
            <w:shd w:val="clear" w:color="auto" w:fill="auto"/>
          </w:tcPr>
          <w:p w:rsidR="00331758" w:rsidRPr="00C00B2A" w:rsidRDefault="00331758" w:rsidP="00331758">
            <w:pPr>
              <w:jc w:val="center"/>
              <w:rPr>
                <w:sz w:val="16"/>
                <w:szCs w:val="16"/>
              </w:rPr>
            </w:pPr>
            <w:r w:rsidRPr="00C00B2A">
              <w:rPr>
                <w:sz w:val="16"/>
                <w:szCs w:val="16"/>
              </w:rPr>
              <w:t>312</w:t>
            </w:r>
          </w:p>
        </w:tc>
        <w:tc>
          <w:tcPr>
            <w:tcW w:w="1328"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1351" w:type="dxa"/>
            <w:shd w:val="clear" w:color="auto" w:fill="auto"/>
          </w:tcPr>
          <w:p w:rsidR="00331758" w:rsidRPr="00C00B2A" w:rsidRDefault="00331758" w:rsidP="00331758">
            <w:pPr>
              <w:jc w:val="center"/>
              <w:rPr>
                <w:sz w:val="16"/>
                <w:szCs w:val="16"/>
              </w:rPr>
            </w:pPr>
            <w:r w:rsidRPr="00C00B2A">
              <w:rPr>
                <w:sz w:val="16"/>
                <w:szCs w:val="16"/>
              </w:rPr>
              <w:t>5 238 644,29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Социальное обеспечение населения</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1003</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748 026,00</w:t>
            </w:r>
          </w:p>
        </w:tc>
        <w:tc>
          <w:tcPr>
            <w:tcW w:w="1351" w:type="dxa"/>
            <w:shd w:val="clear" w:color="auto" w:fill="auto"/>
          </w:tcPr>
          <w:p w:rsidR="00331758" w:rsidRPr="00C00B2A" w:rsidRDefault="00331758" w:rsidP="00331758">
            <w:pPr>
              <w:jc w:val="center"/>
              <w:rPr>
                <w:sz w:val="16"/>
                <w:szCs w:val="16"/>
              </w:rPr>
            </w:pPr>
            <w:r w:rsidRPr="00C00B2A">
              <w:rPr>
                <w:sz w:val="16"/>
                <w:szCs w:val="16"/>
              </w:rPr>
              <w:t>748 026,00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748 026,00</w:t>
            </w:r>
          </w:p>
        </w:tc>
        <w:tc>
          <w:tcPr>
            <w:tcW w:w="1351" w:type="dxa"/>
            <w:shd w:val="clear" w:color="auto" w:fill="auto"/>
          </w:tcPr>
          <w:p w:rsidR="00331758" w:rsidRPr="00C00B2A" w:rsidRDefault="00331758" w:rsidP="00331758">
            <w:pPr>
              <w:jc w:val="center"/>
              <w:rPr>
                <w:sz w:val="16"/>
                <w:szCs w:val="16"/>
              </w:rPr>
            </w:pPr>
            <w:r w:rsidRPr="00C00B2A">
              <w:rPr>
                <w:sz w:val="16"/>
                <w:szCs w:val="16"/>
              </w:rPr>
              <w:t>748 026,00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Реализация мероприятий по Решению Диксонского городского Совета </w:t>
            </w:r>
            <w:proofErr w:type="spellStart"/>
            <w:r w:rsidRPr="00C00B2A">
              <w:rPr>
                <w:sz w:val="16"/>
                <w:szCs w:val="16"/>
              </w:rPr>
              <w:t>деупатов</w:t>
            </w:r>
            <w:proofErr w:type="spellEnd"/>
            <w:r w:rsidRPr="00C00B2A">
              <w:rPr>
                <w:sz w:val="16"/>
                <w:szCs w:val="16"/>
              </w:rPr>
              <w:t xml:space="preserve"> о наградах муниципального образования "Городское поселение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748 026,00</w:t>
            </w:r>
          </w:p>
        </w:tc>
        <w:tc>
          <w:tcPr>
            <w:tcW w:w="1351" w:type="dxa"/>
            <w:shd w:val="clear" w:color="auto" w:fill="auto"/>
          </w:tcPr>
          <w:p w:rsidR="00331758" w:rsidRPr="00C00B2A" w:rsidRDefault="00331758" w:rsidP="00331758">
            <w:pPr>
              <w:jc w:val="center"/>
              <w:rPr>
                <w:sz w:val="16"/>
                <w:szCs w:val="16"/>
              </w:rPr>
            </w:pPr>
            <w:r w:rsidRPr="00C00B2A">
              <w:rPr>
                <w:sz w:val="16"/>
                <w:szCs w:val="16"/>
              </w:rPr>
              <w:t>748 026,00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Социальное обеспечение и иные выплаты населению</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3000009800</w:t>
            </w:r>
          </w:p>
        </w:tc>
        <w:tc>
          <w:tcPr>
            <w:tcW w:w="966" w:type="dxa"/>
            <w:shd w:val="clear" w:color="auto" w:fill="auto"/>
          </w:tcPr>
          <w:p w:rsidR="00331758" w:rsidRPr="00C00B2A" w:rsidRDefault="00331758" w:rsidP="00331758">
            <w:pPr>
              <w:jc w:val="center"/>
              <w:rPr>
                <w:sz w:val="16"/>
                <w:szCs w:val="16"/>
              </w:rPr>
            </w:pPr>
            <w:r w:rsidRPr="00C00B2A">
              <w:rPr>
                <w:sz w:val="16"/>
                <w:szCs w:val="16"/>
              </w:rPr>
              <w:t>300</w:t>
            </w:r>
          </w:p>
        </w:tc>
        <w:tc>
          <w:tcPr>
            <w:tcW w:w="1328" w:type="dxa"/>
            <w:shd w:val="clear" w:color="auto" w:fill="auto"/>
          </w:tcPr>
          <w:p w:rsidR="00331758" w:rsidRPr="00C00B2A" w:rsidRDefault="00331758" w:rsidP="00331758">
            <w:pPr>
              <w:jc w:val="center"/>
              <w:rPr>
                <w:sz w:val="16"/>
                <w:szCs w:val="16"/>
              </w:rPr>
            </w:pPr>
            <w:r w:rsidRPr="00C00B2A">
              <w:rPr>
                <w:sz w:val="16"/>
                <w:szCs w:val="16"/>
              </w:rPr>
              <w:t>748 026,00</w:t>
            </w:r>
          </w:p>
        </w:tc>
        <w:tc>
          <w:tcPr>
            <w:tcW w:w="1351" w:type="dxa"/>
            <w:shd w:val="clear" w:color="auto" w:fill="auto"/>
          </w:tcPr>
          <w:p w:rsidR="00331758" w:rsidRPr="00C00B2A" w:rsidRDefault="00331758" w:rsidP="00331758">
            <w:pPr>
              <w:jc w:val="center"/>
              <w:rPr>
                <w:sz w:val="16"/>
                <w:szCs w:val="16"/>
              </w:rPr>
            </w:pPr>
            <w:r w:rsidRPr="00C00B2A">
              <w:rPr>
                <w:sz w:val="16"/>
                <w:szCs w:val="16"/>
              </w:rPr>
              <w:t>748 026,00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Публичные нормативные выплаты гражданам несоциального характера</w:t>
            </w:r>
          </w:p>
        </w:tc>
        <w:tc>
          <w:tcPr>
            <w:tcW w:w="708" w:type="dxa"/>
            <w:shd w:val="clear" w:color="auto" w:fill="auto"/>
          </w:tcPr>
          <w:p w:rsidR="00331758" w:rsidRPr="00C00B2A" w:rsidRDefault="00331758" w:rsidP="00331758">
            <w:pPr>
              <w:jc w:val="center"/>
              <w:rPr>
                <w:sz w:val="16"/>
                <w:szCs w:val="16"/>
              </w:rPr>
            </w:pPr>
            <w:r w:rsidRPr="00C00B2A">
              <w:rPr>
                <w:sz w:val="16"/>
                <w:szCs w:val="16"/>
              </w:rPr>
              <w:t>701</w:t>
            </w:r>
          </w:p>
        </w:tc>
        <w:tc>
          <w:tcPr>
            <w:tcW w:w="993" w:type="dxa"/>
            <w:shd w:val="clear" w:color="auto" w:fill="auto"/>
          </w:tcPr>
          <w:p w:rsidR="00331758" w:rsidRPr="00C00B2A" w:rsidRDefault="00331758" w:rsidP="00331758">
            <w:pPr>
              <w:jc w:val="center"/>
              <w:rPr>
                <w:sz w:val="16"/>
                <w:szCs w:val="16"/>
              </w:rPr>
            </w:pPr>
            <w:r w:rsidRPr="00C00B2A">
              <w:rPr>
                <w:sz w:val="16"/>
                <w:szCs w:val="16"/>
              </w:rPr>
              <w:t>1003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3000009800</w:t>
            </w:r>
          </w:p>
        </w:tc>
        <w:tc>
          <w:tcPr>
            <w:tcW w:w="966" w:type="dxa"/>
            <w:shd w:val="clear" w:color="auto" w:fill="auto"/>
          </w:tcPr>
          <w:p w:rsidR="00331758" w:rsidRPr="00C00B2A" w:rsidRDefault="00331758" w:rsidP="00331758">
            <w:pPr>
              <w:jc w:val="center"/>
              <w:rPr>
                <w:sz w:val="16"/>
                <w:szCs w:val="16"/>
              </w:rPr>
            </w:pPr>
            <w:r w:rsidRPr="00C00B2A">
              <w:rPr>
                <w:sz w:val="16"/>
                <w:szCs w:val="16"/>
              </w:rPr>
              <w:t>313</w:t>
            </w:r>
          </w:p>
        </w:tc>
        <w:tc>
          <w:tcPr>
            <w:tcW w:w="1328" w:type="dxa"/>
            <w:shd w:val="clear" w:color="auto" w:fill="auto"/>
          </w:tcPr>
          <w:p w:rsidR="00331758" w:rsidRPr="00C00B2A" w:rsidRDefault="00331758" w:rsidP="00331758">
            <w:pPr>
              <w:jc w:val="center"/>
              <w:rPr>
                <w:sz w:val="16"/>
                <w:szCs w:val="16"/>
              </w:rPr>
            </w:pPr>
            <w:r w:rsidRPr="00C00B2A">
              <w:rPr>
                <w:sz w:val="16"/>
                <w:szCs w:val="16"/>
              </w:rPr>
              <w:t>748 026,00</w:t>
            </w:r>
          </w:p>
        </w:tc>
        <w:tc>
          <w:tcPr>
            <w:tcW w:w="1351" w:type="dxa"/>
            <w:shd w:val="clear" w:color="auto" w:fill="auto"/>
          </w:tcPr>
          <w:p w:rsidR="00331758" w:rsidRPr="00C00B2A" w:rsidRDefault="00331758" w:rsidP="00331758">
            <w:pPr>
              <w:jc w:val="center"/>
              <w:rPr>
                <w:sz w:val="16"/>
                <w:szCs w:val="16"/>
              </w:rPr>
            </w:pPr>
            <w:r w:rsidRPr="00C00B2A">
              <w:rPr>
                <w:sz w:val="16"/>
                <w:szCs w:val="16"/>
              </w:rPr>
              <w:t>748 026,00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Представительный орган местного самоуправления Диксонский городской Совет депутатов</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731</w:t>
            </w:r>
          </w:p>
        </w:tc>
        <w:tc>
          <w:tcPr>
            <w:tcW w:w="993" w:type="dxa"/>
            <w:shd w:val="clear" w:color="auto" w:fill="auto"/>
          </w:tcPr>
          <w:p w:rsidR="00331758" w:rsidRPr="00C00B2A" w:rsidRDefault="00331758" w:rsidP="00331758">
            <w:pPr>
              <w:jc w:val="center"/>
              <w:rPr>
                <w:b/>
                <w:bCs/>
                <w:sz w:val="16"/>
                <w:szCs w:val="16"/>
              </w:rPr>
            </w:pP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2 648 498,41</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2 471 121,66</w:t>
            </w:r>
          </w:p>
        </w:tc>
        <w:tc>
          <w:tcPr>
            <w:tcW w:w="976" w:type="dxa"/>
            <w:shd w:val="clear" w:color="auto" w:fill="auto"/>
          </w:tcPr>
          <w:p w:rsidR="00331758" w:rsidRPr="00C00B2A" w:rsidRDefault="00331758" w:rsidP="00331758">
            <w:pPr>
              <w:jc w:val="center"/>
              <w:rPr>
                <w:b/>
                <w:sz w:val="16"/>
                <w:szCs w:val="16"/>
              </w:rPr>
            </w:pPr>
            <w:r w:rsidRPr="00C00B2A">
              <w:rPr>
                <w:b/>
                <w:sz w:val="16"/>
                <w:szCs w:val="16"/>
              </w:rPr>
              <w:t>93,30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lastRenderedPageBreak/>
              <w:t>Общегосударственные вопросы</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731</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0100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2 648 498,41</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2 471 121,66</w:t>
            </w:r>
          </w:p>
        </w:tc>
        <w:tc>
          <w:tcPr>
            <w:tcW w:w="976" w:type="dxa"/>
            <w:shd w:val="clear" w:color="auto" w:fill="auto"/>
          </w:tcPr>
          <w:p w:rsidR="00331758" w:rsidRPr="00C00B2A" w:rsidRDefault="00331758" w:rsidP="00331758">
            <w:pPr>
              <w:jc w:val="center"/>
              <w:rPr>
                <w:b/>
                <w:sz w:val="16"/>
                <w:szCs w:val="16"/>
              </w:rPr>
            </w:pPr>
            <w:r w:rsidRPr="00C00B2A">
              <w:rPr>
                <w:b/>
                <w:sz w:val="16"/>
                <w:szCs w:val="16"/>
              </w:rPr>
              <w:t>93,30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2 648 498,41</w:t>
            </w:r>
          </w:p>
        </w:tc>
        <w:tc>
          <w:tcPr>
            <w:tcW w:w="1351" w:type="dxa"/>
            <w:shd w:val="clear" w:color="auto" w:fill="auto"/>
          </w:tcPr>
          <w:p w:rsidR="00331758" w:rsidRPr="00C00B2A" w:rsidRDefault="00331758" w:rsidP="00331758">
            <w:pPr>
              <w:jc w:val="center"/>
              <w:rPr>
                <w:sz w:val="16"/>
                <w:szCs w:val="16"/>
              </w:rPr>
            </w:pPr>
            <w:r w:rsidRPr="00C00B2A">
              <w:rPr>
                <w:sz w:val="16"/>
                <w:szCs w:val="16"/>
              </w:rPr>
              <w:t>2 471 121,66</w:t>
            </w:r>
          </w:p>
        </w:tc>
        <w:tc>
          <w:tcPr>
            <w:tcW w:w="976" w:type="dxa"/>
            <w:shd w:val="clear" w:color="auto" w:fill="auto"/>
          </w:tcPr>
          <w:p w:rsidR="00331758" w:rsidRPr="00C00B2A" w:rsidRDefault="00331758" w:rsidP="00331758">
            <w:pPr>
              <w:jc w:val="center"/>
              <w:rPr>
                <w:sz w:val="16"/>
                <w:szCs w:val="16"/>
              </w:rPr>
            </w:pPr>
            <w:r w:rsidRPr="00C00B2A">
              <w:rPr>
                <w:sz w:val="16"/>
                <w:szCs w:val="16"/>
              </w:rPr>
              <w:t>93,30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2 648 498,41</w:t>
            </w:r>
          </w:p>
        </w:tc>
        <w:tc>
          <w:tcPr>
            <w:tcW w:w="1351" w:type="dxa"/>
            <w:shd w:val="clear" w:color="auto" w:fill="auto"/>
          </w:tcPr>
          <w:p w:rsidR="00331758" w:rsidRPr="00C00B2A" w:rsidRDefault="00331758" w:rsidP="00331758">
            <w:pPr>
              <w:jc w:val="center"/>
              <w:rPr>
                <w:sz w:val="16"/>
                <w:szCs w:val="16"/>
              </w:rPr>
            </w:pPr>
            <w:r w:rsidRPr="00C00B2A">
              <w:rPr>
                <w:sz w:val="16"/>
                <w:szCs w:val="16"/>
              </w:rPr>
              <w:t>2 471 121,66</w:t>
            </w:r>
          </w:p>
        </w:tc>
        <w:tc>
          <w:tcPr>
            <w:tcW w:w="976" w:type="dxa"/>
            <w:shd w:val="clear" w:color="auto" w:fill="auto"/>
          </w:tcPr>
          <w:p w:rsidR="00331758" w:rsidRPr="00C00B2A" w:rsidRDefault="00331758" w:rsidP="00331758">
            <w:pPr>
              <w:jc w:val="center"/>
              <w:rPr>
                <w:sz w:val="16"/>
                <w:szCs w:val="16"/>
              </w:rPr>
            </w:pPr>
            <w:r w:rsidRPr="00C00B2A">
              <w:rPr>
                <w:sz w:val="16"/>
                <w:szCs w:val="16"/>
              </w:rPr>
              <w:t>93,30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Руководство и управление в сфере установленных функций органов местного самоуправления в рамках непрограммных расходов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2 373 770,67</w:t>
            </w:r>
          </w:p>
        </w:tc>
        <w:tc>
          <w:tcPr>
            <w:tcW w:w="1351" w:type="dxa"/>
            <w:shd w:val="clear" w:color="auto" w:fill="auto"/>
          </w:tcPr>
          <w:p w:rsidR="00331758" w:rsidRPr="00C00B2A" w:rsidRDefault="00331758" w:rsidP="00331758">
            <w:pPr>
              <w:jc w:val="center"/>
              <w:rPr>
                <w:sz w:val="16"/>
                <w:szCs w:val="16"/>
              </w:rPr>
            </w:pPr>
            <w:r w:rsidRPr="00C00B2A">
              <w:rPr>
                <w:sz w:val="16"/>
                <w:szCs w:val="16"/>
              </w:rPr>
              <w:t>2 196 393,92</w:t>
            </w:r>
          </w:p>
        </w:tc>
        <w:tc>
          <w:tcPr>
            <w:tcW w:w="976" w:type="dxa"/>
            <w:shd w:val="clear" w:color="auto" w:fill="auto"/>
          </w:tcPr>
          <w:p w:rsidR="00331758" w:rsidRPr="00C00B2A" w:rsidRDefault="00331758" w:rsidP="00331758">
            <w:pPr>
              <w:jc w:val="center"/>
              <w:rPr>
                <w:sz w:val="16"/>
                <w:szCs w:val="16"/>
              </w:rPr>
            </w:pPr>
            <w:r w:rsidRPr="00C00B2A">
              <w:rPr>
                <w:sz w:val="16"/>
                <w:szCs w:val="16"/>
              </w:rPr>
              <w:t>92,53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1 925 817,37</w:t>
            </w:r>
          </w:p>
        </w:tc>
        <w:tc>
          <w:tcPr>
            <w:tcW w:w="1351" w:type="dxa"/>
            <w:shd w:val="clear" w:color="auto" w:fill="auto"/>
          </w:tcPr>
          <w:p w:rsidR="00331758" w:rsidRPr="00C00B2A" w:rsidRDefault="00331758" w:rsidP="00331758">
            <w:pPr>
              <w:jc w:val="center"/>
              <w:rPr>
                <w:sz w:val="16"/>
                <w:szCs w:val="16"/>
              </w:rPr>
            </w:pPr>
            <w:r w:rsidRPr="00C00B2A">
              <w:rPr>
                <w:sz w:val="16"/>
                <w:szCs w:val="16"/>
              </w:rPr>
              <w:t>1 759 880,11</w:t>
            </w:r>
          </w:p>
        </w:tc>
        <w:tc>
          <w:tcPr>
            <w:tcW w:w="976" w:type="dxa"/>
            <w:shd w:val="clear" w:color="auto" w:fill="auto"/>
          </w:tcPr>
          <w:p w:rsidR="00331758" w:rsidRPr="00C00B2A" w:rsidRDefault="00331758" w:rsidP="00331758">
            <w:pPr>
              <w:jc w:val="center"/>
              <w:rPr>
                <w:sz w:val="16"/>
                <w:szCs w:val="16"/>
              </w:rPr>
            </w:pPr>
            <w:r w:rsidRPr="00C00B2A">
              <w:rPr>
                <w:sz w:val="16"/>
                <w:szCs w:val="16"/>
              </w:rPr>
              <w:t>91,38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1 925 817,37</w:t>
            </w:r>
          </w:p>
        </w:tc>
        <w:tc>
          <w:tcPr>
            <w:tcW w:w="1351" w:type="dxa"/>
            <w:shd w:val="clear" w:color="auto" w:fill="auto"/>
          </w:tcPr>
          <w:p w:rsidR="00331758" w:rsidRPr="00C00B2A" w:rsidRDefault="00331758" w:rsidP="00331758">
            <w:pPr>
              <w:jc w:val="center"/>
              <w:rPr>
                <w:sz w:val="16"/>
                <w:szCs w:val="16"/>
              </w:rPr>
            </w:pPr>
            <w:r w:rsidRPr="00C00B2A">
              <w:rPr>
                <w:sz w:val="16"/>
                <w:szCs w:val="16"/>
              </w:rPr>
              <w:t>1 759 880,11</w:t>
            </w:r>
          </w:p>
        </w:tc>
        <w:tc>
          <w:tcPr>
            <w:tcW w:w="976" w:type="dxa"/>
            <w:shd w:val="clear" w:color="auto" w:fill="auto"/>
          </w:tcPr>
          <w:p w:rsidR="00331758" w:rsidRPr="00C00B2A" w:rsidRDefault="00331758" w:rsidP="00331758">
            <w:pPr>
              <w:jc w:val="center"/>
              <w:rPr>
                <w:sz w:val="16"/>
                <w:szCs w:val="16"/>
              </w:rPr>
            </w:pPr>
            <w:r w:rsidRPr="00C00B2A">
              <w:rPr>
                <w:sz w:val="16"/>
                <w:szCs w:val="16"/>
              </w:rPr>
              <w:t>91,38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1 458 621,62</w:t>
            </w:r>
          </w:p>
        </w:tc>
        <w:tc>
          <w:tcPr>
            <w:tcW w:w="1351" w:type="dxa"/>
            <w:shd w:val="clear" w:color="auto" w:fill="auto"/>
          </w:tcPr>
          <w:p w:rsidR="00331758" w:rsidRPr="00C00B2A" w:rsidRDefault="00331758" w:rsidP="00331758">
            <w:pPr>
              <w:jc w:val="center"/>
              <w:rPr>
                <w:sz w:val="16"/>
                <w:szCs w:val="16"/>
              </w:rPr>
            </w:pPr>
            <w:r w:rsidRPr="00C00B2A">
              <w:rPr>
                <w:sz w:val="16"/>
                <w:szCs w:val="16"/>
              </w:rPr>
              <w:t>1 339 453,05</w:t>
            </w:r>
          </w:p>
        </w:tc>
        <w:tc>
          <w:tcPr>
            <w:tcW w:w="976" w:type="dxa"/>
            <w:shd w:val="clear" w:color="auto" w:fill="auto"/>
          </w:tcPr>
          <w:p w:rsidR="00331758" w:rsidRPr="00C00B2A" w:rsidRDefault="00331758" w:rsidP="00331758">
            <w:pPr>
              <w:jc w:val="center"/>
              <w:rPr>
                <w:sz w:val="16"/>
                <w:szCs w:val="16"/>
              </w:rPr>
            </w:pPr>
            <w:r w:rsidRPr="00C00B2A">
              <w:rPr>
                <w:sz w:val="16"/>
                <w:szCs w:val="16"/>
              </w:rPr>
              <w:t>91,83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123</w:t>
            </w:r>
          </w:p>
        </w:tc>
        <w:tc>
          <w:tcPr>
            <w:tcW w:w="1328" w:type="dxa"/>
            <w:shd w:val="clear" w:color="auto" w:fill="auto"/>
          </w:tcPr>
          <w:p w:rsidR="00331758" w:rsidRPr="00C00B2A" w:rsidRDefault="00331758" w:rsidP="00331758">
            <w:pPr>
              <w:jc w:val="center"/>
              <w:rPr>
                <w:sz w:val="16"/>
                <w:szCs w:val="16"/>
              </w:rPr>
            </w:pPr>
            <w:r w:rsidRPr="00C00B2A">
              <w:rPr>
                <w:sz w:val="16"/>
                <w:szCs w:val="16"/>
              </w:rPr>
              <w:t>26 692,00</w:t>
            </w:r>
          </w:p>
        </w:tc>
        <w:tc>
          <w:tcPr>
            <w:tcW w:w="1351" w:type="dxa"/>
            <w:shd w:val="clear" w:color="auto" w:fill="auto"/>
          </w:tcPr>
          <w:p w:rsidR="00331758" w:rsidRPr="00C00B2A" w:rsidRDefault="00331758" w:rsidP="00331758">
            <w:pPr>
              <w:jc w:val="center"/>
              <w:rPr>
                <w:sz w:val="16"/>
                <w:szCs w:val="16"/>
              </w:rPr>
            </w:pPr>
            <w:r w:rsidRPr="00C00B2A">
              <w:rPr>
                <w:sz w:val="16"/>
                <w:szCs w:val="16"/>
              </w:rPr>
              <w:t>26 692,00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440 503,75</w:t>
            </w:r>
          </w:p>
        </w:tc>
        <w:tc>
          <w:tcPr>
            <w:tcW w:w="1351" w:type="dxa"/>
            <w:shd w:val="clear" w:color="auto" w:fill="auto"/>
          </w:tcPr>
          <w:p w:rsidR="00331758" w:rsidRPr="00C00B2A" w:rsidRDefault="00331758" w:rsidP="00331758">
            <w:pPr>
              <w:jc w:val="center"/>
              <w:rPr>
                <w:sz w:val="16"/>
                <w:szCs w:val="16"/>
              </w:rPr>
            </w:pPr>
            <w:r w:rsidRPr="00C00B2A">
              <w:rPr>
                <w:sz w:val="16"/>
                <w:szCs w:val="16"/>
              </w:rPr>
              <w:t>393 735,06</w:t>
            </w:r>
          </w:p>
        </w:tc>
        <w:tc>
          <w:tcPr>
            <w:tcW w:w="976" w:type="dxa"/>
            <w:shd w:val="clear" w:color="auto" w:fill="auto"/>
          </w:tcPr>
          <w:p w:rsidR="00331758" w:rsidRPr="00C00B2A" w:rsidRDefault="00331758" w:rsidP="00331758">
            <w:pPr>
              <w:jc w:val="center"/>
              <w:rPr>
                <w:sz w:val="16"/>
                <w:szCs w:val="16"/>
              </w:rPr>
            </w:pPr>
            <w:r w:rsidRPr="00C00B2A">
              <w:rPr>
                <w:sz w:val="16"/>
                <w:szCs w:val="16"/>
              </w:rPr>
              <w:t>89,38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447 953,30</w:t>
            </w:r>
          </w:p>
        </w:tc>
        <w:tc>
          <w:tcPr>
            <w:tcW w:w="1351" w:type="dxa"/>
            <w:shd w:val="clear" w:color="auto" w:fill="auto"/>
          </w:tcPr>
          <w:p w:rsidR="00331758" w:rsidRPr="00C00B2A" w:rsidRDefault="00331758" w:rsidP="00331758">
            <w:pPr>
              <w:jc w:val="center"/>
              <w:rPr>
                <w:sz w:val="16"/>
                <w:szCs w:val="16"/>
              </w:rPr>
            </w:pPr>
            <w:r w:rsidRPr="00C00B2A">
              <w:rPr>
                <w:sz w:val="16"/>
                <w:szCs w:val="16"/>
              </w:rPr>
              <w:t>436 513,81</w:t>
            </w:r>
          </w:p>
        </w:tc>
        <w:tc>
          <w:tcPr>
            <w:tcW w:w="976" w:type="dxa"/>
            <w:shd w:val="clear" w:color="auto" w:fill="auto"/>
          </w:tcPr>
          <w:p w:rsidR="00331758" w:rsidRPr="00C00B2A" w:rsidRDefault="00331758" w:rsidP="00331758">
            <w:pPr>
              <w:jc w:val="center"/>
              <w:rPr>
                <w:sz w:val="16"/>
                <w:szCs w:val="16"/>
              </w:rPr>
            </w:pPr>
            <w:r w:rsidRPr="00C00B2A">
              <w:rPr>
                <w:sz w:val="16"/>
                <w:szCs w:val="16"/>
              </w:rPr>
              <w:t>97,45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447 953,30</w:t>
            </w:r>
          </w:p>
        </w:tc>
        <w:tc>
          <w:tcPr>
            <w:tcW w:w="1351" w:type="dxa"/>
            <w:shd w:val="clear" w:color="auto" w:fill="auto"/>
          </w:tcPr>
          <w:p w:rsidR="00331758" w:rsidRPr="00C00B2A" w:rsidRDefault="00331758" w:rsidP="00331758">
            <w:pPr>
              <w:jc w:val="center"/>
              <w:rPr>
                <w:sz w:val="16"/>
                <w:szCs w:val="16"/>
              </w:rPr>
            </w:pPr>
            <w:r w:rsidRPr="00C00B2A">
              <w:rPr>
                <w:sz w:val="16"/>
                <w:szCs w:val="16"/>
              </w:rPr>
              <w:t>436 513,81</w:t>
            </w:r>
          </w:p>
        </w:tc>
        <w:tc>
          <w:tcPr>
            <w:tcW w:w="976" w:type="dxa"/>
            <w:shd w:val="clear" w:color="auto" w:fill="auto"/>
          </w:tcPr>
          <w:p w:rsidR="00331758" w:rsidRPr="00C00B2A" w:rsidRDefault="00331758" w:rsidP="00331758">
            <w:pPr>
              <w:jc w:val="center"/>
              <w:rPr>
                <w:sz w:val="16"/>
                <w:szCs w:val="16"/>
              </w:rPr>
            </w:pPr>
            <w:r w:rsidRPr="00C00B2A">
              <w:rPr>
                <w:sz w:val="16"/>
                <w:szCs w:val="16"/>
              </w:rPr>
              <w:t>97,45</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447 953,30</w:t>
            </w:r>
          </w:p>
        </w:tc>
        <w:tc>
          <w:tcPr>
            <w:tcW w:w="1351" w:type="dxa"/>
            <w:shd w:val="clear" w:color="auto" w:fill="auto"/>
          </w:tcPr>
          <w:p w:rsidR="00331758" w:rsidRPr="00C00B2A" w:rsidRDefault="00331758" w:rsidP="00331758">
            <w:pPr>
              <w:jc w:val="center"/>
              <w:rPr>
                <w:sz w:val="16"/>
                <w:szCs w:val="16"/>
              </w:rPr>
            </w:pPr>
            <w:r w:rsidRPr="00C00B2A">
              <w:rPr>
                <w:sz w:val="16"/>
                <w:szCs w:val="16"/>
              </w:rPr>
              <w:t>436 513,81</w:t>
            </w:r>
          </w:p>
        </w:tc>
        <w:tc>
          <w:tcPr>
            <w:tcW w:w="976" w:type="dxa"/>
            <w:shd w:val="clear" w:color="auto" w:fill="auto"/>
          </w:tcPr>
          <w:p w:rsidR="00331758" w:rsidRPr="00C00B2A" w:rsidRDefault="00331758" w:rsidP="00331758">
            <w:pPr>
              <w:jc w:val="center"/>
              <w:rPr>
                <w:sz w:val="16"/>
                <w:szCs w:val="16"/>
              </w:rPr>
            </w:pPr>
            <w:r w:rsidRPr="00C00B2A">
              <w:rPr>
                <w:sz w:val="16"/>
                <w:szCs w:val="16"/>
              </w:rPr>
              <w:t>97,45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129 992,00</w:t>
            </w:r>
          </w:p>
        </w:tc>
        <w:tc>
          <w:tcPr>
            <w:tcW w:w="1351" w:type="dxa"/>
            <w:shd w:val="clear" w:color="auto" w:fill="auto"/>
          </w:tcPr>
          <w:p w:rsidR="00331758" w:rsidRPr="00C00B2A" w:rsidRDefault="00331758" w:rsidP="00331758">
            <w:pPr>
              <w:jc w:val="center"/>
              <w:rPr>
                <w:sz w:val="16"/>
                <w:szCs w:val="16"/>
              </w:rPr>
            </w:pPr>
            <w:r w:rsidRPr="00C00B2A">
              <w:rPr>
                <w:sz w:val="16"/>
                <w:szCs w:val="16"/>
              </w:rPr>
              <w:t>129 992,00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129 992,00</w:t>
            </w:r>
          </w:p>
        </w:tc>
        <w:tc>
          <w:tcPr>
            <w:tcW w:w="1351" w:type="dxa"/>
            <w:shd w:val="clear" w:color="auto" w:fill="auto"/>
          </w:tcPr>
          <w:p w:rsidR="00331758" w:rsidRPr="00C00B2A" w:rsidRDefault="00331758" w:rsidP="00331758">
            <w:pPr>
              <w:jc w:val="center"/>
              <w:rPr>
                <w:sz w:val="16"/>
                <w:szCs w:val="16"/>
              </w:rPr>
            </w:pPr>
            <w:r w:rsidRPr="00C00B2A">
              <w:rPr>
                <w:sz w:val="16"/>
                <w:szCs w:val="16"/>
              </w:rPr>
              <w:t>129 992,00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129 992,00</w:t>
            </w:r>
          </w:p>
        </w:tc>
        <w:tc>
          <w:tcPr>
            <w:tcW w:w="1351" w:type="dxa"/>
            <w:shd w:val="clear" w:color="auto" w:fill="auto"/>
          </w:tcPr>
          <w:p w:rsidR="00331758" w:rsidRPr="00C00B2A" w:rsidRDefault="00331758" w:rsidP="00331758">
            <w:pPr>
              <w:jc w:val="center"/>
              <w:rPr>
                <w:sz w:val="16"/>
                <w:szCs w:val="16"/>
              </w:rPr>
            </w:pPr>
            <w:r w:rsidRPr="00C00B2A">
              <w:rPr>
                <w:sz w:val="16"/>
                <w:szCs w:val="16"/>
              </w:rPr>
              <w:t>129 992,00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99 840,00</w:t>
            </w:r>
          </w:p>
        </w:tc>
        <w:tc>
          <w:tcPr>
            <w:tcW w:w="1351" w:type="dxa"/>
            <w:shd w:val="clear" w:color="auto" w:fill="auto"/>
          </w:tcPr>
          <w:p w:rsidR="00331758" w:rsidRPr="00C00B2A" w:rsidRDefault="00331758" w:rsidP="00331758">
            <w:pPr>
              <w:jc w:val="center"/>
              <w:rPr>
                <w:sz w:val="16"/>
                <w:szCs w:val="16"/>
              </w:rPr>
            </w:pPr>
            <w:r w:rsidRPr="00C00B2A">
              <w:rPr>
                <w:sz w:val="16"/>
                <w:szCs w:val="16"/>
              </w:rPr>
              <w:t>99 840,00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30 152,00</w:t>
            </w:r>
          </w:p>
        </w:tc>
        <w:tc>
          <w:tcPr>
            <w:tcW w:w="1351" w:type="dxa"/>
            <w:shd w:val="clear" w:color="auto" w:fill="auto"/>
          </w:tcPr>
          <w:p w:rsidR="00331758" w:rsidRPr="00C00B2A" w:rsidRDefault="00331758" w:rsidP="00331758">
            <w:pPr>
              <w:jc w:val="center"/>
              <w:rPr>
                <w:sz w:val="16"/>
                <w:szCs w:val="16"/>
              </w:rPr>
            </w:pPr>
            <w:r w:rsidRPr="00C00B2A">
              <w:rPr>
                <w:sz w:val="16"/>
                <w:szCs w:val="16"/>
              </w:rPr>
              <w:t>30 152,00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финансовое обеспечение (возмещение) расходов на увеличение </w:t>
            </w:r>
            <w:proofErr w:type="gramStart"/>
            <w:r w:rsidRPr="00C00B2A">
              <w:rPr>
                <w:sz w:val="16"/>
                <w:szCs w:val="16"/>
              </w:rPr>
              <w:t>размеров оплаты труда</w:t>
            </w:r>
            <w:proofErr w:type="gramEnd"/>
            <w:r w:rsidRPr="00C00B2A">
              <w:rPr>
                <w:sz w:val="16"/>
                <w:szCs w:val="16"/>
              </w:rPr>
              <w:t xml:space="preserve"> отдельным категориям работников бюджетной сферы Красноярского края</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144 735,74</w:t>
            </w:r>
          </w:p>
        </w:tc>
        <w:tc>
          <w:tcPr>
            <w:tcW w:w="1351" w:type="dxa"/>
            <w:shd w:val="clear" w:color="auto" w:fill="auto"/>
          </w:tcPr>
          <w:p w:rsidR="00331758" w:rsidRPr="00C00B2A" w:rsidRDefault="00331758" w:rsidP="00331758">
            <w:pPr>
              <w:jc w:val="center"/>
              <w:rPr>
                <w:sz w:val="16"/>
                <w:szCs w:val="16"/>
              </w:rPr>
            </w:pPr>
            <w:r w:rsidRPr="00C00B2A">
              <w:rPr>
                <w:sz w:val="16"/>
                <w:szCs w:val="16"/>
              </w:rPr>
              <w:t>144 735,74</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144 735,74</w:t>
            </w:r>
          </w:p>
        </w:tc>
        <w:tc>
          <w:tcPr>
            <w:tcW w:w="1351" w:type="dxa"/>
            <w:shd w:val="clear" w:color="auto" w:fill="auto"/>
          </w:tcPr>
          <w:p w:rsidR="00331758" w:rsidRPr="00C00B2A" w:rsidRDefault="00331758" w:rsidP="00331758">
            <w:pPr>
              <w:jc w:val="center"/>
              <w:rPr>
                <w:sz w:val="16"/>
                <w:szCs w:val="16"/>
              </w:rPr>
            </w:pPr>
            <w:r w:rsidRPr="00C00B2A">
              <w:rPr>
                <w:sz w:val="16"/>
                <w:szCs w:val="16"/>
              </w:rPr>
              <w:t>144 735,74</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144 735,74</w:t>
            </w:r>
          </w:p>
        </w:tc>
        <w:tc>
          <w:tcPr>
            <w:tcW w:w="1351" w:type="dxa"/>
            <w:shd w:val="clear" w:color="auto" w:fill="auto"/>
          </w:tcPr>
          <w:p w:rsidR="00331758" w:rsidRPr="00C00B2A" w:rsidRDefault="00331758" w:rsidP="00331758">
            <w:pPr>
              <w:jc w:val="center"/>
              <w:rPr>
                <w:sz w:val="16"/>
                <w:szCs w:val="16"/>
              </w:rPr>
            </w:pPr>
            <w:r w:rsidRPr="00C00B2A">
              <w:rPr>
                <w:sz w:val="16"/>
                <w:szCs w:val="16"/>
              </w:rPr>
              <w:t>144 735,74</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111 164,16</w:t>
            </w:r>
          </w:p>
        </w:tc>
        <w:tc>
          <w:tcPr>
            <w:tcW w:w="1351" w:type="dxa"/>
            <w:shd w:val="clear" w:color="auto" w:fill="auto"/>
          </w:tcPr>
          <w:p w:rsidR="00331758" w:rsidRPr="00C00B2A" w:rsidRDefault="00331758" w:rsidP="00331758">
            <w:pPr>
              <w:jc w:val="center"/>
              <w:rPr>
                <w:sz w:val="16"/>
                <w:szCs w:val="16"/>
              </w:rPr>
            </w:pPr>
            <w:r w:rsidRPr="00C00B2A">
              <w:rPr>
                <w:sz w:val="16"/>
                <w:szCs w:val="16"/>
              </w:rPr>
              <w:t>111 164,16</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731</w:t>
            </w:r>
          </w:p>
        </w:tc>
        <w:tc>
          <w:tcPr>
            <w:tcW w:w="993" w:type="dxa"/>
            <w:shd w:val="clear" w:color="auto" w:fill="auto"/>
          </w:tcPr>
          <w:p w:rsidR="00331758" w:rsidRPr="00C00B2A" w:rsidRDefault="00331758" w:rsidP="00331758">
            <w:pPr>
              <w:jc w:val="center"/>
              <w:rPr>
                <w:sz w:val="16"/>
                <w:szCs w:val="16"/>
              </w:rPr>
            </w:pPr>
            <w:r w:rsidRPr="00C00B2A">
              <w:rPr>
                <w:sz w:val="16"/>
                <w:szCs w:val="16"/>
              </w:rPr>
              <w:t>0103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33 571,58</w:t>
            </w:r>
          </w:p>
        </w:tc>
        <w:tc>
          <w:tcPr>
            <w:tcW w:w="1351" w:type="dxa"/>
            <w:shd w:val="clear" w:color="auto" w:fill="auto"/>
          </w:tcPr>
          <w:p w:rsidR="00331758" w:rsidRPr="00C00B2A" w:rsidRDefault="00331758" w:rsidP="00331758">
            <w:pPr>
              <w:jc w:val="center"/>
              <w:rPr>
                <w:sz w:val="16"/>
                <w:szCs w:val="16"/>
              </w:rPr>
            </w:pPr>
            <w:r w:rsidRPr="00C00B2A">
              <w:rPr>
                <w:sz w:val="16"/>
                <w:szCs w:val="16"/>
              </w:rPr>
              <w:t>33 571,58</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Муниципальное казенное учреждение культуры "Культурно-досуговый  центр"</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757</w:t>
            </w:r>
          </w:p>
        </w:tc>
        <w:tc>
          <w:tcPr>
            <w:tcW w:w="993" w:type="dxa"/>
            <w:shd w:val="clear" w:color="auto" w:fill="auto"/>
          </w:tcPr>
          <w:p w:rsidR="00331758" w:rsidRPr="00C00B2A" w:rsidRDefault="00331758" w:rsidP="00331758">
            <w:pPr>
              <w:jc w:val="center"/>
              <w:rPr>
                <w:b/>
                <w:bCs/>
                <w:sz w:val="16"/>
                <w:szCs w:val="16"/>
              </w:rPr>
            </w:pP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26 653 417,78</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26 160 803,82</w:t>
            </w:r>
          </w:p>
        </w:tc>
        <w:tc>
          <w:tcPr>
            <w:tcW w:w="976" w:type="dxa"/>
            <w:shd w:val="clear" w:color="auto" w:fill="auto"/>
          </w:tcPr>
          <w:p w:rsidR="00331758" w:rsidRPr="00C00B2A" w:rsidRDefault="00331758" w:rsidP="00331758">
            <w:pPr>
              <w:jc w:val="center"/>
              <w:rPr>
                <w:b/>
                <w:sz w:val="16"/>
                <w:szCs w:val="16"/>
              </w:rPr>
            </w:pPr>
            <w:r w:rsidRPr="00C00B2A">
              <w:rPr>
                <w:b/>
                <w:sz w:val="16"/>
                <w:szCs w:val="16"/>
              </w:rPr>
              <w:t>98,15</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Культура, кинематография</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757</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0800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26 653 417,78</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26 160 803,82</w:t>
            </w:r>
          </w:p>
        </w:tc>
        <w:tc>
          <w:tcPr>
            <w:tcW w:w="976" w:type="dxa"/>
            <w:shd w:val="clear" w:color="auto" w:fill="auto"/>
          </w:tcPr>
          <w:p w:rsidR="00331758" w:rsidRPr="00C00B2A" w:rsidRDefault="00331758" w:rsidP="00331758">
            <w:pPr>
              <w:jc w:val="center"/>
              <w:rPr>
                <w:b/>
                <w:sz w:val="16"/>
                <w:szCs w:val="16"/>
              </w:rPr>
            </w:pPr>
            <w:r w:rsidRPr="00C00B2A">
              <w:rPr>
                <w:b/>
                <w:sz w:val="16"/>
                <w:szCs w:val="16"/>
              </w:rPr>
              <w:t>98,15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Культура</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26 653 417,78</w:t>
            </w:r>
          </w:p>
        </w:tc>
        <w:tc>
          <w:tcPr>
            <w:tcW w:w="1351" w:type="dxa"/>
            <w:shd w:val="clear" w:color="auto" w:fill="auto"/>
          </w:tcPr>
          <w:p w:rsidR="00331758" w:rsidRPr="00C00B2A" w:rsidRDefault="00331758" w:rsidP="00331758">
            <w:pPr>
              <w:jc w:val="center"/>
              <w:rPr>
                <w:sz w:val="16"/>
                <w:szCs w:val="16"/>
              </w:rPr>
            </w:pPr>
            <w:r w:rsidRPr="00C00B2A">
              <w:rPr>
                <w:sz w:val="16"/>
                <w:szCs w:val="16"/>
              </w:rPr>
              <w:t>26 160 803,82</w:t>
            </w:r>
          </w:p>
        </w:tc>
        <w:tc>
          <w:tcPr>
            <w:tcW w:w="976" w:type="dxa"/>
            <w:shd w:val="clear" w:color="auto" w:fill="auto"/>
          </w:tcPr>
          <w:p w:rsidR="00331758" w:rsidRPr="00C00B2A" w:rsidRDefault="00331758" w:rsidP="00331758">
            <w:pPr>
              <w:jc w:val="center"/>
              <w:rPr>
                <w:sz w:val="16"/>
                <w:szCs w:val="16"/>
              </w:rPr>
            </w:pPr>
            <w:r w:rsidRPr="00C00B2A">
              <w:rPr>
                <w:sz w:val="16"/>
                <w:szCs w:val="16"/>
              </w:rPr>
              <w:t>98,15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w:t>
            </w:r>
            <w:proofErr w:type="gramStart"/>
            <w:r w:rsidRPr="00C00B2A">
              <w:rPr>
                <w:sz w:val="16"/>
                <w:szCs w:val="16"/>
              </w:rPr>
              <w:t>городского</w:t>
            </w:r>
            <w:proofErr w:type="gramEnd"/>
            <w:r w:rsidRPr="00C00B2A">
              <w:rPr>
                <w:sz w:val="16"/>
                <w:szCs w:val="16"/>
              </w:rPr>
              <w:t xml:space="preserve"> поселения Диксон «Культура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26 653 417,78</w:t>
            </w:r>
          </w:p>
        </w:tc>
        <w:tc>
          <w:tcPr>
            <w:tcW w:w="1351" w:type="dxa"/>
            <w:shd w:val="clear" w:color="auto" w:fill="auto"/>
          </w:tcPr>
          <w:p w:rsidR="00331758" w:rsidRPr="00C00B2A" w:rsidRDefault="00331758" w:rsidP="00331758">
            <w:pPr>
              <w:jc w:val="center"/>
              <w:rPr>
                <w:sz w:val="16"/>
                <w:szCs w:val="16"/>
              </w:rPr>
            </w:pPr>
            <w:r w:rsidRPr="00C00B2A">
              <w:rPr>
                <w:sz w:val="16"/>
                <w:szCs w:val="16"/>
              </w:rPr>
              <w:t>26 160 803,82</w:t>
            </w:r>
          </w:p>
        </w:tc>
        <w:tc>
          <w:tcPr>
            <w:tcW w:w="976" w:type="dxa"/>
            <w:shd w:val="clear" w:color="auto" w:fill="auto"/>
          </w:tcPr>
          <w:p w:rsidR="00331758" w:rsidRPr="00C00B2A" w:rsidRDefault="00331758" w:rsidP="00331758">
            <w:pPr>
              <w:jc w:val="center"/>
              <w:rPr>
                <w:sz w:val="16"/>
                <w:szCs w:val="16"/>
              </w:rPr>
            </w:pPr>
            <w:r w:rsidRPr="00C00B2A">
              <w:rPr>
                <w:sz w:val="16"/>
                <w:szCs w:val="16"/>
              </w:rPr>
              <w:t>98,15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обеспечение деятельности (оказание услуг) муниципальных учреждений, осуществляющих  организацию  досуга населения,  в рамках муниципальной программы «Культура городского поселения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22 624 594,78</w:t>
            </w:r>
          </w:p>
        </w:tc>
        <w:tc>
          <w:tcPr>
            <w:tcW w:w="1351" w:type="dxa"/>
            <w:shd w:val="clear" w:color="auto" w:fill="auto"/>
          </w:tcPr>
          <w:p w:rsidR="00331758" w:rsidRPr="00C00B2A" w:rsidRDefault="00331758" w:rsidP="00331758">
            <w:pPr>
              <w:jc w:val="center"/>
              <w:rPr>
                <w:sz w:val="16"/>
                <w:szCs w:val="16"/>
              </w:rPr>
            </w:pPr>
            <w:r w:rsidRPr="00C00B2A">
              <w:rPr>
                <w:sz w:val="16"/>
                <w:szCs w:val="16"/>
              </w:rPr>
              <w:t>22 131 980,82</w:t>
            </w:r>
          </w:p>
        </w:tc>
        <w:tc>
          <w:tcPr>
            <w:tcW w:w="976" w:type="dxa"/>
            <w:shd w:val="clear" w:color="auto" w:fill="auto"/>
          </w:tcPr>
          <w:p w:rsidR="00331758" w:rsidRPr="00C00B2A" w:rsidRDefault="00331758" w:rsidP="00331758">
            <w:pPr>
              <w:jc w:val="center"/>
              <w:rPr>
                <w:sz w:val="16"/>
                <w:szCs w:val="16"/>
              </w:rPr>
            </w:pPr>
            <w:r w:rsidRPr="00C00B2A">
              <w:rPr>
                <w:sz w:val="16"/>
                <w:szCs w:val="16"/>
              </w:rPr>
              <w:t>97,82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16 352 753,77</w:t>
            </w:r>
          </w:p>
        </w:tc>
        <w:tc>
          <w:tcPr>
            <w:tcW w:w="1351" w:type="dxa"/>
            <w:shd w:val="clear" w:color="auto" w:fill="auto"/>
          </w:tcPr>
          <w:p w:rsidR="00331758" w:rsidRPr="00C00B2A" w:rsidRDefault="00331758" w:rsidP="00331758">
            <w:pPr>
              <w:jc w:val="center"/>
              <w:rPr>
                <w:sz w:val="16"/>
                <w:szCs w:val="16"/>
              </w:rPr>
            </w:pPr>
            <w:r w:rsidRPr="00C00B2A">
              <w:rPr>
                <w:sz w:val="16"/>
                <w:szCs w:val="16"/>
              </w:rPr>
              <w:t>16 192 880,29</w:t>
            </w:r>
          </w:p>
        </w:tc>
        <w:tc>
          <w:tcPr>
            <w:tcW w:w="976" w:type="dxa"/>
            <w:shd w:val="clear" w:color="auto" w:fill="auto"/>
          </w:tcPr>
          <w:p w:rsidR="00331758" w:rsidRPr="00C00B2A" w:rsidRDefault="00331758" w:rsidP="00331758">
            <w:pPr>
              <w:jc w:val="center"/>
              <w:rPr>
                <w:sz w:val="16"/>
                <w:szCs w:val="16"/>
              </w:rPr>
            </w:pPr>
            <w:r w:rsidRPr="00C00B2A">
              <w:rPr>
                <w:sz w:val="16"/>
                <w:szCs w:val="16"/>
              </w:rPr>
              <w:t>99,02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казенных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110</w:t>
            </w:r>
          </w:p>
        </w:tc>
        <w:tc>
          <w:tcPr>
            <w:tcW w:w="1328" w:type="dxa"/>
            <w:shd w:val="clear" w:color="auto" w:fill="auto"/>
          </w:tcPr>
          <w:p w:rsidR="00331758" w:rsidRPr="00C00B2A" w:rsidRDefault="00331758" w:rsidP="00331758">
            <w:pPr>
              <w:jc w:val="center"/>
              <w:rPr>
                <w:sz w:val="16"/>
                <w:szCs w:val="16"/>
              </w:rPr>
            </w:pPr>
            <w:r w:rsidRPr="00C00B2A">
              <w:rPr>
                <w:sz w:val="16"/>
                <w:szCs w:val="16"/>
              </w:rPr>
              <w:t>16 352 753,77</w:t>
            </w:r>
          </w:p>
        </w:tc>
        <w:tc>
          <w:tcPr>
            <w:tcW w:w="1351" w:type="dxa"/>
            <w:shd w:val="clear" w:color="auto" w:fill="auto"/>
          </w:tcPr>
          <w:p w:rsidR="00331758" w:rsidRPr="00C00B2A" w:rsidRDefault="00331758" w:rsidP="00331758">
            <w:pPr>
              <w:jc w:val="center"/>
              <w:rPr>
                <w:sz w:val="16"/>
                <w:szCs w:val="16"/>
              </w:rPr>
            </w:pPr>
            <w:r w:rsidRPr="00C00B2A">
              <w:rPr>
                <w:sz w:val="16"/>
                <w:szCs w:val="16"/>
              </w:rPr>
              <w:t>16 192 880,29</w:t>
            </w:r>
          </w:p>
        </w:tc>
        <w:tc>
          <w:tcPr>
            <w:tcW w:w="976" w:type="dxa"/>
            <w:shd w:val="clear" w:color="auto" w:fill="auto"/>
          </w:tcPr>
          <w:p w:rsidR="00331758" w:rsidRPr="00C00B2A" w:rsidRDefault="00331758" w:rsidP="00331758">
            <w:pPr>
              <w:jc w:val="center"/>
              <w:rPr>
                <w:sz w:val="16"/>
                <w:szCs w:val="16"/>
              </w:rPr>
            </w:pPr>
            <w:r w:rsidRPr="00C00B2A">
              <w:rPr>
                <w:sz w:val="16"/>
                <w:szCs w:val="16"/>
              </w:rPr>
              <w:t>99,02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111</w:t>
            </w:r>
          </w:p>
        </w:tc>
        <w:tc>
          <w:tcPr>
            <w:tcW w:w="1328" w:type="dxa"/>
            <w:shd w:val="clear" w:color="auto" w:fill="auto"/>
          </w:tcPr>
          <w:p w:rsidR="00331758" w:rsidRPr="00C00B2A" w:rsidRDefault="00331758" w:rsidP="00331758">
            <w:pPr>
              <w:jc w:val="center"/>
              <w:rPr>
                <w:sz w:val="16"/>
                <w:szCs w:val="16"/>
              </w:rPr>
            </w:pPr>
            <w:r w:rsidRPr="00C00B2A">
              <w:rPr>
                <w:sz w:val="16"/>
                <w:szCs w:val="16"/>
              </w:rPr>
              <w:t>11 970 233,41</w:t>
            </w:r>
          </w:p>
        </w:tc>
        <w:tc>
          <w:tcPr>
            <w:tcW w:w="1351" w:type="dxa"/>
            <w:shd w:val="clear" w:color="auto" w:fill="auto"/>
          </w:tcPr>
          <w:p w:rsidR="00331758" w:rsidRPr="00C00B2A" w:rsidRDefault="00331758" w:rsidP="00331758">
            <w:pPr>
              <w:jc w:val="center"/>
              <w:rPr>
                <w:sz w:val="16"/>
                <w:szCs w:val="16"/>
              </w:rPr>
            </w:pPr>
            <w:r w:rsidRPr="00C00B2A">
              <w:rPr>
                <w:sz w:val="16"/>
                <w:szCs w:val="16"/>
              </w:rPr>
              <w:t>11 970 233,40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выплаты персоналу учреждений, за исключением фонда оплаты труда</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112</w:t>
            </w:r>
          </w:p>
        </w:tc>
        <w:tc>
          <w:tcPr>
            <w:tcW w:w="1328" w:type="dxa"/>
            <w:shd w:val="clear" w:color="auto" w:fill="auto"/>
          </w:tcPr>
          <w:p w:rsidR="00331758" w:rsidRPr="00C00B2A" w:rsidRDefault="00331758" w:rsidP="00331758">
            <w:pPr>
              <w:jc w:val="center"/>
              <w:rPr>
                <w:sz w:val="16"/>
                <w:szCs w:val="16"/>
              </w:rPr>
            </w:pPr>
            <w:r w:rsidRPr="00C00B2A">
              <w:rPr>
                <w:sz w:val="16"/>
                <w:szCs w:val="16"/>
              </w:rPr>
              <w:t>767 509,91</w:t>
            </w:r>
          </w:p>
        </w:tc>
        <w:tc>
          <w:tcPr>
            <w:tcW w:w="1351" w:type="dxa"/>
            <w:shd w:val="clear" w:color="auto" w:fill="auto"/>
          </w:tcPr>
          <w:p w:rsidR="00331758" w:rsidRPr="00C00B2A" w:rsidRDefault="00331758" w:rsidP="00331758">
            <w:pPr>
              <w:jc w:val="center"/>
              <w:rPr>
                <w:sz w:val="16"/>
                <w:szCs w:val="16"/>
              </w:rPr>
            </w:pPr>
            <w:r w:rsidRPr="00C00B2A">
              <w:rPr>
                <w:sz w:val="16"/>
                <w:szCs w:val="16"/>
              </w:rPr>
              <w:t>765 425,45</w:t>
            </w:r>
          </w:p>
        </w:tc>
        <w:tc>
          <w:tcPr>
            <w:tcW w:w="976" w:type="dxa"/>
            <w:shd w:val="clear" w:color="auto" w:fill="auto"/>
          </w:tcPr>
          <w:p w:rsidR="00331758" w:rsidRPr="00C00B2A" w:rsidRDefault="00331758" w:rsidP="00331758">
            <w:pPr>
              <w:jc w:val="center"/>
              <w:rPr>
                <w:sz w:val="16"/>
                <w:szCs w:val="16"/>
              </w:rPr>
            </w:pPr>
            <w:r w:rsidRPr="00C00B2A">
              <w:rPr>
                <w:sz w:val="16"/>
                <w:szCs w:val="16"/>
              </w:rPr>
              <w:t>99,73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119</w:t>
            </w:r>
          </w:p>
        </w:tc>
        <w:tc>
          <w:tcPr>
            <w:tcW w:w="1328" w:type="dxa"/>
            <w:shd w:val="clear" w:color="auto" w:fill="auto"/>
          </w:tcPr>
          <w:p w:rsidR="00331758" w:rsidRPr="00C00B2A" w:rsidRDefault="00331758" w:rsidP="00331758">
            <w:pPr>
              <w:jc w:val="center"/>
              <w:rPr>
                <w:sz w:val="16"/>
                <w:szCs w:val="16"/>
              </w:rPr>
            </w:pPr>
            <w:r w:rsidRPr="00C00B2A">
              <w:rPr>
                <w:sz w:val="16"/>
                <w:szCs w:val="16"/>
              </w:rPr>
              <w:t>3 615 010,45</w:t>
            </w:r>
          </w:p>
        </w:tc>
        <w:tc>
          <w:tcPr>
            <w:tcW w:w="1351" w:type="dxa"/>
            <w:shd w:val="clear" w:color="auto" w:fill="auto"/>
          </w:tcPr>
          <w:p w:rsidR="00331758" w:rsidRPr="00C00B2A" w:rsidRDefault="00331758" w:rsidP="00331758">
            <w:pPr>
              <w:jc w:val="center"/>
              <w:rPr>
                <w:sz w:val="16"/>
                <w:szCs w:val="16"/>
              </w:rPr>
            </w:pPr>
            <w:r w:rsidRPr="00C00B2A">
              <w:rPr>
                <w:sz w:val="16"/>
                <w:szCs w:val="16"/>
              </w:rPr>
              <w:t>3 457 221,44</w:t>
            </w:r>
          </w:p>
        </w:tc>
        <w:tc>
          <w:tcPr>
            <w:tcW w:w="976" w:type="dxa"/>
            <w:shd w:val="clear" w:color="auto" w:fill="auto"/>
          </w:tcPr>
          <w:p w:rsidR="00331758" w:rsidRPr="00C00B2A" w:rsidRDefault="00331758" w:rsidP="00331758">
            <w:pPr>
              <w:jc w:val="center"/>
              <w:rPr>
                <w:sz w:val="16"/>
                <w:szCs w:val="16"/>
              </w:rPr>
            </w:pPr>
            <w:r w:rsidRPr="00C00B2A">
              <w:rPr>
                <w:sz w:val="16"/>
                <w:szCs w:val="16"/>
              </w:rPr>
              <w:t>95,64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6 271 841,01</w:t>
            </w:r>
          </w:p>
        </w:tc>
        <w:tc>
          <w:tcPr>
            <w:tcW w:w="1351" w:type="dxa"/>
            <w:shd w:val="clear" w:color="auto" w:fill="auto"/>
          </w:tcPr>
          <w:p w:rsidR="00331758" w:rsidRPr="00C00B2A" w:rsidRDefault="00331758" w:rsidP="00331758">
            <w:pPr>
              <w:jc w:val="center"/>
              <w:rPr>
                <w:sz w:val="16"/>
                <w:szCs w:val="16"/>
              </w:rPr>
            </w:pPr>
            <w:r w:rsidRPr="00C00B2A">
              <w:rPr>
                <w:sz w:val="16"/>
                <w:szCs w:val="16"/>
              </w:rPr>
              <w:t>5 939 100,53</w:t>
            </w:r>
          </w:p>
        </w:tc>
        <w:tc>
          <w:tcPr>
            <w:tcW w:w="976" w:type="dxa"/>
            <w:shd w:val="clear" w:color="auto" w:fill="auto"/>
          </w:tcPr>
          <w:p w:rsidR="00331758" w:rsidRPr="00C00B2A" w:rsidRDefault="00331758" w:rsidP="00331758">
            <w:pPr>
              <w:jc w:val="center"/>
              <w:rPr>
                <w:sz w:val="16"/>
                <w:szCs w:val="16"/>
              </w:rPr>
            </w:pPr>
            <w:r w:rsidRPr="00C00B2A">
              <w:rPr>
                <w:sz w:val="16"/>
                <w:szCs w:val="16"/>
              </w:rPr>
              <w:t>94,69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6 271 841,01</w:t>
            </w:r>
          </w:p>
        </w:tc>
        <w:tc>
          <w:tcPr>
            <w:tcW w:w="1351" w:type="dxa"/>
            <w:shd w:val="clear" w:color="auto" w:fill="auto"/>
          </w:tcPr>
          <w:p w:rsidR="00331758" w:rsidRPr="00C00B2A" w:rsidRDefault="00331758" w:rsidP="00331758">
            <w:pPr>
              <w:jc w:val="center"/>
              <w:rPr>
                <w:sz w:val="16"/>
                <w:szCs w:val="16"/>
              </w:rPr>
            </w:pPr>
            <w:r w:rsidRPr="00C00B2A">
              <w:rPr>
                <w:sz w:val="16"/>
                <w:szCs w:val="16"/>
              </w:rPr>
              <w:t>5 939 100,53</w:t>
            </w:r>
          </w:p>
        </w:tc>
        <w:tc>
          <w:tcPr>
            <w:tcW w:w="976" w:type="dxa"/>
            <w:shd w:val="clear" w:color="auto" w:fill="auto"/>
          </w:tcPr>
          <w:p w:rsidR="00331758" w:rsidRPr="00C00B2A" w:rsidRDefault="00331758" w:rsidP="00331758">
            <w:pPr>
              <w:jc w:val="center"/>
              <w:rPr>
                <w:sz w:val="16"/>
                <w:szCs w:val="16"/>
              </w:rPr>
            </w:pPr>
            <w:r w:rsidRPr="00C00B2A">
              <w:rPr>
                <w:sz w:val="16"/>
                <w:szCs w:val="16"/>
              </w:rPr>
              <w:t>94,69</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1 500 278,87</w:t>
            </w:r>
          </w:p>
        </w:tc>
        <w:tc>
          <w:tcPr>
            <w:tcW w:w="1351" w:type="dxa"/>
            <w:shd w:val="clear" w:color="auto" w:fill="auto"/>
          </w:tcPr>
          <w:p w:rsidR="00331758" w:rsidRPr="00C00B2A" w:rsidRDefault="00331758" w:rsidP="00331758">
            <w:pPr>
              <w:jc w:val="center"/>
              <w:rPr>
                <w:sz w:val="16"/>
                <w:szCs w:val="16"/>
              </w:rPr>
            </w:pPr>
            <w:r w:rsidRPr="00C00B2A">
              <w:rPr>
                <w:sz w:val="16"/>
                <w:szCs w:val="16"/>
              </w:rPr>
              <w:t>1 493 007,79</w:t>
            </w:r>
          </w:p>
        </w:tc>
        <w:tc>
          <w:tcPr>
            <w:tcW w:w="976" w:type="dxa"/>
            <w:shd w:val="clear" w:color="auto" w:fill="auto"/>
          </w:tcPr>
          <w:p w:rsidR="00331758" w:rsidRPr="00C00B2A" w:rsidRDefault="00331758" w:rsidP="00331758">
            <w:pPr>
              <w:jc w:val="center"/>
              <w:rPr>
                <w:sz w:val="16"/>
                <w:szCs w:val="16"/>
              </w:rPr>
            </w:pPr>
            <w:r w:rsidRPr="00C00B2A">
              <w:rPr>
                <w:sz w:val="16"/>
                <w:szCs w:val="16"/>
              </w:rPr>
              <w:t>99,52</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lastRenderedPageBreak/>
              <w:t>Закупка энергетических ресурсов</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0600002020</w:t>
            </w:r>
          </w:p>
        </w:tc>
        <w:tc>
          <w:tcPr>
            <w:tcW w:w="966" w:type="dxa"/>
            <w:shd w:val="clear" w:color="auto" w:fill="auto"/>
          </w:tcPr>
          <w:p w:rsidR="00331758" w:rsidRPr="00C00B2A" w:rsidRDefault="00331758" w:rsidP="00331758">
            <w:pPr>
              <w:jc w:val="center"/>
              <w:rPr>
                <w:sz w:val="16"/>
                <w:szCs w:val="16"/>
              </w:rPr>
            </w:pPr>
            <w:r w:rsidRPr="00C00B2A">
              <w:rPr>
                <w:sz w:val="16"/>
                <w:szCs w:val="16"/>
              </w:rPr>
              <w:t>247</w:t>
            </w:r>
          </w:p>
        </w:tc>
        <w:tc>
          <w:tcPr>
            <w:tcW w:w="1328" w:type="dxa"/>
            <w:shd w:val="clear" w:color="auto" w:fill="auto"/>
          </w:tcPr>
          <w:p w:rsidR="00331758" w:rsidRPr="00C00B2A" w:rsidRDefault="00331758" w:rsidP="00331758">
            <w:pPr>
              <w:jc w:val="center"/>
              <w:rPr>
                <w:sz w:val="16"/>
                <w:szCs w:val="16"/>
              </w:rPr>
            </w:pPr>
            <w:r w:rsidRPr="00C00B2A">
              <w:rPr>
                <w:sz w:val="16"/>
                <w:szCs w:val="16"/>
              </w:rPr>
              <w:t>4 771 562,14</w:t>
            </w:r>
          </w:p>
        </w:tc>
        <w:tc>
          <w:tcPr>
            <w:tcW w:w="1351" w:type="dxa"/>
            <w:shd w:val="clear" w:color="auto" w:fill="auto"/>
          </w:tcPr>
          <w:p w:rsidR="00331758" w:rsidRPr="00C00B2A" w:rsidRDefault="00331758" w:rsidP="00331758">
            <w:pPr>
              <w:jc w:val="center"/>
              <w:rPr>
                <w:sz w:val="16"/>
                <w:szCs w:val="16"/>
              </w:rPr>
            </w:pPr>
            <w:r w:rsidRPr="00C00B2A">
              <w:rPr>
                <w:sz w:val="16"/>
                <w:szCs w:val="16"/>
              </w:rPr>
              <w:t>4 446 092,74</w:t>
            </w:r>
          </w:p>
        </w:tc>
        <w:tc>
          <w:tcPr>
            <w:tcW w:w="976" w:type="dxa"/>
            <w:shd w:val="clear" w:color="auto" w:fill="auto"/>
          </w:tcPr>
          <w:p w:rsidR="00331758" w:rsidRPr="00C00B2A" w:rsidRDefault="00331758" w:rsidP="00331758">
            <w:pPr>
              <w:jc w:val="center"/>
              <w:rPr>
                <w:sz w:val="16"/>
                <w:szCs w:val="16"/>
              </w:rPr>
            </w:pPr>
            <w:r w:rsidRPr="00C00B2A">
              <w:rPr>
                <w:sz w:val="16"/>
                <w:szCs w:val="16"/>
              </w:rPr>
              <w:t>93,18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обеспечение деятельности (оказание услуг) муниципальных учреждений за счет средств от приносящей доход деятельности в рамках муниципальной программы «Культура </w:t>
            </w:r>
            <w:proofErr w:type="gramStart"/>
            <w:r w:rsidRPr="00C00B2A">
              <w:rPr>
                <w:sz w:val="16"/>
                <w:szCs w:val="16"/>
              </w:rPr>
              <w:t>городского</w:t>
            </w:r>
            <w:proofErr w:type="gramEnd"/>
            <w:r w:rsidRPr="00C00B2A">
              <w:rPr>
                <w:sz w:val="16"/>
                <w:szCs w:val="16"/>
              </w:rPr>
              <w:t xml:space="preserve">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0600002030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56 712,00</w:t>
            </w:r>
          </w:p>
        </w:tc>
        <w:tc>
          <w:tcPr>
            <w:tcW w:w="1351" w:type="dxa"/>
            <w:shd w:val="clear" w:color="auto" w:fill="auto"/>
          </w:tcPr>
          <w:p w:rsidR="00331758" w:rsidRPr="00C00B2A" w:rsidRDefault="00331758" w:rsidP="00331758">
            <w:pPr>
              <w:jc w:val="center"/>
              <w:rPr>
                <w:sz w:val="16"/>
                <w:szCs w:val="16"/>
              </w:rPr>
            </w:pPr>
            <w:r w:rsidRPr="00C00B2A">
              <w:rPr>
                <w:sz w:val="16"/>
                <w:szCs w:val="16"/>
              </w:rPr>
              <w:t>56 712,00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0600002030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56 712,00</w:t>
            </w:r>
          </w:p>
        </w:tc>
        <w:tc>
          <w:tcPr>
            <w:tcW w:w="1351" w:type="dxa"/>
            <w:shd w:val="clear" w:color="auto" w:fill="auto"/>
          </w:tcPr>
          <w:p w:rsidR="00331758" w:rsidRPr="00C00B2A" w:rsidRDefault="00331758" w:rsidP="00331758">
            <w:pPr>
              <w:jc w:val="center"/>
              <w:rPr>
                <w:sz w:val="16"/>
                <w:szCs w:val="16"/>
              </w:rPr>
            </w:pPr>
            <w:r w:rsidRPr="00C00B2A">
              <w:rPr>
                <w:sz w:val="16"/>
                <w:szCs w:val="16"/>
              </w:rPr>
              <w:t>56 712,00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0600002030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56 712,00</w:t>
            </w:r>
          </w:p>
        </w:tc>
        <w:tc>
          <w:tcPr>
            <w:tcW w:w="1351" w:type="dxa"/>
            <w:shd w:val="clear" w:color="auto" w:fill="auto"/>
          </w:tcPr>
          <w:p w:rsidR="00331758" w:rsidRPr="00C00B2A" w:rsidRDefault="00331758" w:rsidP="00331758">
            <w:pPr>
              <w:jc w:val="center"/>
              <w:rPr>
                <w:sz w:val="16"/>
                <w:szCs w:val="16"/>
              </w:rPr>
            </w:pPr>
            <w:r w:rsidRPr="00C00B2A">
              <w:rPr>
                <w:sz w:val="16"/>
                <w:szCs w:val="16"/>
              </w:rPr>
              <w:t>56 712,00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0600002030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56 712,00</w:t>
            </w:r>
          </w:p>
        </w:tc>
        <w:tc>
          <w:tcPr>
            <w:tcW w:w="1351" w:type="dxa"/>
            <w:shd w:val="clear" w:color="auto" w:fill="auto"/>
          </w:tcPr>
          <w:p w:rsidR="00331758" w:rsidRPr="00C00B2A" w:rsidRDefault="00331758" w:rsidP="00331758">
            <w:pPr>
              <w:jc w:val="center"/>
              <w:rPr>
                <w:sz w:val="16"/>
                <w:szCs w:val="16"/>
              </w:rPr>
            </w:pPr>
            <w:r w:rsidRPr="00C00B2A">
              <w:rPr>
                <w:sz w:val="16"/>
                <w:szCs w:val="16"/>
              </w:rPr>
              <w:t>56 712,00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Поддержка клубных формирований в рамках муниципальной программы «Культура </w:t>
            </w:r>
            <w:proofErr w:type="gramStart"/>
            <w:r w:rsidRPr="00C00B2A">
              <w:rPr>
                <w:sz w:val="16"/>
                <w:szCs w:val="16"/>
              </w:rPr>
              <w:t>городского</w:t>
            </w:r>
            <w:proofErr w:type="gramEnd"/>
            <w:r w:rsidRPr="00C00B2A">
              <w:rPr>
                <w:sz w:val="16"/>
                <w:szCs w:val="16"/>
              </w:rPr>
              <w:t xml:space="preserve">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0600002060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280 000,00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280 000,00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0600002060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280 000,00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280 000,00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0600002060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280 000,00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280 000,00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0600002060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280 000,00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280 000,00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Мероприятия в области культуры в рамках муниципальной программы «Культура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60 000,00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60 000,00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0600002080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60 000,00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60 000,00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0600002080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60 000,00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60 000,00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0600002080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60 000,00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60 000,00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3 632 111,00</w:t>
            </w:r>
          </w:p>
        </w:tc>
        <w:tc>
          <w:tcPr>
            <w:tcW w:w="1351" w:type="dxa"/>
            <w:shd w:val="clear" w:color="auto" w:fill="auto"/>
          </w:tcPr>
          <w:p w:rsidR="00331758" w:rsidRPr="00C00B2A" w:rsidRDefault="00331758" w:rsidP="00331758">
            <w:pPr>
              <w:jc w:val="center"/>
              <w:rPr>
                <w:sz w:val="16"/>
                <w:szCs w:val="16"/>
              </w:rPr>
            </w:pPr>
            <w:r w:rsidRPr="00C00B2A">
              <w:rPr>
                <w:sz w:val="16"/>
                <w:szCs w:val="16"/>
              </w:rPr>
              <w:t>3 632 111,00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3 632 111,00</w:t>
            </w:r>
          </w:p>
        </w:tc>
        <w:tc>
          <w:tcPr>
            <w:tcW w:w="1351" w:type="dxa"/>
            <w:shd w:val="clear" w:color="auto" w:fill="auto"/>
          </w:tcPr>
          <w:p w:rsidR="00331758" w:rsidRPr="00C00B2A" w:rsidRDefault="00331758" w:rsidP="00331758">
            <w:pPr>
              <w:jc w:val="center"/>
              <w:rPr>
                <w:sz w:val="16"/>
                <w:szCs w:val="16"/>
              </w:rPr>
            </w:pPr>
            <w:r w:rsidRPr="00C00B2A">
              <w:rPr>
                <w:sz w:val="16"/>
                <w:szCs w:val="16"/>
              </w:rPr>
              <w:t>3 632 111,00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казенных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110</w:t>
            </w:r>
          </w:p>
        </w:tc>
        <w:tc>
          <w:tcPr>
            <w:tcW w:w="1328" w:type="dxa"/>
            <w:shd w:val="clear" w:color="auto" w:fill="auto"/>
          </w:tcPr>
          <w:p w:rsidR="00331758" w:rsidRPr="00C00B2A" w:rsidRDefault="00331758" w:rsidP="00331758">
            <w:pPr>
              <w:jc w:val="center"/>
              <w:rPr>
                <w:sz w:val="16"/>
                <w:szCs w:val="16"/>
              </w:rPr>
            </w:pPr>
            <w:r w:rsidRPr="00C00B2A">
              <w:rPr>
                <w:sz w:val="16"/>
                <w:szCs w:val="16"/>
              </w:rPr>
              <w:t>3 632 111,00</w:t>
            </w:r>
          </w:p>
        </w:tc>
        <w:tc>
          <w:tcPr>
            <w:tcW w:w="1351" w:type="dxa"/>
            <w:shd w:val="clear" w:color="auto" w:fill="auto"/>
          </w:tcPr>
          <w:p w:rsidR="00331758" w:rsidRPr="00C00B2A" w:rsidRDefault="00331758" w:rsidP="00331758">
            <w:pPr>
              <w:jc w:val="center"/>
              <w:rPr>
                <w:sz w:val="16"/>
                <w:szCs w:val="16"/>
              </w:rPr>
            </w:pPr>
            <w:r w:rsidRPr="00C00B2A">
              <w:rPr>
                <w:sz w:val="16"/>
                <w:szCs w:val="16"/>
              </w:rPr>
              <w:t>3 632 111,00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111</w:t>
            </w:r>
          </w:p>
        </w:tc>
        <w:tc>
          <w:tcPr>
            <w:tcW w:w="1328" w:type="dxa"/>
            <w:shd w:val="clear" w:color="auto" w:fill="auto"/>
          </w:tcPr>
          <w:p w:rsidR="00331758" w:rsidRPr="00C00B2A" w:rsidRDefault="00331758" w:rsidP="00331758">
            <w:pPr>
              <w:jc w:val="center"/>
              <w:rPr>
                <w:sz w:val="16"/>
                <w:szCs w:val="16"/>
              </w:rPr>
            </w:pPr>
            <w:r w:rsidRPr="00C00B2A">
              <w:rPr>
                <w:sz w:val="16"/>
                <w:szCs w:val="16"/>
              </w:rPr>
              <w:t>2 789 641,00</w:t>
            </w:r>
          </w:p>
        </w:tc>
        <w:tc>
          <w:tcPr>
            <w:tcW w:w="1351" w:type="dxa"/>
            <w:shd w:val="clear" w:color="auto" w:fill="auto"/>
          </w:tcPr>
          <w:p w:rsidR="00331758" w:rsidRPr="00C00B2A" w:rsidRDefault="00331758" w:rsidP="00331758">
            <w:pPr>
              <w:jc w:val="center"/>
              <w:rPr>
                <w:sz w:val="16"/>
                <w:szCs w:val="16"/>
              </w:rPr>
            </w:pPr>
            <w:r w:rsidRPr="00C00B2A">
              <w:rPr>
                <w:sz w:val="16"/>
                <w:szCs w:val="16"/>
              </w:rPr>
              <w:t>2 789 641,00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757</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119</w:t>
            </w:r>
          </w:p>
        </w:tc>
        <w:tc>
          <w:tcPr>
            <w:tcW w:w="1328" w:type="dxa"/>
            <w:shd w:val="clear" w:color="auto" w:fill="auto"/>
          </w:tcPr>
          <w:p w:rsidR="00331758" w:rsidRPr="00C00B2A" w:rsidRDefault="00331758" w:rsidP="00331758">
            <w:pPr>
              <w:jc w:val="center"/>
              <w:rPr>
                <w:sz w:val="16"/>
                <w:szCs w:val="16"/>
              </w:rPr>
            </w:pPr>
            <w:r w:rsidRPr="00C00B2A">
              <w:rPr>
                <w:sz w:val="16"/>
                <w:szCs w:val="16"/>
              </w:rPr>
              <w:t>842 470,00</w:t>
            </w:r>
          </w:p>
        </w:tc>
        <w:tc>
          <w:tcPr>
            <w:tcW w:w="1351" w:type="dxa"/>
            <w:shd w:val="clear" w:color="auto" w:fill="auto"/>
          </w:tcPr>
          <w:p w:rsidR="00331758" w:rsidRPr="00C00B2A" w:rsidRDefault="00331758" w:rsidP="00331758">
            <w:pPr>
              <w:jc w:val="center"/>
              <w:rPr>
                <w:sz w:val="16"/>
                <w:szCs w:val="16"/>
              </w:rPr>
            </w:pPr>
            <w:r w:rsidRPr="00C00B2A">
              <w:rPr>
                <w:sz w:val="16"/>
                <w:szCs w:val="16"/>
              </w:rPr>
              <w:t>842 470,00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b/>
                <w:bCs/>
                <w:sz w:val="16"/>
                <w:szCs w:val="16"/>
              </w:rPr>
            </w:pPr>
            <w:r w:rsidRPr="00C00B2A">
              <w:rPr>
                <w:b/>
                <w:bCs/>
                <w:sz w:val="16"/>
                <w:szCs w:val="16"/>
              </w:rPr>
              <w:t>Муниципальное казенное  учреждение дополнительного образования  "</w:t>
            </w:r>
            <w:proofErr w:type="spellStart"/>
            <w:r w:rsidRPr="00C00B2A">
              <w:rPr>
                <w:b/>
                <w:bCs/>
                <w:sz w:val="16"/>
                <w:szCs w:val="16"/>
              </w:rPr>
              <w:t>Диксонская</w:t>
            </w:r>
            <w:proofErr w:type="spellEnd"/>
            <w:r w:rsidRPr="00C00B2A">
              <w:rPr>
                <w:b/>
                <w:bCs/>
                <w:sz w:val="16"/>
                <w:szCs w:val="16"/>
              </w:rPr>
              <w:t xml:space="preserve"> детская школа искусств"</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758</w:t>
            </w:r>
          </w:p>
        </w:tc>
        <w:tc>
          <w:tcPr>
            <w:tcW w:w="993" w:type="dxa"/>
            <w:shd w:val="clear" w:color="auto" w:fill="auto"/>
          </w:tcPr>
          <w:p w:rsidR="00331758" w:rsidRPr="00C00B2A" w:rsidRDefault="00331758" w:rsidP="00331758">
            <w:pPr>
              <w:jc w:val="center"/>
              <w:rPr>
                <w:b/>
                <w:bCs/>
                <w:sz w:val="16"/>
                <w:szCs w:val="16"/>
              </w:rPr>
            </w:pP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9 962 917,88</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9 962 917,88</w:t>
            </w:r>
          </w:p>
        </w:tc>
        <w:tc>
          <w:tcPr>
            <w:tcW w:w="976" w:type="dxa"/>
            <w:shd w:val="clear" w:color="auto" w:fill="auto"/>
          </w:tcPr>
          <w:p w:rsidR="00331758" w:rsidRPr="00C00B2A" w:rsidRDefault="00331758" w:rsidP="00331758">
            <w:pPr>
              <w:jc w:val="center"/>
              <w:rPr>
                <w:b/>
                <w:sz w:val="16"/>
                <w:szCs w:val="16"/>
              </w:rPr>
            </w:pPr>
            <w:r w:rsidRPr="00C00B2A">
              <w:rPr>
                <w:b/>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b/>
                <w:bCs/>
                <w:sz w:val="16"/>
                <w:szCs w:val="16"/>
              </w:rPr>
            </w:pPr>
            <w:r w:rsidRPr="00C00B2A">
              <w:rPr>
                <w:b/>
                <w:bCs/>
                <w:sz w:val="16"/>
                <w:szCs w:val="16"/>
              </w:rPr>
              <w:t>Образование</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758</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0700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9 962 917,88</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9 962 917,88</w:t>
            </w:r>
          </w:p>
        </w:tc>
        <w:tc>
          <w:tcPr>
            <w:tcW w:w="976" w:type="dxa"/>
            <w:shd w:val="clear" w:color="auto" w:fill="auto"/>
          </w:tcPr>
          <w:p w:rsidR="00331758" w:rsidRPr="00C00B2A" w:rsidRDefault="00331758" w:rsidP="00331758">
            <w:pPr>
              <w:jc w:val="center"/>
              <w:rPr>
                <w:b/>
                <w:sz w:val="16"/>
                <w:szCs w:val="16"/>
              </w:rPr>
            </w:pPr>
            <w:r w:rsidRPr="00C00B2A">
              <w:rPr>
                <w:b/>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Дополнительное образование детей</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351"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Муниципальная программа </w:t>
            </w:r>
            <w:proofErr w:type="gramStart"/>
            <w:r w:rsidRPr="00C00B2A">
              <w:rPr>
                <w:sz w:val="16"/>
                <w:szCs w:val="16"/>
              </w:rPr>
              <w:t>городского</w:t>
            </w:r>
            <w:proofErr w:type="gramEnd"/>
            <w:r w:rsidRPr="00C00B2A">
              <w:rPr>
                <w:sz w:val="16"/>
                <w:szCs w:val="16"/>
              </w:rPr>
              <w:t xml:space="preserve"> поселения Диксон «Культура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1351" w:type="dxa"/>
            <w:shd w:val="clear" w:color="auto" w:fill="auto"/>
          </w:tcPr>
          <w:p w:rsidR="00331758" w:rsidRPr="00C00B2A" w:rsidRDefault="00331758" w:rsidP="00331758">
            <w:pPr>
              <w:jc w:val="center"/>
              <w:rPr>
                <w:sz w:val="16"/>
                <w:szCs w:val="16"/>
              </w:rPr>
            </w:pPr>
            <w:r w:rsidRPr="00C00B2A">
              <w:rPr>
                <w:sz w:val="16"/>
                <w:szCs w:val="16"/>
              </w:rPr>
              <w:t>9 962 917,88</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Реализация полномочий органов местного самоуправления Таймырского Долгано-Ненецкого муниципального района по организации предоставления дополнительного образования в </w:t>
            </w:r>
            <w:proofErr w:type="gramStart"/>
            <w:r w:rsidRPr="00C00B2A">
              <w:rPr>
                <w:sz w:val="16"/>
                <w:szCs w:val="16"/>
              </w:rPr>
              <w:t>соответствии</w:t>
            </w:r>
            <w:proofErr w:type="gramEnd"/>
            <w:r w:rsidRPr="00C00B2A">
              <w:rPr>
                <w:sz w:val="16"/>
                <w:szCs w:val="16"/>
              </w:rPr>
              <w:t xml:space="preserve"> с заключенными  соглашениями</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8 921 635,88</w:t>
            </w:r>
          </w:p>
        </w:tc>
        <w:tc>
          <w:tcPr>
            <w:tcW w:w="1351" w:type="dxa"/>
            <w:shd w:val="clear" w:color="auto" w:fill="auto"/>
          </w:tcPr>
          <w:p w:rsidR="00331758" w:rsidRPr="00C00B2A" w:rsidRDefault="00331758" w:rsidP="00331758">
            <w:pPr>
              <w:jc w:val="center"/>
              <w:rPr>
                <w:sz w:val="16"/>
                <w:szCs w:val="16"/>
              </w:rPr>
            </w:pPr>
            <w:r w:rsidRPr="00C00B2A">
              <w:rPr>
                <w:sz w:val="16"/>
                <w:szCs w:val="16"/>
              </w:rPr>
              <w:t>8 921 635,88</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8 308 367,30</w:t>
            </w:r>
          </w:p>
        </w:tc>
        <w:tc>
          <w:tcPr>
            <w:tcW w:w="1351" w:type="dxa"/>
            <w:shd w:val="clear" w:color="auto" w:fill="auto"/>
          </w:tcPr>
          <w:p w:rsidR="00331758" w:rsidRPr="00C00B2A" w:rsidRDefault="00331758" w:rsidP="00331758">
            <w:pPr>
              <w:jc w:val="center"/>
              <w:rPr>
                <w:sz w:val="16"/>
                <w:szCs w:val="16"/>
              </w:rPr>
            </w:pPr>
            <w:r w:rsidRPr="00C00B2A">
              <w:rPr>
                <w:sz w:val="16"/>
                <w:szCs w:val="16"/>
              </w:rPr>
              <w:t>8 308 367,30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Расходы на выплаты персоналу казенных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110</w:t>
            </w:r>
          </w:p>
        </w:tc>
        <w:tc>
          <w:tcPr>
            <w:tcW w:w="1328" w:type="dxa"/>
            <w:shd w:val="clear" w:color="auto" w:fill="auto"/>
          </w:tcPr>
          <w:p w:rsidR="00331758" w:rsidRPr="00C00B2A" w:rsidRDefault="00331758" w:rsidP="00331758">
            <w:pPr>
              <w:jc w:val="center"/>
              <w:rPr>
                <w:sz w:val="16"/>
                <w:szCs w:val="16"/>
              </w:rPr>
            </w:pPr>
            <w:r w:rsidRPr="00C00B2A">
              <w:rPr>
                <w:sz w:val="16"/>
                <w:szCs w:val="16"/>
              </w:rPr>
              <w:t>8 308 367,30</w:t>
            </w:r>
          </w:p>
        </w:tc>
        <w:tc>
          <w:tcPr>
            <w:tcW w:w="1351" w:type="dxa"/>
            <w:shd w:val="clear" w:color="auto" w:fill="auto"/>
          </w:tcPr>
          <w:p w:rsidR="00331758" w:rsidRPr="00C00B2A" w:rsidRDefault="00331758" w:rsidP="00331758">
            <w:pPr>
              <w:jc w:val="center"/>
              <w:rPr>
                <w:sz w:val="16"/>
                <w:szCs w:val="16"/>
              </w:rPr>
            </w:pPr>
            <w:r w:rsidRPr="00C00B2A">
              <w:rPr>
                <w:sz w:val="16"/>
                <w:szCs w:val="16"/>
              </w:rPr>
              <w:t>8 308 367,30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111</w:t>
            </w:r>
          </w:p>
        </w:tc>
        <w:tc>
          <w:tcPr>
            <w:tcW w:w="1328" w:type="dxa"/>
            <w:shd w:val="clear" w:color="auto" w:fill="auto"/>
          </w:tcPr>
          <w:p w:rsidR="00331758" w:rsidRPr="00C00B2A" w:rsidRDefault="00331758" w:rsidP="00331758">
            <w:pPr>
              <w:jc w:val="center"/>
              <w:rPr>
                <w:sz w:val="16"/>
                <w:szCs w:val="16"/>
              </w:rPr>
            </w:pPr>
            <w:r w:rsidRPr="00C00B2A">
              <w:rPr>
                <w:sz w:val="16"/>
                <w:szCs w:val="16"/>
              </w:rPr>
              <w:t>5 928 316,79</w:t>
            </w:r>
          </w:p>
        </w:tc>
        <w:tc>
          <w:tcPr>
            <w:tcW w:w="1351" w:type="dxa"/>
            <w:shd w:val="clear" w:color="auto" w:fill="auto"/>
          </w:tcPr>
          <w:p w:rsidR="00331758" w:rsidRPr="00C00B2A" w:rsidRDefault="00331758" w:rsidP="00331758">
            <w:pPr>
              <w:jc w:val="center"/>
              <w:rPr>
                <w:sz w:val="16"/>
                <w:szCs w:val="16"/>
              </w:rPr>
            </w:pPr>
            <w:r w:rsidRPr="00C00B2A">
              <w:rPr>
                <w:sz w:val="16"/>
                <w:szCs w:val="16"/>
              </w:rPr>
              <w:t>5 928 316,79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Иные выплаты персоналу учреждений, за исключением фонда оплаты труда</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112</w:t>
            </w:r>
          </w:p>
        </w:tc>
        <w:tc>
          <w:tcPr>
            <w:tcW w:w="1328" w:type="dxa"/>
            <w:shd w:val="clear" w:color="auto" w:fill="auto"/>
          </w:tcPr>
          <w:p w:rsidR="00331758" w:rsidRPr="00C00B2A" w:rsidRDefault="00331758" w:rsidP="00331758">
            <w:pPr>
              <w:jc w:val="center"/>
              <w:rPr>
                <w:sz w:val="16"/>
                <w:szCs w:val="16"/>
              </w:rPr>
            </w:pPr>
            <w:r w:rsidRPr="00C00B2A">
              <w:rPr>
                <w:sz w:val="16"/>
                <w:szCs w:val="16"/>
              </w:rPr>
              <w:t>475 132,80</w:t>
            </w:r>
          </w:p>
        </w:tc>
        <w:tc>
          <w:tcPr>
            <w:tcW w:w="1351" w:type="dxa"/>
            <w:shd w:val="clear" w:color="auto" w:fill="auto"/>
          </w:tcPr>
          <w:p w:rsidR="00331758" w:rsidRPr="00C00B2A" w:rsidRDefault="00331758" w:rsidP="00331758">
            <w:pPr>
              <w:jc w:val="center"/>
              <w:rPr>
                <w:sz w:val="16"/>
                <w:szCs w:val="16"/>
              </w:rPr>
            </w:pPr>
            <w:r w:rsidRPr="00C00B2A">
              <w:rPr>
                <w:sz w:val="16"/>
                <w:szCs w:val="16"/>
              </w:rPr>
              <w:t>475 132,80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113</w:t>
            </w:r>
          </w:p>
        </w:tc>
        <w:tc>
          <w:tcPr>
            <w:tcW w:w="1328" w:type="dxa"/>
            <w:shd w:val="clear" w:color="auto" w:fill="auto"/>
          </w:tcPr>
          <w:p w:rsidR="00331758" w:rsidRPr="00C00B2A" w:rsidRDefault="00331758" w:rsidP="00331758">
            <w:pPr>
              <w:jc w:val="center"/>
              <w:rPr>
                <w:sz w:val="16"/>
                <w:szCs w:val="16"/>
              </w:rPr>
            </w:pPr>
            <w:r w:rsidRPr="00C00B2A">
              <w:rPr>
                <w:sz w:val="16"/>
                <w:szCs w:val="16"/>
              </w:rPr>
              <w:t>114 570,00</w:t>
            </w:r>
          </w:p>
        </w:tc>
        <w:tc>
          <w:tcPr>
            <w:tcW w:w="1351" w:type="dxa"/>
            <w:shd w:val="clear" w:color="auto" w:fill="auto"/>
          </w:tcPr>
          <w:p w:rsidR="00331758" w:rsidRPr="00C00B2A" w:rsidRDefault="00331758" w:rsidP="00331758">
            <w:pPr>
              <w:jc w:val="center"/>
              <w:rPr>
                <w:sz w:val="16"/>
                <w:szCs w:val="16"/>
              </w:rPr>
            </w:pPr>
            <w:r w:rsidRPr="00C00B2A">
              <w:rPr>
                <w:sz w:val="16"/>
                <w:szCs w:val="16"/>
              </w:rPr>
              <w:t>114 570,00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119</w:t>
            </w:r>
          </w:p>
        </w:tc>
        <w:tc>
          <w:tcPr>
            <w:tcW w:w="1328" w:type="dxa"/>
            <w:shd w:val="clear" w:color="auto" w:fill="auto"/>
          </w:tcPr>
          <w:p w:rsidR="00331758" w:rsidRPr="00C00B2A" w:rsidRDefault="00331758" w:rsidP="00331758">
            <w:pPr>
              <w:jc w:val="center"/>
              <w:rPr>
                <w:sz w:val="16"/>
                <w:szCs w:val="16"/>
              </w:rPr>
            </w:pPr>
            <w:r w:rsidRPr="00C00B2A">
              <w:rPr>
                <w:sz w:val="16"/>
                <w:szCs w:val="16"/>
              </w:rPr>
              <w:t>1 790 347,71</w:t>
            </w:r>
          </w:p>
        </w:tc>
        <w:tc>
          <w:tcPr>
            <w:tcW w:w="1351" w:type="dxa"/>
            <w:shd w:val="clear" w:color="auto" w:fill="auto"/>
          </w:tcPr>
          <w:p w:rsidR="00331758" w:rsidRPr="00C00B2A" w:rsidRDefault="00331758" w:rsidP="00331758">
            <w:pPr>
              <w:jc w:val="center"/>
              <w:rPr>
                <w:sz w:val="16"/>
                <w:szCs w:val="16"/>
              </w:rPr>
            </w:pPr>
            <w:r w:rsidRPr="00C00B2A">
              <w:rPr>
                <w:sz w:val="16"/>
                <w:szCs w:val="16"/>
              </w:rPr>
              <w:t>1 790 347,71</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613 268,58</w:t>
            </w:r>
          </w:p>
        </w:tc>
        <w:tc>
          <w:tcPr>
            <w:tcW w:w="1351" w:type="dxa"/>
            <w:shd w:val="clear" w:color="auto" w:fill="auto"/>
          </w:tcPr>
          <w:p w:rsidR="00331758" w:rsidRPr="00C00B2A" w:rsidRDefault="00331758" w:rsidP="00331758">
            <w:pPr>
              <w:jc w:val="center"/>
              <w:rPr>
                <w:sz w:val="16"/>
                <w:szCs w:val="16"/>
              </w:rPr>
            </w:pPr>
            <w:r w:rsidRPr="00C00B2A">
              <w:rPr>
                <w:sz w:val="16"/>
                <w:szCs w:val="16"/>
              </w:rPr>
              <w:t>613 268,58</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613 268,58</w:t>
            </w:r>
          </w:p>
        </w:tc>
        <w:tc>
          <w:tcPr>
            <w:tcW w:w="1351" w:type="dxa"/>
            <w:shd w:val="clear" w:color="auto" w:fill="auto"/>
          </w:tcPr>
          <w:p w:rsidR="00331758" w:rsidRPr="00C00B2A" w:rsidRDefault="00331758" w:rsidP="00331758">
            <w:pPr>
              <w:jc w:val="center"/>
              <w:rPr>
                <w:sz w:val="16"/>
                <w:szCs w:val="16"/>
              </w:rPr>
            </w:pPr>
            <w:r w:rsidRPr="00C00B2A">
              <w:rPr>
                <w:sz w:val="16"/>
                <w:szCs w:val="16"/>
              </w:rPr>
              <w:t>613 268,58</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539 247,37</w:t>
            </w:r>
          </w:p>
        </w:tc>
        <w:tc>
          <w:tcPr>
            <w:tcW w:w="1351" w:type="dxa"/>
            <w:shd w:val="clear" w:color="auto" w:fill="auto"/>
          </w:tcPr>
          <w:p w:rsidR="00331758" w:rsidRPr="00C00B2A" w:rsidRDefault="00331758" w:rsidP="00331758">
            <w:pPr>
              <w:jc w:val="center"/>
              <w:rPr>
                <w:sz w:val="16"/>
                <w:szCs w:val="16"/>
              </w:rPr>
            </w:pPr>
            <w:r w:rsidRPr="00C00B2A">
              <w:rPr>
                <w:sz w:val="16"/>
                <w:szCs w:val="16"/>
              </w:rPr>
              <w:t>539 247,37</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Закупка энергетических ресурсов</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0600006010</w:t>
            </w:r>
          </w:p>
        </w:tc>
        <w:tc>
          <w:tcPr>
            <w:tcW w:w="966" w:type="dxa"/>
            <w:shd w:val="clear" w:color="auto" w:fill="auto"/>
          </w:tcPr>
          <w:p w:rsidR="00331758" w:rsidRPr="00C00B2A" w:rsidRDefault="00331758" w:rsidP="00331758">
            <w:pPr>
              <w:jc w:val="center"/>
              <w:rPr>
                <w:sz w:val="16"/>
                <w:szCs w:val="16"/>
              </w:rPr>
            </w:pPr>
            <w:r w:rsidRPr="00C00B2A">
              <w:rPr>
                <w:sz w:val="16"/>
                <w:szCs w:val="16"/>
              </w:rPr>
              <w:t>247</w:t>
            </w:r>
          </w:p>
        </w:tc>
        <w:tc>
          <w:tcPr>
            <w:tcW w:w="1328" w:type="dxa"/>
            <w:shd w:val="clear" w:color="auto" w:fill="auto"/>
          </w:tcPr>
          <w:p w:rsidR="00331758" w:rsidRPr="00C00B2A" w:rsidRDefault="00331758" w:rsidP="00331758">
            <w:pPr>
              <w:jc w:val="center"/>
              <w:rPr>
                <w:sz w:val="16"/>
                <w:szCs w:val="16"/>
              </w:rPr>
            </w:pPr>
            <w:r w:rsidRPr="00C00B2A">
              <w:rPr>
                <w:sz w:val="16"/>
                <w:szCs w:val="16"/>
              </w:rPr>
              <w:t>74 021,21</w:t>
            </w:r>
          </w:p>
        </w:tc>
        <w:tc>
          <w:tcPr>
            <w:tcW w:w="1351" w:type="dxa"/>
            <w:shd w:val="clear" w:color="auto" w:fill="auto"/>
          </w:tcPr>
          <w:p w:rsidR="00331758" w:rsidRPr="00C00B2A" w:rsidRDefault="00331758" w:rsidP="00331758">
            <w:pPr>
              <w:jc w:val="center"/>
              <w:rPr>
                <w:sz w:val="16"/>
                <w:szCs w:val="16"/>
              </w:rPr>
            </w:pPr>
            <w:r w:rsidRPr="00C00B2A">
              <w:rPr>
                <w:sz w:val="16"/>
                <w:szCs w:val="16"/>
              </w:rPr>
              <w:t>74 021,21</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1 041 282,00</w:t>
            </w:r>
          </w:p>
        </w:tc>
        <w:tc>
          <w:tcPr>
            <w:tcW w:w="1351" w:type="dxa"/>
            <w:shd w:val="clear" w:color="auto" w:fill="auto"/>
          </w:tcPr>
          <w:p w:rsidR="00331758" w:rsidRPr="00C00B2A" w:rsidRDefault="00331758" w:rsidP="00331758">
            <w:pPr>
              <w:jc w:val="center"/>
              <w:rPr>
                <w:sz w:val="16"/>
                <w:szCs w:val="16"/>
              </w:rPr>
            </w:pPr>
            <w:r w:rsidRPr="00C00B2A">
              <w:rPr>
                <w:sz w:val="16"/>
                <w:szCs w:val="16"/>
              </w:rPr>
              <w:t>1 041 282,00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1 041 282,00</w:t>
            </w:r>
          </w:p>
        </w:tc>
        <w:tc>
          <w:tcPr>
            <w:tcW w:w="1351" w:type="dxa"/>
            <w:shd w:val="clear" w:color="auto" w:fill="auto"/>
          </w:tcPr>
          <w:p w:rsidR="00331758" w:rsidRPr="00C00B2A" w:rsidRDefault="00331758" w:rsidP="00331758">
            <w:pPr>
              <w:jc w:val="center"/>
              <w:rPr>
                <w:sz w:val="16"/>
                <w:szCs w:val="16"/>
              </w:rPr>
            </w:pPr>
            <w:r w:rsidRPr="00C00B2A">
              <w:rPr>
                <w:sz w:val="16"/>
                <w:szCs w:val="16"/>
              </w:rPr>
              <w:t>1 041 282,00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казенных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110</w:t>
            </w:r>
          </w:p>
        </w:tc>
        <w:tc>
          <w:tcPr>
            <w:tcW w:w="1328" w:type="dxa"/>
            <w:shd w:val="clear" w:color="auto" w:fill="auto"/>
          </w:tcPr>
          <w:p w:rsidR="00331758" w:rsidRPr="00C00B2A" w:rsidRDefault="00331758" w:rsidP="00331758">
            <w:pPr>
              <w:jc w:val="center"/>
              <w:rPr>
                <w:sz w:val="16"/>
                <w:szCs w:val="16"/>
              </w:rPr>
            </w:pPr>
            <w:r w:rsidRPr="00C00B2A">
              <w:rPr>
                <w:sz w:val="16"/>
                <w:szCs w:val="16"/>
              </w:rPr>
              <w:t>1 041 282,00</w:t>
            </w:r>
          </w:p>
        </w:tc>
        <w:tc>
          <w:tcPr>
            <w:tcW w:w="1351" w:type="dxa"/>
            <w:shd w:val="clear" w:color="auto" w:fill="auto"/>
          </w:tcPr>
          <w:p w:rsidR="00331758" w:rsidRPr="00C00B2A" w:rsidRDefault="00331758" w:rsidP="00331758">
            <w:pPr>
              <w:jc w:val="center"/>
              <w:rPr>
                <w:sz w:val="16"/>
                <w:szCs w:val="16"/>
              </w:rPr>
            </w:pPr>
            <w:r w:rsidRPr="00C00B2A">
              <w:rPr>
                <w:sz w:val="16"/>
                <w:szCs w:val="16"/>
              </w:rPr>
              <w:t>1 041 282,00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lastRenderedPageBreak/>
              <w:t>Фонд оплаты труда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111</w:t>
            </w:r>
          </w:p>
        </w:tc>
        <w:tc>
          <w:tcPr>
            <w:tcW w:w="1328" w:type="dxa"/>
            <w:shd w:val="clear" w:color="auto" w:fill="auto"/>
          </w:tcPr>
          <w:p w:rsidR="00331758" w:rsidRPr="00C00B2A" w:rsidRDefault="00331758" w:rsidP="00331758">
            <w:pPr>
              <w:jc w:val="center"/>
              <w:rPr>
                <w:sz w:val="16"/>
                <w:szCs w:val="16"/>
              </w:rPr>
            </w:pPr>
            <w:r w:rsidRPr="00C00B2A">
              <w:rPr>
                <w:sz w:val="16"/>
                <w:szCs w:val="16"/>
              </w:rPr>
              <w:t>799 757,00</w:t>
            </w:r>
          </w:p>
        </w:tc>
        <w:tc>
          <w:tcPr>
            <w:tcW w:w="1351" w:type="dxa"/>
            <w:shd w:val="clear" w:color="auto" w:fill="auto"/>
          </w:tcPr>
          <w:p w:rsidR="00331758" w:rsidRPr="00C00B2A" w:rsidRDefault="00331758" w:rsidP="00331758">
            <w:pPr>
              <w:jc w:val="center"/>
              <w:rPr>
                <w:sz w:val="16"/>
                <w:szCs w:val="16"/>
              </w:rPr>
            </w:pPr>
            <w:r w:rsidRPr="00C00B2A">
              <w:rPr>
                <w:sz w:val="16"/>
                <w:szCs w:val="16"/>
              </w:rPr>
              <w:t>799 757,00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758</w:t>
            </w:r>
          </w:p>
        </w:tc>
        <w:tc>
          <w:tcPr>
            <w:tcW w:w="993" w:type="dxa"/>
            <w:shd w:val="clear" w:color="auto" w:fill="auto"/>
          </w:tcPr>
          <w:p w:rsidR="00331758" w:rsidRPr="00C00B2A" w:rsidRDefault="00331758" w:rsidP="00331758">
            <w:pPr>
              <w:jc w:val="center"/>
              <w:rPr>
                <w:sz w:val="16"/>
                <w:szCs w:val="16"/>
              </w:rPr>
            </w:pPr>
            <w:r w:rsidRPr="00C00B2A">
              <w:rPr>
                <w:sz w:val="16"/>
                <w:szCs w:val="16"/>
              </w:rPr>
              <w:t>0703</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119</w:t>
            </w:r>
          </w:p>
        </w:tc>
        <w:tc>
          <w:tcPr>
            <w:tcW w:w="1328" w:type="dxa"/>
            <w:shd w:val="clear" w:color="auto" w:fill="auto"/>
          </w:tcPr>
          <w:p w:rsidR="00331758" w:rsidRPr="00C00B2A" w:rsidRDefault="00331758" w:rsidP="00331758">
            <w:pPr>
              <w:jc w:val="center"/>
              <w:rPr>
                <w:sz w:val="16"/>
                <w:szCs w:val="16"/>
              </w:rPr>
            </w:pPr>
            <w:r w:rsidRPr="00C00B2A">
              <w:rPr>
                <w:sz w:val="16"/>
                <w:szCs w:val="16"/>
              </w:rPr>
              <w:t>241 525,00</w:t>
            </w:r>
          </w:p>
        </w:tc>
        <w:tc>
          <w:tcPr>
            <w:tcW w:w="1351" w:type="dxa"/>
            <w:shd w:val="clear" w:color="auto" w:fill="auto"/>
          </w:tcPr>
          <w:p w:rsidR="00331758" w:rsidRPr="00C00B2A" w:rsidRDefault="00331758" w:rsidP="00331758">
            <w:pPr>
              <w:jc w:val="center"/>
              <w:rPr>
                <w:sz w:val="16"/>
                <w:szCs w:val="16"/>
              </w:rPr>
            </w:pPr>
            <w:r w:rsidRPr="00C00B2A">
              <w:rPr>
                <w:sz w:val="16"/>
                <w:szCs w:val="16"/>
              </w:rPr>
              <w:t>241 525,00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Муниципальное казенное учреждение культуры "Центральная библиотека"</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759</w:t>
            </w:r>
          </w:p>
        </w:tc>
        <w:tc>
          <w:tcPr>
            <w:tcW w:w="993" w:type="dxa"/>
            <w:shd w:val="clear" w:color="auto" w:fill="auto"/>
          </w:tcPr>
          <w:p w:rsidR="00331758" w:rsidRPr="00C00B2A" w:rsidRDefault="00331758" w:rsidP="00331758">
            <w:pPr>
              <w:jc w:val="center"/>
              <w:rPr>
                <w:b/>
                <w:bCs/>
                <w:sz w:val="16"/>
                <w:szCs w:val="16"/>
              </w:rPr>
            </w:pP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17 758 643,30</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17 728 065,76</w:t>
            </w:r>
          </w:p>
        </w:tc>
        <w:tc>
          <w:tcPr>
            <w:tcW w:w="976" w:type="dxa"/>
            <w:shd w:val="clear" w:color="auto" w:fill="auto"/>
          </w:tcPr>
          <w:p w:rsidR="00331758" w:rsidRPr="00C00B2A" w:rsidRDefault="00331758" w:rsidP="00331758">
            <w:pPr>
              <w:jc w:val="center"/>
              <w:rPr>
                <w:b/>
                <w:sz w:val="16"/>
                <w:szCs w:val="16"/>
              </w:rPr>
            </w:pPr>
            <w:r w:rsidRPr="00C00B2A">
              <w:rPr>
                <w:b/>
                <w:sz w:val="16"/>
                <w:szCs w:val="16"/>
              </w:rPr>
              <w:t>99,83</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Культура, кинематография</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759</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0800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17 758 643,30</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17 728 065,76</w:t>
            </w:r>
          </w:p>
        </w:tc>
        <w:tc>
          <w:tcPr>
            <w:tcW w:w="976" w:type="dxa"/>
            <w:shd w:val="clear" w:color="auto" w:fill="auto"/>
          </w:tcPr>
          <w:p w:rsidR="00331758" w:rsidRPr="00C00B2A" w:rsidRDefault="00331758" w:rsidP="00331758">
            <w:pPr>
              <w:jc w:val="center"/>
              <w:rPr>
                <w:b/>
                <w:sz w:val="16"/>
                <w:szCs w:val="16"/>
              </w:rPr>
            </w:pPr>
            <w:r w:rsidRPr="00C00B2A">
              <w:rPr>
                <w:b/>
                <w:sz w:val="16"/>
                <w:szCs w:val="16"/>
              </w:rPr>
              <w:t>99,83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Культура</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17 758 643,30</w:t>
            </w:r>
          </w:p>
        </w:tc>
        <w:tc>
          <w:tcPr>
            <w:tcW w:w="1351" w:type="dxa"/>
            <w:shd w:val="clear" w:color="auto" w:fill="auto"/>
          </w:tcPr>
          <w:p w:rsidR="00331758" w:rsidRPr="00C00B2A" w:rsidRDefault="00331758" w:rsidP="00331758">
            <w:pPr>
              <w:jc w:val="center"/>
              <w:rPr>
                <w:sz w:val="16"/>
                <w:szCs w:val="16"/>
              </w:rPr>
            </w:pPr>
            <w:r w:rsidRPr="00C00B2A">
              <w:rPr>
                <w:sz w:val="16"/>
                <w:szCs w:val="16"/>
              </w:rPr>
              <w:t>17 728 065,76</w:t>
            </w:r>
          </w:p>
        </w:tc>
        <w:tc>
          <w:tcPr>
            <w:tcW w:w="976" w:type="dxa"/>
            <w:shd w:val="clear" w:color="auto" w:fill="auto"/>
          </w:tcPr>
          <w:p w:rsidR="00331758" w:rsidRPr="00C00B2A" w:rsidRDefault="00331758" w:rsidP="00331758">
            <w:pPr>
              <w:jc w:val="center"/>
              <w:rPr>
                <w:sz w:val="16"/>
                <w:szCs w:val="16"/>
              </w:rPr>
            </w:pPr>
            <w:r w:rsidRPr="00C00B2A">
              <w:rPr>
                <w:sz w:val="16"/>
                <w:szCs w:val="16"/>
              </w:rPr>
              <w:t>99,83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Муниципальная программа </w:t>
            </w:r>
            <w:proofErr w:type="gramStart"/>
            <w:r w:rsidRPr="00C00B2A">
              <w:rPr>
                <w:sz w:val="16"/>
                <w:szCs w:val="16"/>
              </w:rPr>
              <w:t>городского</w:t>
            </w:r>
            <w:proofErr w:type="gramEnd"/>
            <w:r w:rsidRPr="00C00B2A">
              <w:rPr>
                <w:sz w:val="16"/>
                <w:szCs w:val="16"/>
              </w:rPr>
              <w:t xml:space="preserve"> поселения Диксон «Культура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17 758 643,30</w:t>
            </w:r>
          </w:p>
        </w:tc>
        <w:tc>
          <w:tcPr>
            <w:tcW w:w="1351" w:type="dxa"/>
            <w:shd w:val="clear" w:color="auto" w:fill="auto"/>
          </w:tcPr>
          <w:p w:rsidR="00331758" w:rsidRPr="00C00B2A" w:rsidRDefault="00331758" w:rsidP="00331758">
            <w:pPr>
              <w:jc w:val="center"/>
              <w:rPr>
                <w:sz w:val="16"/>
                <w:szCs w:val="16"/>
              </w:rPr>
            </w:pPr>
            <w:r w:rsidRPr="00C00B2A">
              <w:rPr>
                <w:sz w:val="16"/>
                <w:szCs w:val="16"/>
              </w:rPr>
              <w:t>17 728 065,76</w:t>
            </w:r>
          </w:p>
        </w:tc>
        <w:tc>
          <w:tcPr>
            <w:tcW w:w="976" w:type="dxa"/>
            <w:shd w:val="clear" w:color="auto" w:fill="auto"/>
          </w:tcPr>
          <w:p w:rsidR="00331758" w:rsidRPr="00C00B2A" w:rsidRDefault="00331758" w:rsidP="00331758">
            <w:pPr>
              <w:jc w:val="center"/>
              <w:rPr>
                <w:sz w:val="16"/>
                <w:szCs w:val="16"/>
              </w:rPr>
            </w:pPr>
            <w:r w:rsidRPr="00C00B2A">
              <w:rPr>
                <w:sz w:val="16"/>
                <w:szCs w:val="16"/>
              </w:rPr>
              <w:t>99,83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обеспечение деятельности (оказание услуг) муниципальных учреждений, осуществляющих библиотечное обслуживание населения в рамках муниципальной программы «Культура городского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14 380 369,74</w:t>
            </w:r>
          </w:p>
        </w:tc>
        <w:tc>
          <w:tcPr>
            <w:tcW w:w="1351" w:type="dxa"/>
            <w:shd w:val="clear" w:color="auto" w:fill="auto"/>
          </w:tcPr>
          <w:p w:rsidR="00331758" w:rsidRPr="00C00B2A" w:rsidRDefault="00331758" w:rsidP="00331758">
            <w:pPr>
              <w:jc w:val="center"/>
              <w:rPr>
                <w:sz w:val="16"/>
                <w:szCs w:val="16"/>
              </w:rPr>
            </w:pPr>
            <w:r w:rsidRPr="00C00B2A">
              <w:rPr>
                <w:sz w:val="16"/>
                <w:szCs w:val="16"/>
              </w:rPr>
              <w:t>14 379 173,91</w:t>
            </w:r>
          </w:p>
        </w:tc>
        <w:tc>
          <w:tcPr>
            <w:tcW w:w="976" w:type="dxa"/>
            <w:shd w:val="clear" w:color="auto" w:fill="auto"/>
          </w:tcPr>
          <w:p w:rsidR="00331758" w:rsidRPr="00C00B2A" w:rsidRDefault="00331758" w:rsidP="00331758">
            <w:pPr>
              <w:jc w:val="center"/>
              <w:rPr>
                <w:sz w:val="16"/>
                <w:szCs w:val="16"/>
              </w:rPr>
            </w:pPr>
            <w:r w:rsidRPr="00C00B2A">
              <w:rPr>
                <w:sz w:val="16"/>
                <w:szCs w:val="16"/>
              </w:rPr>
              <w:t>99,99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11 165 765,79</w:t>
            </w:r>
          </w:p>
        </w:tc>
        <w:tc>
          <w:tcPr>
            <w:tcW w:w="1351" w:type="dxa"/>
            <w:shd w:val="clear" w:color="auto" w:fill="auto"/>
          </w:tcPr>
          <w:p w:rsidR="00331758" w:rsidRPr="00C00B2A" w:rsidRDefault="00331758" w:rsidP="00331758">
            <w:pPr>
              <w:jc w:val="center"/>
              <w:rPr>
                <w:sz w:val="16"/>
                <w:szCs w:val="16"/>
              </w:rPr>
            </w:pPr>
            <w:r w:rsidRPr="00C00B2A">
              <w:rPr>
                <w:sz w:val="16"/>
                <w:szCs w:val="16"/>
              </w:rPr>
              <w:t>11 165 765,09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казенных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110</w:t>
            </w:r>
          </w:p>
        </w:tc>
        <w:tc>
          <w:tcPr>
            <w:tcW w:w="1328" w:type="dxa"/>
            <w:shd w:val="clear" w:color="auto" w:fill="auto"/>
          </w:tcPr>
          <w:p w:rsidR="00331758" w:rsidRPr="00C00B2A" w:rsidRDefault="00331758" w:rsidP="00331758">
            <w:pPr>
              <w:jc w:val="center"/>
              <w:rPr>
                <w:sz w:val="16"/>
                <w:szCs w:val="16"/>
              </w:rPr>
            </w:pPr>
            <w:r w:rsidRPr="00C00B2A">
              <w:rPr>
                <w:sz w:val="16"/>
                <w:szCs w:val="16"/>
              </w:rPr>
              <w:t>11 165 765,79</w:t>
            </w:r>
          </w:p>
        </w:tc>
        <w:tc>
          <w:tcPr>
            <w:tcW w:w="1351" w:type="dxa"/>
            <w:shd w:val="clear" w:color="auto" w:fill="auto"/>
          </w:tcPr>
          <w:p w:rsidR="00331758" w:rsidRPr="00C00B2A" w:rsidRDefault="00331758" w:rsidP="00331758">
            <w:pPr>
              <w:jc w:val="center"/>
              <w:rPr>
                <w:sz w:val="16"/>
                <w:szCs w:val="16"/>
              </w:rPr>
            </w:pPr>
            <w:r w:rsidRPr="00C00B2A">
              <w:rPr>
                <w:sz w:val="16"/>
                <w:szCs w:val="16"/>
              </w:rPr>
              <w:t>11 165 765,09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111</w:t>
            </w:r>
          </w:p>
        </w:tc>
        <w:tc>
          <w:tcPr>
            <w:tcW w:w="1328" w:type="dxa"/>
            <w:shd w:val="clear" w:color="auto" w:fill="auto"/>
          </w:tcPr>
          <w:p w:rsidR="00331758" w:rsidRPr="00C00B2A" w:rsidRDefault="00331758" w:rsidP="00331758">
            <w:pPr>
              <w:jc w:val="center"/>
              <w:rPr>
                <w:sz w:val="16"/>
                <w:szCs w:val="16"/>
              </w:rPr>
            </w:pPr>
            <w:r w:rsidRPr="00C00B2A">
              <w:rPr>
                <w:sz w:val="16"/>
                <w:szCs w:val="16"/>
              </w:rPr>
              <w:t>8 258 029,61</w:t>
            </w:r>
          </w:p>
        </w:tc>
        <w:tc>
          <w:tcPr>
            <w:tcW w:w="1351" w:type="dxa"/>
            <w:shd w:val="clear" w:color="auto" w:fill="auto"/>
          </w:tcPr>
          <w:p w:rsidR="00331758" w:rsidRPr="00C00B2A" w:rsidRDefault="00331758" w:rsidP="00331758">
            <w:pPr>
              <w:jc w:val="center"/>
              <w:rPr>
                <w:sz w:val="16"/>
                <w:szCs w:val="16"/>
              </w:rPr>
            </w:pPr>
            <w:r w:rsidRPr="00C00B2A">
              <w:rPr>
                <w:sz w:val="16"/>
                <w:szCs w:val="16"/>
              </w:rPr>
              <w:t>8 258 028,91</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Иные выплаты персоналу учреждений, за исключением фонда оплаты труда</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112</w:t>
            </w:r>
          </w:p>
        </w:tc>
        <w:tc>
          <w:tcPr>
            <w:tcW w:w="1328" w:type="dxa"/>
            <w:shd w:val="clear" w:color="auto" w:fill="auto"/>
          </w:tcPr>
          <w:p w:rsidR="00331758" w:rsidRPr="00C00B2A" w:rsidRDefault="00331758" w:rsidP="00331758">
            <w:pPr>
              <w:jc w:val="center"/>
              <w:rPr>
                <w:sz w:val="16"/>
                <w:szCs w:val="16"/>
              </w:rPr>
            </w:pPr>
            <w:r w:rsidRPr="00C00B2A">
              <w:rPr>
                <w:sz w:val="16"/>
                <w:szCs w:val="16"/>
              </w:rPr>
              <w:t>424 420,89</w:t>
            </w:r>
          </w:p>
        </w:tc>
        <w:tc>
          <w:tcPr>
            <w:tcW w:w="1351" w:type="dxa"/>
            <w:shd w:val="clear" w:color="auto" w:fill="auto"/>
          </w:tcPr>
          <w:p w:rsidR="00331758" w:rsidRPr="00C00B2A" w:rsidRDefault="00331758" w:rsidP="00331758">
            <w:pPr>
              <w:jc w:val="center"/>
              <w:rPr>
                <w:sz w:val="16"/>
                <w:szCs w:val="16"/>
              </w:rPr>
            </w:pPr>
            <w:r w:rsidRPr="00C00B2A">
              <w:rPr>
                <w:sz w:val="16"/>
                <w:szCs w:val="16"/>
              </w:rPr>
              <w:t>424 420,89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119</w:t>
            </w:r>
          </w:p>
        </w:tc>
        <w:tc>
          <w:tcPr>
            <w:tcW w:w="1328" w:type="dxa"/>
            <w:shd w:val="clear" w:color="auto" w:fill="auto"/>
          </w:tcPr>
          <w:p w:rsidR="00331758" w:rsidRPr="00C00B2A" w:rsidRDefault="00331758" w:rsidP="00331758">
            <w:pPr>
              <w:jc w:val="center"/>
              <w:rPr>
                <w:sz w:val="16"/>
                <w:szCs w:val="16"/>
              </w:rPr>
            </w:pPr>
            <w:r w:rsidRPr="00C00B2A">
              <w:rPr>
                <w:sz w:val="16"/>
                <w:szCs w:val="16"/>
              </w:rPr>
              <w:t>2 483 315,29</w:t>
            </w:r>
          </w:p>
        </w:tc>
        <w:tc>
          <w:tcPr>
            <w:tcW w:w="1351" w:type="dxa"/>
            <w:shd w:val="clear" w:color="auto" w:fill="auto"/>
          </w:tcPr>
          <w:p w:rsidR="00331758" w:rsidRPr="00C00B2A" w:rsidRDefault="00331758" w:rsidP="00331758">
            <w:pPr>
              <w:jc w:val="center"/>
              <w:rPr>
                <w:sz w:val="16"/>
                <w:szCs w:val="16"/>
              </w:rPr>
            </w:pPr>
            <w:r w:rsidRPr="00C00B2A">
              <w:rPr>
                <w:sz w:val="16"/>
                <w:szCs w:val="16"/>
              </w:rPr>
              <w:t>2 483 315,29</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3 214 603,95</w:t>
            </w:r>
          </w:p>
        </w:tc>
        <w:tc>
          <w:tcPr>
            <w:tcW w:w="1351" w:type="dxa"/>
            <w:shd w:val="clear" w:color="auto" w:fill="auto"/>
          </w:tcPr>
          <w:p w:rsidR="00331758" w:rsidRPr="00C00B2A" w:rsidRDefault="00331758" w:rsidP="00331758">
            <w:pPr>
              <w:jc w:val="center"/>
              <w:rPr>
                <w:sz w:val="16"/>
                <w:szCs w:val="16"/>
              </w:rPr>
            </w:pPr>
            <w:r w:rsidRPr="00C00B2A">
              <w:rPr>
                <w:sz w:val="16"/>
                <w:szCs w:val="16"/>
              </w:rPr>
              <w:t>3 213 408,82</w:t>
            </w:r>
          </w:p>
        </w:tc>
        <w:tc>
          <w:tcPr>
            <w:tcW w:w="976" w:type="dxa"/>
            <w:shd w:val="clear" w:color="auto" w:fill="auto"/>
          </w:tcPr>
          <w:p w:rsidR="00331758" w:rsidRPr="00C00B2A" w:rsidRDefault="00331758" w:rsidP="00331758">
            <w:pPr>
              <w:jc w:val="center"/>
              <w:rPr>
                <w:sz w:val="16"/>
                <w:szCs w:val="16"/>
              </w:rPr>
            </w:pPr>
            <w:r w:rsidRPr="00C00B2A">
              <w:rPr>
                <w:sz w:val="16"/>
                <w:szCs w:val="16"/>
              </w:rPr>
              <w:t>99,96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3 214 603,95</w:t>
            </w:r>
          </w:p>
        </w:tc>
        <w:tc>
          <w:tcPr>
            <w:tcW w:w="1351" w:type="dxa"/>
            <w:shd w:val="clear" w:color="auto" w:fill="auto"/>
          </w:tcPr>
          <w:p w:rsidR="00331758" w:rsidRPr="00C00B2A" w:rsidRDefault="00331758" w:rsidP="00331758">
            <w:pPr>
              <w:jc w:val="center"/>
              <w:rPr>
                <w:sz w:val="16"/>
                <w:szCs w:val="16"/>
              </w:rPr>
            </w:pPr>
            <w:r w:rsidRPr="00C00B2A">
              <w:rPr>
                <w:sz w:val="16"/>
                <w:szCs w:val="16"/>
              </w:rPr>
              <w:t>3 213 408,82</w:t>
            </w:r>
          </w:p>
        </w:tc>
        <w:tc>
          <w:tcPr>
            <w:tcW w:w="976" w:type="dxa"/>
            <w:shd w:val="clear" w:color="auto" w:fill="auto"/>
          </w:tcPr>
          <w:p w:rsidR="00331758" w:rsidRPr="00C00B2A" w:rsidRDefault="00331758" w:rsidP="00331758">
            <w:pPr>
              <w:jc w:val="center"/>
              <w:rPr>
                <w:sz w:val="16"/>
                <w:szCs w:val="16"/>
              </w:rPr>
            </w:pPr>
            <w:r w:rsidRPr="00C00B2A">
              <w:rPr>
                <w:sz w:val="16"/>
                <w:szCs w:val="16"/>
              </w:rPr>
              <w:t>99,96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1 018 672,39</w:t>
            </w:r>
          </w:p>
        </w:tc>
        <w:tc>
          <w:tcPr>
            <w:tcW w:w="1351" w:type="dxa"/>
            <w:shd w:val="clear" w:color="auto" w:fill="auto"/>
          </w:tcPr>
          <w:p w:rsidR="00331758" w:rsidRPr="00C00B2A" w:rsidRDefault="00331758" w:rsidP="00331758">
            <w:pPr>
              <w:jc w:val="center"/>
              <w:rPr>
                <w:sz w:val="16"/>
                <w:szCs w:val="16"/>
              </w:rPr>
            </w:pPr>
            <w:r w:rsidRPr="00C00B2A">
              <w:rPr>
                <w:sz w:val="16"/>
                <w:szCs w:val="16"/>
              </w:rPr>
              <w:t>1 018 149,34</w:t>
            </w:r>
          </w:p>
        </w:tc>
        <w:tc>
          <w:tcPr>
            <w:tcW w:w="976" w:type="dxa"/>
            <w:shd w:val="clear" w:color="auto" w:fill="auto"/>
          </w:tcPr>
          <w:p w:rsidR="00331758" w:rsidRPr="00C00B2A" w:rsidRDefault="00331758" w:rsidP="00331758">
            <w:pPr>
              <w:jc w:val="center"/>
              <w:rPr>
                <w:sz w:val="16"/>
                <w:szCs w:val="16"/>
              </w:rPr>
            </w:pPr>
            <w:r w:rsidRPr="00C00B2A">
              <w:rPr>
                <w:sz w:val="16"/>
                <w:szCs w:val="16"/>
              </w:rPr>
              <w:t>99,95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энергетических ресурсов</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0600002010</w:t>
            </w:r>
          </w:p>
        </w:tc>
        <w:tc>
          <w:tcPr>
            <w:tcW w:w="966" w:type="dxa"/>
            <w:shd w:val="clear" w:color="auto" w:fill="auto"/>
          </w:tcPr>
          <w:p w:rsidR="00331758" w:rsidRPr="00C00B2A" w:rsidRDefault="00331758" w:rsidP="00331758">
            <w:pPr>
              <w:jc w:val="center"/>
              <w:rPr>
                <w:sz w:val="16"/>
                <w:szCs w:val="16"/>
              </w:rPr>
            </w:pPr>
            <w:r w:rsidRPr="00C00B2A">
              <w:rPr>
                <w:sz w:val="16"/>
                <w:szCs w:val="16"/>
              </w:rPr>
              <w:t>247</w:t>
            </w:r>
          </w:p>
        </w:tc>
        <w:tc>
          <w:tcPr>
            <w:tcW w:w="1328" w:type="dxa"/>
            <w:shd w:val="clear" w:color="auto" w:fill="auto"/>
          </w:tcPr>
          <w:p w:rsidR="00331758" w:rsidRPr="00C00B2A" w:rsidRDefault="00331758" w:rsidP="00331758">
            <w:pPr>
              <w:jc w:val="center"/>
              <w:rPr>
                <w:sz w:val="16"/>
                <w:szCs w:val="16"/>
              </w:rPr>
            </w:pPr>
            <w:r w:rsidRPr="00C00B2A">
              <w:rPr>
                <w:sz w:val="16"/>
                <w:szCs w:val="16"/>
              </w:rPr>
              <w:t>2 195 931,56</w:t>
            </w:r>
          </w:p>
        </w:tc>
        <w:tc>
          <w:tcPr>
            <w:tcW w:w="1351" w:type="dxa"/>
            <w:shd w:val="clear" w:color="auto" w:fill="auto"/>
          </w:tcPr>
          <w:p w:rsidR="00331758" w:rsidRPr="00C00B2A" w:rsidRDefault="00331758" w:rsidP="00331758">
            <w:pPr>
              <w:jc w:val="center"/>
              <w:rPr>
                <w:sz w:val="16"/>
                <w:szCs w:val="16"/>
              </w:rPr>
            </w:pPr>
            <w:r w:rsidRPr="00C00B2A">
              <w:rPr>
                <w:sz w:val="16"/>
                <w:szCs w:val="16"/>
              </w:rPr>
              <w:t>2 195 259,48</w:t>
            </w:r>
          </w:p>
        </w:tc>
        <w:tc>
          <w:tcPr>
            <w:tcW w:w="976" w:type="dxa"/>
            <w:shd w:val="clear" w:color="auto" w:fill="auto"/>
          </w:tcPr>
          <w:p w:rsidR="00331758" w:rsidRPr="00C00B2A" w:rsidRDefault="00331758" w:rsidP="00331758">
            <w:pPr>
              <w:jc w:val="center"/>
              <w:rPr>
                <w:sz w:val="16"/>
                <w:szCs w:val="16"/>
              </w:rPr>
            </w:pPr>
            <w:r w:rsidRPr="00C00B2A">
              <w:rPr>
                <w:sz w:val="16"/>
                <w:szCs w:val="16"/>
              </w:rPr>
              <w:t>99,97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Комплектование и обеспечение сохранности библиотечных фондов в рамках муниципальной программы «Культура </w:t>
            </w:r>
            <w:proofErr w:type="gramStart"/>
            <w:r w:rsidRPr="00C00B2A">
              <w:rPr>
                <w:sz w:val="16"/>
                <w:szCs w:val="16"/>
              </w:rPr>
              <w:t>городского</w:t>
            </w:r>
            <w:proofErr w:type="gramEnd"/>
            <w:r w:rsidRPr="00C00B2A">
              <w:rPr>
                <w:sz w:val="16"/>
                <w:szCs w:val="16"/>
              </w:rPr>
              <w:t xml:space="preserve"> поселения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0600002040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260 000,00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259 716,96</w:t>
            </w:r>
          </w:p>
        </w:tc>
        <w:tc>
          <w:tcPr>
            <w:tcW w:w="976" w:type="dxa"/>
            <w:shd w:val="clear" w:color="auto" w:fill="auto"/>
          </w:tcPr>
          <w:p w:rsidR="00331758" w:rsidRPr="00C00B2A" w:rsidRDefault="00331758" w:rsidP="00331758">
            <w:pPr>
              <w:jc w:val="center"/>
              <w:rPr>
                <w:sz w:val="16"/>
                <w:szCs w:val="16"/>
              </w:rPr>
            </w:pPr>
            <w:r w:rsidRPr="00C00B2A">
              <w:rPr>
                <w:sz w:val="16"/>
                <w:szCs w:val="16"/>
              </w:rPr>
              <w:t>99,89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0600002040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260 000,00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259 716,96</w:t>
            </w:r>
          </w:p>
        </w:tc>
        <w:tc>
          <w:tcPr>
            <w:tcW w:w="976" w:type="dxa"/>
            <w:shd w:val="clear" w:color="auto" w:fill="auto"/>
          </w:tcPr>
          <w:p w:rsidR="00331758" w:rsidRPr="00C00B2A" w:rsidRDefault="00331758" w:rsidP="00331758">
            <w:pPr>
              <w:jc w:val="center"/>
              <w:rPr>
                <w:sz w:val="16"/>
                <w:szCs w:val="16"/>
              </w:rPr>
            </w:pPr>
            <w:r w:rsidRPr="00C00B2A">
              <w:rPr>
                <w:sz w:val="16"/>
                <w:szCs w:val="16"/>
              </w:rPr>
              <w:t>99,89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0600002040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260 000,00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259 716,96</w:t>
            </w:r>
          </w:p>
        </w:tc>
        <w:tc>
          <w:tcPr>
            <w:tcW w:w="976" w:type="dxa"/>
            <w:shd w:val="clear" w:color="auto" w:fill="auto"/>
          </w:tcPr>
          <w:p w:rsidR="00331758" w:rsidRPr="00C00B2A" w:rsidRDefault="00331758" w:rsidP="00331758">
            <w:pPr>
              <w:jc w:val="center"/>
              <w:rPr>
                <w:sz w:val="16"/>
                <w:szCs w:val="16"/>
              </w:rPr>
            </w:pPr>
            <w:r w:rsidRPr="00C00B2A">
              <w:rPr>
                <w:sz w:val="16"/>
                <w:szCs w:val="16"/>
              </w:rPr>
              <w:t>99,89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0600002040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260 000,00</w:t>
            </w:r>
          </w:p>
        </w:tc>
        <w:tc>
          <w:tcPr>
            <w:tcW w:w="1351" w:type="dxa"/>
            <w:shd w:val="clear" w:color="auto" w:fill="auto"/>
          </w:tcPr>
          <w:p w:rsidR="00331758" w:rsidRPr="00C00B2A" w:rsidRDefault="00331758" w:rsidP="00331758">
            <w:pPr>
              <w:jc w:val="center"/>
              <w:rPr>
                <w:sz w:val="16"/>
                <w:szCs w:val="16"/>
              </w:rPr>
            </w:pPr>
            <w:r w:rsidRPr="00C00B2A">
              <w:rPr>
                <w:sz w:val="16"/>
                <w:szCs w:val="16"/>
              </w:rPr>
              <w:t>259 716,96</w:t>
            </w:r>
          </w:p>
        </w:tc>
        <w:tc>
          <w:tcPr>
            <w:tcW w:w="976" w:type="dxa"/>
            <w:shd w:val="clear" w:color="auto" w:fill="auto"/>
          </w:tcPr>
          <w:p w:rsidR="00331758" w:rsidRPr="00C00B2A" w:rsidRDefault="00331758" w:rsidP="00331758">
            <w:pPr>
              <w:jc w:val="center"/>
              <w:rPr>
                <w:sz w:val="16"/>
                <w:szCs w:val="16"/>
              </w:rPr>
            </w:pPr>
            <w:r w:rsidRPr="00C00B2A">
              <w:rPr>
                <w:sz w:val="16"/>
                <w:szCs w:val="16"/>
              </w:rPr>
              <w:t>99,89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Развитие информационного ресурса библиотек в </w:t>
            </w:r>
            <w:proofErr w:type="gramStart"/>
            <w:r w:rsidRPr="00C00B2A">
              <w:rPr>
                <w:sz w:val="16"/>
                <w:szCs w:val="16"/>
              </w:rPr>
              <w:t>рамках</w:t>
            </w:r>
            <w:proofErr w:type="gramEnd"/>
            <w:r w:rsidRPr="00C00B2A">
              <w:rPr>
                <w:sz w:val="16"/>
                <w:szCs w:val="16"/>
              </w:rPr>
              <w:t xml:space="preserve"> муниципальной программы «Культура городского поселения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639 943,56</w:t>
            </w:r>
          </w:p>
        </w:tc>
        <w:tc>
          <w:tcPr>
            <w:tcW w:w="1351" w:type="dxa"/>
            <w:shd w:val="clear" w:color="auto" w:fill="auto"/>
          </w:tcPr>
          <w:p w:rsidR="00331758" w:rsidRPr="00C00B2A" w:rsidRDefault="00331758" w:rsidP="00331758">
            <w:pPr>
              <w:jc w:val="center"/>
              <w:rPr>
                <w:sz w:val="16"/>
                <w:szCs w:val="16"/>
              </w:rPr>
            </w:pPr>
            <w:r w:rsidRPr="00C00B2A">
              <w:rPr>
                <w:sz w:val="16"/>
                <w:szCs w:val="16"/>
              </w:rPr>
              <w:t>610 844,89</w:t>
            </w:r>
          </w:p>
        </w:tc>
        <w:tc>
          <w:tcPr>
            <w:tcW w:w="976" w:type="dxa"/>
            <w:shd w:val="clear" w:color="auto" w:fill="auto"/>
          </w:tcPr>
          <w:p w:rsidR="00331758" w:rsidRPr="00C00B2A" w:rsidRDefault="00331758" w:rsidP="00331758">
            <w:pPr>
              <w:jc w:val="center"/>
              <w:rPr>
                <w:sz w:val="16"/>
                <w:szCs w:val="16"/>
              </w:rPr>
            </w:pPr>
            <w:r w:rsidRPr="00C00B2A">
              <w:rPr>
                <w:sz w:val="16"/>
                <w:szCs w:val="16"/>
              </w:rPr>
              <w:t>95,45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0600002050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639 943,56</w:t>
            </w:r>
          </w:p>
        </w:tc>
        <w:tc>
          <w:tcPr>
            <w:tcW w:w="1351" w:type="dxa"/>
            <w:shd w:val="clear" w:color="auto" w:fill="auto"/>
          </w:tcPr>
          <w:p w:rsidR="00331758" w:rsidRPr="00C00B2A" w:rsidRDefault="00331758" w:rsidP="00331758">
            <w:pPr>
              <w:jc w:val="center"/>
              <w:rPr>
                <w:sz w:val="16"/>
                <w:szCs w:val="16"/>
              </w:rPr>
            </w:pPr>
            <w:r w:rsidRPr="00C00B2A">
              <w:rPr>
                <w:sz w:val="16"/>
                <w:szCs w:val="16"/>
              </w:rPr>
              <w:t>610 844,89</w:t>
            </w:r>
          </w:p>
        </w:tc>
        <w:tc>
          <w:tcPr>
            <w:tcW w:w="976" w:type="dxa"/>
            <w:shd w:val="clear" w:color="auto" w:fill="auto"/>
          </w:tcPr>
          <w:p w:rsidR="00331758" w:rsidRPr="00C00B2A" w:rsidRDefault="00331758" w:rsidP="00331758">
            <w:pPr>
              <w:jc w:val="center"/>
              <w:rPr>
                <w:sz w:val="16"/>
                <w:szCs w:val="16"/>
              </w:rPr>
            </w:pPr>
            <w:r w:rsidRPr="00C00B2A">
              <w:rPr>
                <w:sz w:val="16"/>
                <w:szCs w:val="16"/>
              </w:rPr>
              <w:t>95,45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0600002050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639 943,56</w:t>
            </w:r>
          </w:p>
        </w:tc>
        <w:tc>
          <w:tcPr>
            <w:tcW w:w="1351" w:type="dxa"/>
            <w:shd w:val="clear" w:color="auto" w:fill="auto"/>
          </w:tcPr>
          <w:p w:rsidR="00331758" w:rsidRPr="00C00B2A" w:rsidRDefault="00331758" w:rsidP="00331758">
            <w:pPr>
              <w:jc w:val="center"/>
              <w:rPr>
                <w:sz w:val="16"/>
                <w:szCs w:val="16"/>
              </w:rPr>
            </w:pPr>
            <w:r w:rsidRPr="00C00B2A">
              <w:rPr>
                <w:sz w:val="16"/>
                <w:szCs w:val="16"/>
              </w:rPr>
              <w:t>610 844,89</w:t>
            </w:r>
          </w:p>
        </w:tc>
        <w:tc>
          <w:tcPr>
            <w:tcW w:w="976" w:type="dxa"/>
            <w:shd w:val="clear" w:color="auto" w:fill="auto"/>
          </w:tcPr>
          <w:p w:rsidR="00331758" w:rsidRPr="00C00B2A" w:rsidRDefault="00331758" w:rsidP="00331758">
            <w:pPr>
              <w:jc w:val="center"/>
              <w:rPr>
                <w:sz w:val="16"/>
                <w:szCs w:val="16"/>
              </w:rPr>
            </w:pPr>
            <w:r w:rsidRPr="00C00B2A">
              <w:rPr>
                <w:sz w:val="16"/>
                <w:szCs w:val="16"/>
              </w:rPr>
              <w:t>95,45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0600002050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639 943,56</w:t>
            </w:r>
          </w:p>
        </w:tc>
        <w:tc>
          <w:tcPr>
            <w:tcW w:w="1351" w:type="dxa"/>
            <w:shd w:val="clear" w:color="auto" w:fill="auto"/>
          </w:tcPr>
          <w:p w:rsidR="00331758" w:rsidRPr="00C00B2A" w:rsidRDefault="00331758" w:rsidP="00331758">
            <w:pPr>
              <w:jc w:val="center"/>
              <w:rPr>
                <w:sz w:val="16"/>
                <w:szCs w:val="16"/>
              </w:rPr>
            </w:pPr>
            <w:r w:rsidRPr="00C00B2A">
              <w:rPr>
                <w:sz w:val="16"/>
                <w:szCs w:val="16"/>
              </w:rPr>
              <w:t>610 844,89</w:t>
            </w:r>
          </w:p>
        </w:tc>
        <w:tc>
          <w:tcPr>
            <w:tcW w:w="976" w:type="dxa"/>
            <w:shd w:val="clear" w:color="auto" w:fill="auto"/>
          </w:tcPr>
          <w:p w:rsidR="00331758" w:rsidRPr="00C00B2A" w:rsidRDefault="00331758" w:rsidP="00331758">
            <w:pPr>
              <w:jc w:val="center"/>
              <w:rPr>
                <w:sz w:val="16"/>
                <w:szCs w:val="16"/>
              </w:rPr>
            </w:pPr>
            <w:r w:rsidRPr="00C00B2A">
              <w:rPr>
                <w:sz w:val="16"/>
                <w:szCs w:val="16"/>
              </w:rPr>
              <w:t>95,45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государственную поддержку отрасли культуры (модернизация библиотек в части комплектования книжных фондов)</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06000L5190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12 200,00</w:t>
            </w:r>
          </w:p>
        </w:tc>
        <w:tc>
          <w:tcPr>
            <w:tcW w:w="1351" w:type="dxa"/>
            <w:shd w:val="clear" w:color="auto" w:fill="auto"/>
          </w:tcPr>
          <w:p w:rsidR="00331758" w:rsidRPr="00C00B2A" w:rsidRDefault="00331758" w:rsidP="00331758">
            <w:pPr>
              <w:jc w:val="center"/>
              <w:rPr>
                <w:sz w:val="16"/>
                <w:szCs w:val="16"/>
              </w:rPr>
            </w:pPr>
            <w:r w:rsidRPr="00C00B2A">
              <w:rPr>
                <w:sz w:val="16"/>
                <w:szCs w:val="16"/>
              </w:rPr>
              <w:t>12 200,00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06000L5190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12 200,00</w:t>
            </w:r>
          </w:p>
        </w:tc>
        <w:tc>
          <w:tcPr>
            <w:tcW w:w="1351" w:type="dxa"/>
            <w:shd w:val="clear" w:color="auto" w:fill="auto"/>
          </w:tcPr>
          <w:p w:rsidR="00331758" w:rsidRPr="00C00B2A" w:rsidRDefault="00331758" w:rsidP="00331758">
            <w:pPr>
              <w:jc w:val="center"/>
              <w:rPr>
                <w:sz w:val="16"/>
                <w:szCs w:val="16"/>
              </w:rPr>
            </w:pPr>
            <w:r w:rsidRPr="00C00B2A">
              <w:rPr>
                <w:sz w:val="16"/>
                <w:szCs w:val="16"/>
              </w:rPr>
              <w:t>12 200,00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06000L5190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12 200,00</w:t>
            </w:r>
          </w:p>
        </w:tc>
        <w:tc>
          <w:tcPr>
            <w:tcW w:w="1351" w:type="dxa"/>
            <w:shd w:val="clear" w:color="auto" w:fill="auto"/>
          </w:tcPr>
          <w:p w:rsidR="00331758" w:rsidRPr="00C00B2A" w:rsidRDefault="00331758" w:rsidP="00331758">
            <w:pPr>
              <w:jc w:val="center"/>
              <w:rPr>
                <w:sz w:val="16"/>
                <w:szCs w:val="16"/>
              </w:rPr>
            </w:pPr>
            <w:r w:rsidRPr="00C00B2A">
              <w:rPr>
                <w:sz w:val="16"/>
                <w:szCs w:val="16"/>
              </w:rPr>
              <w:t>12 200,00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06000L5190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12 200,00</w:t>
            </w:r>
          </w:p>
        </w:tc>
        <w:tc>
          <w:tcPr>
            <w:tcW w:w="1351" w:type="dxa"/>
            <w:shd w:val="clear" w:color="auto" w:fill="auto"/>
          </w:tcPr>
          <w:p w:rsidR="00331758" w:rsidRPr="00C00B2A" w:rsidRDefault="00331758" w:rsidP="00331758">
            <w:pPr>
              <w:jc w:val="center"/>
              <w:rPr>
                <w:sz w:val="16"/>
                <w:szCs w:val="16"/>
              </w:rPr>
            </w:pPr>
            <w:r w:rsidRPr="00C00B2A">
              <w:rPr>
                <w:sz w:val="16"/>
                <w:szCs w:val="16"/>
              </w:rPr>
              <w:t>12 200,00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комплектование книжных фондов библиотек муниципальных образований Красноярского края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06000S4880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125 875,00</w:t>
            </w:r>
          </w:p>
        </w:tc>
        <w:tc>
          <w:tcPr>
            <w:tcW w:w="1351" w:type="dxa"/>
            <w:shd w:val="clear" w:color="auto" w:fill="auto"/>
          </w:tcPr>
          <w:p w:rsidR="00331758" w:rsidRPr="00C00B2A" w:rsidRDefault="00331758" w:rsidP="00331758">
            <w:pPr>
              <w:jc w:val="center"/>
              <w:rPr>
                <w:sz w:val="16"/>
                <w:szCs w:val="16"/>
              </w:rPr>
            </w:pPr>
            <w:r w:rsidRPr="00C00B2A">
              <w:rPr>
                <w:sz w:val="16"/>
                <w:szCs w:val="16"/>
              </w:rPr>
              <w:t>125 875,00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06000S4880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125 875,00</w:t>
            </w:r>
          </w:p>
        </w:tc>
        <w:tc>
          <w:tcPr>
            <w:tcW w:w="1351" w:type="dxa"/>
            <w:shd w:val="clear" w:color="auto" w:fill="auto"/>
          </w:tcPr>
          <w:p w:rsidR="00331758" w:rsidRPr="00C00B2A" w:rsidRDefault="00331758" w:rsidP="00331758">
            <w:pPr>
              <w:jc w:val="center"/>
              <w:rPr>
                <w:sz w:val="16"/>
                <w:szCs w:val="16"/>
              </w:rPr>
            </w:pPr>
            <w:r w:rsidRPr="00C00B2A">
              <w:rPr>
                <w:sz w:val="16"/>
                <w:szCs w:val="16"/>
              </w:rPr>
              <w:t>125 875,00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06000S4880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125 875,00</w:t>
            </w:r>
          </w:p>
        </w:tc>
        <w:tc>
          <w:tcPr>
            <w:tcW w:w="1351" w:type="dxa"/>
            <w:shd w:val="clear" w:color="auto" w:fill="auto"/>
          </w:tcPr>
          <w:p w:rsidR="00331758" w:rsidRPr="00C00B2A" w:rsidRDefault="00331758" w:rsidP="00331758">
            <w:pPr>
              <w:jc w:val="center"/>
              <w:rPr>
                <w:sz w:val="16"/>
                <w:szCs w:val="16"/>
              </w:rPr>
            </w:pPr>
            <w:r w:rsidRPr="00C00B2A">
              <w:rPr>
                <w:sz w:val="16"/>
                <w:szCs w:val="16"/>
              </w:rPr>
              <w:t>125 875,00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06000S4880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125 875,00</w:t>
            </w:r>
          </w:p>
        </w:tc>
        <w:tc>
          <w:tcPr>
            <w:tcW w:w="1351" w:type="dxa"/>
            <w:shd w:val="clear" w:color="auto" w:fill="auto"/>
          </w:tcPr>
          <w:p w:rsidR="00331758" w:rsidRPr="00C00B2A" w:rsidRDefault="00331758" w:rsidP="00331758">
            <w:pPr>
              <w:jc w:val="center"/>
              <w:rPr>
                <w:sz w:val="16"/>
                <w:szCs w:val="16"/>
              </w:rPr>
            </w:pPr>
            <w:r w:rsidRPr="00C00B2A">
              <w:rPr>
                <w:sz w:val="16"/>
                <w:szCs w:val="16"/>
              </w:rPr>
              <w:t>125 875,00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повышение оплаты труда отдельным категориям работников бюджетной сферы, осуществляемые за счет иных дотаций, предоставляемых из краевого бюджета с установлением условий их предоставления</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2 340 255,00</w:t>
            </w:r>
          </w:p>
        </w:tc>
        <w:tc>
          <w:tcPr>
            <w:tcW w:w="1351" w:type="dxa"/>
            <w:shd w:val="clear" w:color="auto" w:fill="auto"/>
          </w:tcPr>
          <w:p w:rsidR="00331758" w:rsidRPr="00C00B2A" w:rsidRDefault="00331758" w:rsidP="00331758">
            <w:pPr>
              <w:jc w:val="center"/>
              <w:rPr>
                <w:sz w:val="16"/>
                <w:szCs w:val="16"/>
              </w:rPr>
            </w:pPr>
            <w:r w:rsidRPr="00C00B2A">
              <w:rPr>
                <w:sz w:val="16"/>
                <w:szCs w:val="16"/>
              </w:rPr>
              <w:t>2 340 255,00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2 340 255,00</w:t>
            </w:r>
          </w:p>
        </w:tc>
        <w:tc>
          <w:tcPr>
            <w:tcW w:w="1351" w:type="dxa"/>
            <w:shd w:val="clear" w:color="auto" w:fill="auto"/>
          </w:tcPr>
          <w:p w:rsidR="00331758" w:rsidRPr="00C00B2A" w:rsidRDefault="00331758" w:rsidP="00331758">
            <w:pPr>
              <w:jc w:val="center"/>
              <w:rPr>
                <w:sz w:val="16"/>
                <w:szCs w:val="16"/>
              </w:rPr>
            </w:pPr>
            <w:r w:rsidRPr="00C00B2A">
              <w:rPr>
                <w:sz w:val="16"/>
                <w:szCs w:val="16"/>
              </w:rPr>
              <w:t>2 340 255,00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казенных учреждений</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110</w:t>
            </w:r>
          </w:p>
        </w:tc>
        <w:tc>
          <w:tcPr>
            <w:tcW w:w="1328" w:type="dxa"/>
            <w:shd w:val="clear" w:color="auto" w:fill="auto"/>
          </w:tcPr>
          <w:p w:rsidR="00331758" w:rsidRPr="00C00B2A" w:rsidRDefault="00331758" w:rsidP="00331758">
            <w:pPr>
              <w:jc w:val="center"/>
              <w:rPr>
                <w:sz w:val="16"/>
                <w:szCs w:val="16"/>
              </w:rPr>
            </w:pPr>
            <w:r w:rsidRPr="00C00B2A">
              <w:rPr>
                <w:sz w:val="16"/>
                <w:szCs w:val="16"/>
              </w:rPr>
              <w:t>2 340 255,00</w:t>
            </w:r>
          </w:p>
        </w:tc>
        <w:tc>
          <w:tcPr>
            <w:tcW w:w="1351" w:type="dxa"/>
            <w:shd w:val="clear" w:color="auto" w:fill="auto"/>
          </w:tcPr>
          <w:p w:rsidR="00331758" w:rsidRPr="00C00B2A" w:rsidRDefault="00331758" w:rsidP="00331758">
            <w:pPr>
              <w:jc w:val="center"/>
              <w:rPr>
                <w:sz w:val="16"/>
                <w:szCs w:val="16"/>
              </w:rPr>
            </w:pPr>
            <w:r w:rsidRPr="00C00B2A">
              <w:rPr>
                <w:sz w:val="16"/>
                <w:szCs w:val="16"/>
              </w:rPr>
              <w:t>2 340 255,00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111</w:t>
            </w:r>
          </w:p>
        </w:tc>
        <w:tc>
          <w:tcPr>
            <w:tcW w:w="1328" w:type="dxa"/>
            <w:shd w:val="clear" w:color="auto" w:fill="auto"/>
          </w:tcPr>
          <w:p w:rsidR="00331758" w:rsidRPr="00C00B2A" w:rsidRDefault="00331758" w:rsidP="00331758">
            <w:pPr>
              <w:jc w:val="center"/>
              <w:rPr>
                <w:sz w:val="16"/>
                <w:szCs w:val="16"/>
              </w:rPr>
            </w:pPr>
            <w:r w:rsidRPr="00C00B2A">
              <w:rPr>
                <w:sz w:val="16"/>
                <w:szCs w:val="16"/>
              </w:rPr>
              <w:t>1 797 430,00</w:t>
            </w:r>
          </w:p>
        </w:tc>
        <w:tc>
          <w:tcPr>
            <w:tcW w:w="1351" w:type="dxa"/>
            <w:shd w:val="clear" w:color="auto" w:fill="auto"/>
          </w:tcPr>
          <w:p w:rsidR="00331758" w:rsidRPr="00C00B2A" w:rsidRDefault="00331758" w:rsidP="00331758">
            <w:pPr>
              <w:jc w:val="center"/>
              <w:rPr>
                <w:sz w:val="16"/>
                <w:szCs w:val="16"/>
              </w:rPr>
            </w:pPr>
            <w:r w:rsidRPr="00C00B2A">
              <w:rPr>
                <w:sz w:val="16"/>
                <w:szCs w:val="16"/>
              </w:rPr>
              <w:t>1 797 430,00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759</w:t>
            </w:r>
          </w:p>
        </w:tc>
        <w:tc>
          <w:tcPr>
            <w:tcW w:w="993" w:type="dxa"/>
            <w:shd w:val="clear" w:color="auto" w:fill="auto"/>
          </w:tcPr>
          <w:p w:rsidR="00331758" w:rsidRPr="00C00B2A" w:rsidRDefault="00331758" w:rsidP="00331758">
            <w:pPr>
              <w:jc w:val="center"/>
              <w:rPr>
                <w:sz w:val="16"/>
                <w:szCs w:val="16"/>
              </w:rPr>
            </w:pPr>
            <w:r w:rsidRPr="00C00B2A">
              <w:rPr>
                <w:sz w:val="16"/>
                <w:szCs w:val="16"/>
              </w:rPr>
              <w:t>0801</w:t>
            </w:r>
          </w:p>
        </w:tc>
        <w:tc>
          <w:tcPr>
            <w:tcW w:w="1160" w:type="dxa"/>
            <w:shd w:val="clear" w:color="auto" w:fill="auto"/>
          </w:tcPr>
          <w:p w:rsidR="00331758" w:rsidRPr="00C00B2A" w:rsidRDefault="00331758" w:rsidP="00331758">
            <w:pPr>
              <w:jc w:val="center"/>
              <w:rPr>
                <w:sz w:val="16"/>
                <w:szCs w:val="16"/>
              </w:rPr>
            </w:pPr>
            <w:r w:rsidRPr="00C00B2A">
              <w:rPr>
                <w:sz w:val="16"/>
                <w:szCs w:val="16"/>
              </w:rPr>
              <w:t>0600009850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119</w:t>
            </w:r>
          </w:p>
        </w:tc>
        <w:tc>
          <w:tcPr>
            <w:tcW w:w="1328" w:type="dxa"/>
            <w:shd w:val="clear" w:color="auto" w:fill="auto"/>
          </w:tcPr>
          <w:p w:rsidR="00331758" w:rsidRPr="00C00B2A" w:rsidRDefault="00331758" w:rsidP="00331758">
            <w:pPr>
              <w:jc w:val="center"/>
              <w:rPr>
                <w:sz w:val="16"/>
                <w:szCs w:val="16"/>
              </w:rPr>
            </w:pPr>
            <w:r w:rsidRPr="00C00B2A">
              <w:rPr>
                <w:sz w:val="16"/>
                <w:szCs w:val="16"/>
              </w:rPr>
              <w:t>542 825,00</w:t>
            </w:r>
          </w:p>
        </w:tc>
        <w:tc>
          <w:tcPr>
            <w:tcW w:w="1351" w:type="dxa"/>
            <w:shd w:val="clear" w:color="auto" w:fill="auto"/>
          </w:tcPr>
          <w:p w:rsidR="00331758" w:rsidRPr="00C00B2A" w:rsidRDefault="00331758" w:rsidP="00331758">
            <w:pPr>
              <w:jc w:val="center"/>
              <w:rPr>
                <w:sz w:val="16"/>
                <w:szCs w:val="16"/>
              </w:rPr>
            </w:pPr>
            <w:r w:rsidRPr="00C00B2A">
              <w:rPr>
                <w:sz w:val="16"/>
                <w:szCs w:val="16"/>
              </w:rPr>
              <w:t>542 825,00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 xml:space="preserve">Отдел по финансам и налогам Администрации </w:t>
            </w:r>
            <w:proofErr w:type="gramStart"/>
            <w:r w:rsidRPr="00C00B2A">
              <w:rPr>
                <w:b/>
                <w:bCs/>
                <w:sz w:val="16"/>
                <w:szCs w:val="16"/>
              </w:rPr>
              <w:t>городского</w:t>
            </w:r>
            <w:proofErr w:type="gramEnd"/>
            <w:r w:rsidRPr="00C00B2A">
              <w:rPr>
                <w:b/>
                <w:bCs/>
                <w:sz w:val="16"/>
                <w:szCs w:val="16"/>
              </w:rPr>
              <w:t xml:space="preserve"> поселения Диксон</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795</w:t>
            </w:r>
          </w:p>
        </w:tc>
        <w:tc>
          <w:tcPr>
            <w:tcW w:w="993" w:type="dxa"/>
            <w:shd w:val="clear" w:color="auto" w:fill="auto"/>
          </w:tcPr>
          <w:p w:rsidR="00331758" w:rsidRPr="00C00B2A" w:rsidRDefault="00331758" w:rsidP="00331758">
            <w:pPr>
              <w:jc w:val="center"/>
              <w:rPr>
                <w:b/>
                <w:bCs/>
                <w:sz w:val="16"/>
                <w:szCs w:val="16"/>
              </w:rPr>
            </w:pP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43 739 958,76</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43 033 379,72</w:t>
            </w:r>
          </w:p>
        </w:tc>
        <w:tc>
          <w:tcPr>
            <w:tcW w:w="976" w:type="dxa"/>
            <w:shd w:val="clear" w:color="auto" w:fill="auto"/>
          </w:tcPr>
          <w:p w:rsidR="00331758" w:rsidRPr="00C00B2A" w:rsidRDefault="00331758" w:rsidP="00331758">
            <w:pPr>
              <w:jc w:val="center"/>
              <w:rPr>
                <w:b/>
                <w:sz w:val="16"/>
                <w:szCs w:val="16"/>
              </w:rPr>
            </w:pPr>
            <w:r w:rsidRPr="00C00B2A">
              <w:rPr>
                <w:b/>
                <w:sz w:val="16"/>
                <w:szCs w:val="16"/>
              </w:rPr>
              <w:t>98,38</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Общегосударственные вопросы</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795</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0100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10 917 411,37</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10 212 337,25</w:t>
            </w:r>
          </w:p>
        </w:tc>
        <w:tc>
          <w:tcPr>
            <w:tcW w:w="976" w:type="dxa"/>
            <w:shd w:val="clear" w:color="auto" w:fill="auto"/>
          </w:tcPr>
          <w:p w:rsidR="00331758" w:rsidRPr="00C00B2A" w:rsidRDefault="00331758" w:rsidP="00331758">
            <w:pPr>
              <w:jc w:val="center"/>
              <w:rPr>
                <w:b/>
                <w:sz w:val="16"/>
                <w:szCs w:val="16"/>
              </w:rPr>
            </w:pPr>
            <w:r w:rsidRPr="00C00B2A">
              <w:rPr>
                <w:b/>
                <w:sz w:val="16"/>
                <w:szCs w:val="16"/>
              </w:rPr>
              <w:t>93,54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10 917 411,37</w:t>
            </w:r>
          </w:p>
        </w:tc>
        <w:tc>
          <w:tcPr>
            <w:tcW w:w="1351" w:type="dxa"/>
            <w:shd w:val="clear" w:color="auto" w:fill="auto"/>
          </w:tcPr>
          <w:p w:rsidR="00331758" w:rsidRPr="00C00B2A" w:rsidRDefault="00331758" w:rsidP="00331758">
            <w:pPr>
              <w:jc w:val="center"/>
              <w:rPr>
                <w:sz w:val="16"/>
                <w:szCs w:val="16"/>
              </w:rPr>
            </w:pPr>
            <w:r w:rsidRPr="00C00B2A">
              <w:rPr>
                <w:sz w:val="16"/>
                <w:szCs w:val="16"/>
              </w:rPr>
              <w:t>10 212 337,25</w:t>
            </w:r>
          </w:p>
        </w:tc>
        <w:tc>
          <w:tcPr>
            <w:tcW w:w="976" w:type="dxa"/>
            <w:shd w:val="clear" w:color="auto" w:fill="auto"/>
          </w:tcPr>
          <w:p w:rsidR="00331758" w:rsidRPr="00C00B2A" w:rsidRDefault="00331758" w:rsidP="00331758">
            <w:pPr>
              <w:jc w:val="center"/>
              <w:rPr>
                <w:sz w:val="16"/>
                <w:szCs w:val="16"/>
              </w:rPr>
            </w:pPr>
            <w:r w:rsidRPr="00C00B2A">
              <w:rPr>
                <w:sz w:val="16"/>
                <w:szCs w:val="16"/>
              </w:rPr>
              <w:t>93,54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lastRenderedPageBreak/>
              <w:t xml:space="preserve">Муниципальная программа городского поселения Диксон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10 917 411,37</w:t>
            </w:r>
          </w:p>
        </w:tc>
        <w:tc>
          <w:tcPr>
            <w:tcW w:w="1351" w:type="dxa"/>
            <w:shd w:val="clear" w:color="auto" w:fill="auto"/>
          </w:tcPr>
          <w:p w:rsidR="00331758" w:rsidRPr="00C00B2A" w:rsidRDefault="00331758" w:rsidP="00331758">
            <w:pPr>
              <w:jc w:val="center"/>
              <w:rPr>
                <w:sz w:val="16"/>
                <w:szCs w:val="16"/>
              </w:rPr>
            </w:pPr>
            <w:r w:rsidRPr="00C00B2A">
              <w:rPr>
                <w:sz w:val="16"/>
                <w:szCs w:val="16"/>
              </w:rPr>
              <w:t>10 212 337,25</w:t>
            </w:r>
          </w:p>
        </w:tc>
        <w:tc>
          <w:tcPr>
            <w:tcW w:w="976" w:type="dxa"/>
            <w:shd w:val="clear" w:color="auto" w:fill="auto"/>
          </w:tcPr>
          <w:p w:rsidR="00331758" w:rsidRPr="00C00B2A" w:rsidRDefault="00331758" w:rsidP="00331758">
            <w:pPr>
              <w:jc w:val="center"/>
              <w:rPr>
                <w:sz w:val="16"/>
                <w:szCs w:val="16"/>
              </w:rPr>
            </w:pPr>
            <w:r w:rsidRPr="00C00B2A">
              <w:rPr>
                <w:sz w:val="16"/>
                <w:szCs w:val="16"/>
              </w:rPr>
              <w:t>93,54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Подпрограмма "Управление муниципальными финансами" муниципальной программы "Совершенствование муниципального управления в городском </w:t>
            </w:r>
            <w:proofErr w:type="gramStart"/>
            <w:r w:rsidRPr="00C00B2A">
              <w:rPr>
                <w:sz w:val="16"/>
                <w:szCs w:val="16"/>
              </w:rPr>
              <w:t>поселении</w:t>
            </w:r>
            <w:proofErr w:type="gramEnd"/>
            <w:r w:rsidRPr="00C00B2A">
              <w:rPr>
                <w:sz w:val="16"/>
                <w:szCs w:val="16"/>
              </w:rPr>
              <w:t xml:space="preserve">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10 917 411,37</w:t>
            </w:r>
          </w:p>
        </w:tc>
        <w:tc>
          <w:tcPr>
            <w:tcW w:w="1351" w:type="dxa"/>
            <w:shd w:val="clear" w:color="auto" w:fill="auto"/>
          </w:tcPr>
          <w:p w:rsidR="00331758" w:rsidRPr="00C00B2A" w:rsidRDefault="00331758" w:rsidP="00331758">
            <w:pPr>
              <w:jc w:val="center"/>
              <w:rPr>
                <w:sz w:val="16"/>
                <w:szCs w:val="16"/>
              </w:rPr>
            </w:pPr>
            <w:r w:rsidRPr="00C00B2A">
              <w:rPr>
                <w:sz w:val="16"/>
                <w:szCs w:val="16"/>
              </w:rPr>
              <w:t>10 212 337,25</w:t>
            </w:r>
          </w:p>
        </w:tc>
        <w:tc>
          <w:tcPr>
            <w:tcW w:w="976" w:type="dxa"/>
            <w:shd w:val="clear" w:color="auto" w:fill="auto"/>
          </w:tcPr>
          <w:p w:rsidR="00331758" w:rsidRPr="00C00B2A" w:rsidRDefault="00331758" w:rsidP="00331758">
            <w:pPr>
              <w:jc w:val="center"/>
              <w:rPr>
                <w:sz w:val="16"/>
                <w:szCs w:val="16"/>
              </w:rPr>
            </w:pPr>
            <w:r w:rsidRPr="00C00B2A">
              <w:rPr>
                <w:sz w:val="16"/>
                <w:szCs w:val="16"/>
              </w:rPr>
              <w:t>93,54</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Руководство и управление в сфере установленных функций органов местного самоуправления в рамках подпрограммы "Управление муниципальными финансами" муниципальной программы "Совершенствование муниципального управления в городском поселении Диксон" </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8 734 093,93</w:t>
            </w:r>
          </w:p>
        </w:tc>
        <w:tc>
          <w:tcPr>
            <w:tcW w:w="1351" w:type="dxa"/>
            <w:shd w:val="clear" w:color="auto" w:fill="auto"/>
          </w:tcPr>
          <w:p w:rsidR="00331758" w:rsidRPr="00C00B2A" w:rsidRDefault="00331758" w:rsidP="00331758">
            <w:pPr>
              <w:jc w:val="center"/>
              <w:rPr>
                <w:sz w:val="16"/>
                <w:szCs w:val="16"/>
              </w:rPr>
            </w:pPr>
            <w:r w:rsidRPr="00C00B2A">
              <w:rPr>
                <w:sz w:val="16"/>
                <w:szCs w:val="16"/>
              </w:rPr>
              <w:t>8 554 827,43</w:t>
            </w:r>
          </w:p>
        </w:tc>
        <w:tc>
          <w:tcPr>
            <w:tcW w:w="976" w:type="dxa"/>
            <w:shd w:val="clear" w:color="auto" w:fill="auto"/>
          </w:tcPr>
          <w:p w:rsidR="00331758" w:rsidRPr="00C00B2A" w:rsidRDefault="00331758" w:rsidP="00331758">
            <w:pPr>
              <w:jc w:val="center"/>
              <w:rPr>
                <w:sz w:val="16"/>
                <w:szCs w:val="16"/>
              </w:rPr>
            </w:pPr>
            <w:r w:rsidRPr="00C00B2A">
              <w:rPr>
                <w:sz w:val="16"/>
                <w:szCs w:val="16"/>
              </w:rPr>
              <w:t>97,95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8 081 244,85</w:t>
            </w:r>
          </w:p>
        </w:tc>
        <w:tc>
          <w:tcPr>
            <w:tcW w:w="1351" w:type="dxa"/>
            <w:shd w:val="clear" w:color="auto" w:fill="auto"/>
          </w:tcPr>
          <w:p w:rsidR="00331758" w:rsidRPr="00C00B2A" w:rsidRDefault="00331758" w:rsidP="00331758">
            <w:pPr>
              <w:jc w:val="center"/>
              <w:rPr>
                <w:sz w:val="16"/>
                <w:szCs w:val="16"/>
              </w:rPr>
            </w:pPr>
            <w:r w:rsidRPr="00C00B2A">
              <w:rPr>
                <w:sz w:val="16"/>
                <w:szCs w:val="16"/>
              </w:rPr>
              <w:t>8 015 878,59</w:t>
            </w:r>
          </w:p>
        </w:tc>
        <w:tc>
          <w:tcPr>
            <w:tcW w:w="976" w:type="dxa"/>
            <w:shd w:val="clear" w:color="auto" w:fill="auto"/>
          </w:tcPr>
          <w:p w:rsidR="00331758" w:rsidRPr="00C00B2A" w:rsidRDefault="00331758" w:rsidP="00331758">
            <w:pPr>
              <w:jc w:val="center"/>
              <w:rPr>
                <w:sz w:val="16"/>
                <w:szCs w:val="16"/>
              </w:rPr>
            </w:pPr>
            <w:r w:rsidRPr="00C00B2A">
              <w:rPr>
                <w:sz w:val="16"/>
                <w:szCs w:val="16"/>
              </w:rPr>
              <w:t>99,19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8 081 244,85</w:t>
            </w:r>
          </w:p>
        </w:tc>
        <w:tc>
          <w:tcPr>
            <w:tcW w:w="1351" w:type="dxa"/>
            <w:shd w:val="clear" w:color="auto" w:fill="auto"/>
          </w:tcPr>
          <w:p w:rsidR="00331758" w:rsidRPr="00C00B2A" w:rsidRDefault="00331758" w:rsidP="00331758">
            <w:pPr>
              <w:jc w:val="center"/>
              <w:rPr>
                <w:sz w:val="16"/>
                <w:szCs w:val="16"/>
              </w:rPr>
            </w:pPr>
            <w:r w:rsidRPr="00C00B2A">
              <w:rPr>
                <w:sz w:val="16"/>
                <w:szCs w:val="16"/>
              </w:rPr>
              <w:t>8 015 878,59</w:t>
            </w:r>
          </w:p>
        </w:tc>
        <w:tc>
          <w:tcPr>
            <w:tcW w:w="976" w:type="dxa"/>
            <w:shd w:val="clear" w:color="auto" w:fill="auto"/>
          </w:tcPr>
          <w:p w:rsidR="00331758" w:rsidRPr="00C00B2A" w:rsidRDefault="00331758" w:rsidP="00331758">
            <w:pPr>
              <w:jc w:val="center"/>
              <w:rPr>
                <w:sz w:val="16"/>
                <w:szCs w:val="16"/>
              </w:rPr>
            </w:pPr>
            <w:r w:rsidRPr="00C00B2A">
              <w:rPr>
                <w:sz w:val="16"/>
                <w:szCs w:val="16"/>
              </w:rPr>
              <w:t>99,19</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5 797 835,76</w:t>
            </w:r>
          </w:p>
        </w:tc>
        <w:tc>
          <w:tcPr>
            <w:tcW w:w="1351" w:type="dxa"/>
            <w:shd w:val="clear" w:color="auto" w:fill="auto"/>
          </w:tcPr>
          <w:p w:rsidR="00331758" w:rsidRPr="00C00B2A" w:rsidRDefault="00331758" w:rsidP="00331758">
            <w:pPr>
              <w:jc w:val="center"/>
              <w:rPr>
                <w:sz w:val="16"/>
                <w:szCs w:val="16"/>
              </w:rPr>
            </w:pPr>
            <w:r w:rsidRPr="00C00B2A">
              <w:rPr>
                <w:sz w:val="16"/>
                <w:szCs w:val="16"/>
              </w:rPr>
              <w:t>5 790 857,83</w:t>
            </w:r>
          </w:p>
        </w:tc>
        <w:tc>
          <w:tcPr>
            <w:tcW w:w="976" w:type="dxa"/>
            <w:shd w:val="clear" w:color="auto" w:fill="auto"/>
          </w:tcPr>
          <w:p w:rsidR="00331758" w:rsidRPr="00C00B2A" w:rsidRDefault="00331758" w:rsidP="00331758">
            <w:pPr>
              <w:jc w:val="center"/>
              <w:rPr>
                <w:sz w:val="16"/>
                <w:szCs w:val="16"/>
              </w:rPr>
            </w:pPr>
            <w:r w:rsidRPr="00C00B2A">
              <w:rPr>
                <w:sz w:val="16"/>
                <w:szCs w:val="16"/>
              </w:rPr>
              <w:t>99,88</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выплаты персоналу государственных (муниципальных) органов, за исключением фонда оплаты труда</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122</w:t>
            </w:r>
          </w:p>
        </w:tc>
        <w:tc>
          <w:tcPr>
            <w:tcW w:w="1328" w:type="dxa"/>
            <w:shd w:val="clear" w:color="auto" w:fill="auto"/>
          </w:tcPr>
          <w:p w:rsidR="00331758" w:rsidRPr="00C00B2A" w:rsidRDefault="00331758" w:rsidP="00331758">
            <w:pPr>
              <w:jc w:val="center"/>
              <w:rPr>
                <w:sz w:val="16"/>
                <w:szCs w:val="16"/>
              </w:rPr>
            </w:pPr>
            <w:r w:rsidRPr="00C00B2A">
              <w:rPr>
                <w:sz w:val="16"/>
                <w:szCs w:val="16"/>
              </w:rPr>
              <w:t>584 000,00</w:t>
            </w:r>
          </w:p>
        </w:tc>
        <w:tc>
          <w:tcPr>
            <w:tcW w:w="1351" w:type="dxa"/>
            <w:shd w:val="clear" w:color="auto" w:fill="auto"/>
          </w:tcPr>
          <w:p w:rsidR="00331758" w:rsidRPr="00C00B2A" w:rsidRDefault="00331758" w:rsidP="00331758">
            <w:pPr>
              <w:jc w:val="center"/>
              <w:rPr>
                <w:sz w:val="16"/>
                <w:szCs w:val="16"/>
              </w:rPr>
            </w:pPr>
            <w:r w:rsidRPr="00C00B2A">
              <w:rPr>
                <w:sz w:val="16"/>
                <w:szCs w:val="16"/>
              </w:rPr>
              <w:t>552 780,10</w:t>
            </w:r>
          </w:p>
        </w:tc>
        <w:tc>
          <w:tcPr>
            <w:tcW w:w="976" w:type="dxa"/>
            <w:shd w:val="clear" w:color="auto" w:fill="auto"/>
          </w:tcPr>
          <w:p w:rsidR="00331758" w:rsidRPr="00C00B2A" w:rsidRDefault="00331758" w:rsidP="00331758">
            <w:pPr>
              <w:jc w:val="center"/>
              <w:rPr>
                <w:sz w:val="16"/>
                <w:szCs w:val="16"/>
              </w:rPr>
            </w:pPr>
            <w:r w:rsidRPr="00C00B2A">
              <w:rPr>
                <w:sz w:val="16"/>
                <w:szCs w:val="16"/>
              </w:rPr>
              <w:t>94,65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1 699 409,09</w:t>
            </w:r>
          </w:p>
        </w:tc>
        <w:tc>
          <w:tcPr>
            <w:tcW w:w="1351" w:type="dxa"/>
            <w:shd w:val="clear" w:color="auto" w:fill="auto"/>
          </w:tcPr>
          <w:p w:rsidR="00331758" w:rsidRPr="00C00B2A" w:rsidRDefault="00331758" w:rsidP="00331758">
            <w:pPr>
              <w:jc w:val="center"/>
              <w:rPr>
                <w:sz w:val="16"/>
                <w:szCs w:val="16"/>
              </w:rPr>
            </w:pPr>
            <w:r w:rsidRPr="00C00B2A">
              <w:rPr>
                <w:sz w:val="16"/>
                <w:szCs w:val="16"/>
              </w:rPr>
              <w:t>1 672 240,66</w:t>
            </w:r>
          </w:p>
        </w:tc>
        <w:tc>
          <w:tcPr>
            <w:tcW w:w="976" w:type="dxa"/>
            <w:shd w:val="clear" w:color="auto" w:fill="auto"/>
          </w:tcPr>
          <w:p w:rsidR="00331758" w:rsidRPr="00C00B2A" w:rsidRDefault="00331758" w:rsidP="00331758">
            <w:pPr>
              <w:jc w:val="center"/>
              <w:rPr>
                <w:sz w:val="16"/>
                <w:szCs w:val="16"/>
              </w:rPr>
            </w:pPr>
            <w:r w:rsidRPr="00C00B2A">
              <w:rPr>
                <w:sz w:val="16"/>
                <w:szCs w:val="16"/>
              </w:rPr>
              <w:t>98,40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Закупка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200</w:t>
            </w:r>
          </w:p>
        </w:tc>
        <w:tc>
          <w:tcPr>
            <w:tcW w:w="1328" w:type="dxa"/>
            <w:shd w:val="clear" w:color="auto" w:fill="auto"/>
          </w:tcPr>
          <w:p w:rsidR="00331758" w:rsidRPr="00C00B2A" w:rsidRDefault="00331758" w:rsidP="00331758">
            <w:pPr>
              <w:jc w:val="center"/>
              <w:rPr>
                <w:sz w:val="16"/>
                <w:szCs w:val="16"/>
              </w:rPr>
            </w:pPr>
            <w:r w:rsidRPr="00C00B2A">
              <w:rPr>
                <w:sz w:val="16"/>
                <w:szCs w:val="16"/>
              </w:rPr>
              <w:t>652 849,08</w:t>
            </w:r>
          </w:p>
        </w:tc>
        <w:tc>
          <w:tcPr>
            <w:tcW w:w="1351" w:type="dxa"/>
            <w:shd w:val="clear" w:color="auto" w:fill="auto"/>
          </w:tcPr>
          <w:p w:rsidR="00331758" w:rsidRPr="00C00B2A" w:rsidRDefault="00331758" w:rsidP="00331758">
            <w:pPr>
              <w:jc w:val="center"/>
              <w:rPr>
                <w:sz w:val="16"/>
                <w:szCs w:val="16"/>
              </w:rPr>
            </w:pPr>
            <w:r w:rsidRPr="00C00B2A">
              <w:rPr>
                <w:sz w:val="16"/>
                <w:szCs w:val="16"/>
              </w:rPr>
              <w:t>538 948,84</w:t>
            </w:r>
          </w:p>
        </w:tc>
        <w:tc>
          <w:tcPr>
            <w:tcW w:w="976" w:type="dxa"/>
            <w:shd w:val="clear" w:color="auto" w:fill="auto"/>
          </w:tcPr>
          <w:p w:rsidR="00331758" w:rsidRPr="00C00B2A" w:rsidRDefault="00331758" w:rsidP="00331758">
            <w:pPr>
              <w:jc w:val="center"/>
              <w:rPr>
                <w:sz w:val="16"/>
                <w:szCs w:val="16"/>
              </w:rPr>
            </w:pPr>
            <w:r w:rsidRPr="00C00B2A">
              <w:rPr>
                <w:sz w:val="16"/>
                <w:szCs w:val="16"/>
              </w:rPr>
              <w:t>82,55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Иные закупки товаров, работ и услуг для обеспечения государственных (муниципальных) нужд</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240</w:t>
            </w:r>
          </w:p>
        </w:tc>
        <w:tc>
          <w:tcPr>
            <w:tcW w:w="1328" w:type="dxa"/>
            <w:shd w:val="clear" w:color="auto" w:fill="auto"/>
          </w:tcPr>
          <w:p w:rsidR="00331758" w:rsidRPr="00C00B2A" w:rsidRDefault="00331758" w:rsidP="00331758">
            <w:pPr>
              <w:jc w:val="center"/>
              <w:rPr>
                <w:sz w:val="16"/>
                <w:szCs w:val="16"/>
              </w:rPr>
            </w:pPr>
            <w:r w:rsidRPr="00C00B2A">
              <w:rPr>
                <w:sz w:val="16"/>
                <w:szCs w:val="16"/>
              </w:rPr>
              <w:t>652 849,08</w:t>
            </w:r>
          </w:p>
        </w:tc>
        <w:tc>
          <w:tcPr>
            <w:tcW w:w="1351" w:type="dxa"/>
            <w:shd w:val="clear" w:color="auto" w:fill="auto"/>
          </w:tcPr>
          <w:p w:rsidR="00331758" w:rsidRPr="00C00B2A" w:rsidRDefault="00331758" w:rsidP="00331758">
            <w:pPr>
              <w:jc w:val="center"/>
              <w:rPr>
                <w:sz w:val="16"/>
                <w:szCs w:val="16"/>
              </w:rPr>
            </w:pPr>
            <w:r w:rsidRPr="00C00B2A">
              <w:rPr>
                <w:sz w:val="16"/>
                <w:szCs w:val="16"/>
              </w:rPr>
              <w:t>538 948,84</w:t>
            </w:r>
          </w:p>
        </w:tc>
        <w:tc>
          <w:tcPr>
            <w:tcW w:w="976" w:type="dxa"/>
            <w:shd w:val="clear" w:color="auto" w:fill="auto"/>
          </w:tcPr>
          <w:p w:rsidR="00331758" w:rsidRPr="00C00B2A" w:rsidRDefault="00331758" w:rsidP="00331758">
            <w:pPr>
              <w:jc w:val="center"/>
              <w:rPr>
                <w:sz w:val="16"/>
                <w:szCs w:val="16"/>
              </w:rPr>
            </w:pPr>
            <w:r w:rsidRPr="00C00B2A">
              <w:rPr>
                <w:sz w:val="16"/>
                <w:szCs w:val="16"/>
              </w:rPr>
              <w:t>82,55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Прочая закупка товаров, работ и услуг </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0120001030</w:t>
            </w:r>
          </w:p>
        </w:tc>
        <w:tc>
          <w:tcPr>
            <w:tcW w:w="966" w:type="dxa"/>
            <w:shd w:val="clear" w:color="auto" w:fill="auto"/>
          </w:tcPr>
          <w:p w:rsidR="00331758" w:rsidRPr="00C00B2A" w:rsidRDefault="00331758" w:rsidP="00331758">
            <w:pPr>
              <w:jc w:val="center"/>
              <w:rPr>
                <w:sz w:val="16"/>
                <w:szCs w:val="16"/>
              </w:rPr>
            </w:pPr>
            <w:r w:rsidRPr="00C00B2A">
              <w:rPr>
                <w:sz w:val="16"/>
                <w:szCs w:val="16"/>
              </w:rPr>
              <w:t>244</w:t>
            </w:r>
          </w:p>
        </w:tc>
        <w:tc>
          <w:tcPr>
            <w:tcW w:w="1328" w:type="dxa"/>
            <w:shd w:val="clear" w:color="auto" w:fill="auto"/>
          </w:tcPr>
          <w:p w:rsidR="00331758" w:rsidRPr="00C00B2A" w:rsidRDefault="00331758" w:rsidP="00331758">
            <w:pPr>
              <w:jc w:val="center"/>
              <w:rPr>
                <w:sz w:val="16"/>
                <w:szCs w:val="16"/>
              </w:rPr>
            </w:pPr>
            <w:r w:rsidRPr="00C00B2A">
              <w:rPr>
                <w:sz w:val="16"/>
                <w:szCs w:val="16"/>
              </w:rPr>
              <w:t>652 849,08</w:t>
            </w:r>
          </w:p>
        </w:tc>
        <w:tc>
          <w:tcPr>
            <w:tcW w:w="1351" w:type="dxa"/>
            <w:shd w:val="clear" w:color="auto" w:fill="auto"/>
          </w:tcPr>
          <w:p w:rsidR="00331758" w:rsidRPr="00C00B2A" w:rsidRDefault="00331758" w:rsidP="00331758">
            <w:pPr>
              <w:jc w:val="center"/>
              <w:rPr>
                <w:sz w:val="16"/>
                <w:szCs w:val="16"/>
              </w:rPr>
            </w:pPr>
            <w:r w:rsidRPr="00C00B2A">
              <w:rPr>
                <w:sz w:val="16"/>
                <w:szCs w:val="16"/>
              </w:rPr>
              <w:t>538 948,84</w:t>
            </w:r>
          </w:p>
        </w:tc>
        <w:tc>
          <w:tcPr>
            <w:tcW w:w="976" w:type="dxa"/>
            <w:shd w:val="clear" w:color="auto" w:fill="auto"/>
          </w:tcPr>
          <w:p w:rsidR="00331758" w:rsidRPr="00C00B2A" w:rsidRDefault="00331758" w:rsidP="00331758">
            <w:pPr>
              <w:jc w:val="center"/>
              <w:rPr>
                <w:sz w:val="16"/>
                <w:szCs w:val="16"/>
              </w:rPr>
            </w:pPr>
            <w:r w:rsidRPr="00C00B2A">
              <w:rPr>
                <w:sz w:val="16"/>
                <w:szCs w:val="16"/>
              </w:rPr>
              <w:t>82,55</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 в рамках подпрограммы "Управление муниципальными финансами" муниципальной программы "Совершенствование муниципального управления в городском поселении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0120001100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1 049 166,80</w:t>
            </w:r>
          </w:p>
        </w:tc>
        <w:tc>
          <w:tcPr>
            <w:tcW w:w="1351" w:type="dxa"/>
            <w:shd w:val="clear" w:color="auto" w:fill="auto"/>
          </w:tcPr>
          <w:p w:rsidR="00331758" w:rsidRPr="00C00B2A" w:rsidRDefault="00331758" w:rsidP="00331758">
            <w:pPr>
              <w:jc w:val="center"/>
              <w:rPr>
                <w:sz w:val="16"/>
                <w:szCs w:val="16"/>
              </w:rPr>
            </w:pPr>
            <w:r w:rsidRPr="00C00B2A">
              <w:rPr>
                <w:sz w:val="16"/>
                <w:szCs w:val="16"/>
              </w:rPr>
              <w:t>897 776,37</w:t>
            </w:r>
          </w:p>
        </w:tc>
        <w:tc>
          <w:tcPr>
            <w:tcW w:w="976" w:type="dxa"/>
            <w:shd w:val="clear" w:color="auto" w:fill="auto"/>
          </w:tcPr>
          <w:p w:rsidR="00331758" w:rsidRPr="00C00B2A" w:rsidRDefault="00331758" w:rsidP="00331758">
            <w:pPr>
              <w:jc w:val="center"/>
              <w:rPr>
                <w:sz w:val="16"/>
                <w:szCs w:val="16"/>
              </w:rPr>
            </w:pPr>
            <w:r w:rsidRPr="00C00B2A">
              <w:rPr>
                <w:sz w:val="16"/>
                <w:szCs w:val="16"/>
              </w:rPr>
              <w:t>85,57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0120001100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1 049 166,80</w:t>
            </w:r>
          </w:p>
        </w:tc>
        <w:tc>
          <w:tcPr>
            <w:tcW w:w="1351" w:type="dxa"/>
            <w:shd w:val="clear" w:color="auto" w:fill="auto"/>
          </w:tcPr>
          <w:p w:rsidR="00331758" w:rsidRPr="00C00B2A" w:rsidRDefault="00331758" w:rsidP="00331758">
            <w:pPr>
              <w:jc w:val="center"/>
              <w:rPr>
                <w:sz w:val="16"/>
                <w:szCs w:val="16"/>
              </w:rPr>
            </w:pPr>
            <w:r w:rsidRPr="00C00B2A">
              <w:rPr>
                <w:sz w:val="16"/>
                <w:szCs w:val="16"/>
              </w:rPr>
              <w:t>897 776,37</w:t>
            </w:r>
          </w:p>
        </w:tc>
        <w:tc>
          <w:tcPr>
            <w:tcW w:w="976" w:type="dxa"/>
            <w:shd w:val="clear" w:color="auto" w:fill="auto"/>
          </w:tcPr>
          <w:p w:rsidR="00331758" w:rsidRPr="00C00B2A" w:rsidRDefault="00331758" w:rsidP="00331758">
            <w:pPr>
              <w:jc w:val="center"/>
              <w:rPr>
                <w:sz w:val="16"/>
                <w:szCs w:val="16"/>
              </w:rPr>
            </w:pPr>
            <w:r w:rsidRPr="00C00B2A">
              <w:rPr>
                <w:sz w:val="16"/>
                <w:szCs w:val="16"/>
              </w:rPr>
              <w:t>85,57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0120001100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1 049 166,80</w:t>
            </w:r>
          </w:p>
        </w:tc>
        <w:tc>
          <w:tcPr>
            <w:tcW w:w="1351" w:type="dxa"/>
            <w:shd w:val="clear" w:color="auto" w:fill="auto"/>
          </w:tcPr>
          <w:p w:rsidR="00331758" w:rsidRPr="00C00B2A" w:rsidRDefault="00331758" w:rsidP="00331758">
            <w:pPr>
              <w:jc w:val="center"/>
              <w:rPr>
                <w:sz w:val="16"/>
                <w:szCs w:val="16"/>
              </w:rPr>
            </w:pPr>
            <w:r w:rsidRPr="00C00B2A">
              <w:rPr>
                <w:sz w:val="16"/>
                <w:szCs w:val="16"/>
              </w:rPr>
              <w:t>897 776,37</w:t>
            </w:r>
          </w:p>
        </w:tc>
        <w:tc>
          <w:tcPr>
            <w:tcW w:w="976" w:type="dxa"/>
            <w:shd w:val="clear" w:color="auto" w:fill="auto"/>
          </w:tcPr>
          <w:p w:rsidR="00331758" w:rsidRPr="00C00B2A" w:rsidRDefault="00331758" w:rsidP="00331758">
            <w:pPr>
              <w:jc w:val="center"/>
              <w:rPr>
                <w:sz w:val="16"/>
                <w:szCs w:val="16"/>
              </w:rPr>
            </w:pPr>
            <w:r w:rsidRPr="00C00B2A">
              <w:rPr>
                <w:sz w:val="16"/>
                <w:szCs w:val="16"/>
              </w:rPr>
              <w:t>85,57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0120001100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839 580,40</w:t>
            </w:r>
          </w:p>
        </w:tc>
        <w:tc>
          <w:tcPr>
            <w:tcW w:w="1351" w:type="dxa"/>
            <w:shd w:val="clear" w:color="auto" w:fill="auto"/>
          </w:tcPr>
          <w:p w:rsidR="00331758" w:rsidRPr="00C00B2A" w:rsidRDefault="00331758" w:rsidP="00331758">
            <w:pPr>
              <w:jc w:val="center"/>
              <w:rPr>
                <w:sz w:val="16"/>
                <w:szCs w:val="16"/>
              </w:rPr>
            </w:pPr>
            <w:r w:rsidRPr="00C00B2A">
              <w:rPr>
                <w:sz w:val="16"/>
                <w:szCs w:val="16"/>
              </w:rPr>
              <w:t>689 534,85</w:t>
            </w:r>
          </w:p>
        </w:tc>
        <w:tc>
          <w:tcPr>
            <w:tcW w:w="976" w:type="dxa"/>
            <w:shd w:val="clear" w:color="auto" w:fill="auto"/>
          </w:tcPr>
          <w:p w:rsidR="00331758" w:rsidRPr="00C00B2A" w:rsidRDefault="00331758" w:rsidP="00331758">
            <w:pPr>
              <w:jc w:val="center"/>
              <w:rPr>
                <w:sz w:val="16"/>
                <w:szCs w:val="16"/>
              </w:rPr>
            </w:pPr>
            <w:r w:rsidRPr="00C00B2A">
              <w:rPr>
                <w:sz w:val="16"/>
                <w:szCs w:val="16"/>
              </w:rPr>
              <w:t>82,13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0120001100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209 586,40</w:t>
            </w:r>
          </w:p>
        </w:tc>
        <w:tc>
          <w:tcPr>
            <w:tcW w:w="1351" w:type="dxa"/>
            <w:shd w:val="clear" w:color="auto" w:fill="auto"/>
          </w:tcPr>
          <w:p w:rsidR="00331758" w:rsidRPr="00C00B2A" w:rsidRDefault="00331758" w:rsidP="00331758">
            <w:pPr>
              <w:jc w:val="center"/>
              <w:rPr>
                <w:sz w:val="16"/>
                <w:szCs w:val="16"/>
              </w:rPr>
            </w:pPr>
            <w:r w:rsidRPr="00C00B2A">
              <w:rPr>
                <w:sz w:val="16"/>
                <w:szCs w:val="16"/>
              </w:rPr>
              <w:t>208 241,52</w:t>
            </w:r>
          </w:p>
        </w:tc>
        <w:tc>
          <w:tcPr>
            <w:tcW w:w="976" w:type="dxa"/>
            <w:shd w:val="clear" w:color="auto" w:fill="auto"/>
          </w:tcPr>
          <w:p w:rsidR="00331758" w:rsidRPr="00C00B2A" w:rsidRDefault="00331758" w:rsidP="00331758">
            <w:pPr>
              <w:jc w:val="center"/>
              <w:rPr>
                <w:sz w:val="16"/>
                <w:szCs w:val="16"/>
              </w:rPr>
            </w:pPr>
            <w:r w:rsidRPr="00C00B2A">
              <w:rPr>
                <w:sz w:val="16"/>
                <w:szCs w:val="16"/>
              </w:rPr>
              <w:t>99,36</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Обеспечение увеличения ежемесячного денежного поощрения выборных должностных лиц, лиц, замещающих иные муниципальные должности, муниципальных служащих и увеличения единовременной выплаты при предоставлении ежегодного оплачиваемого отпуска муниципальным служащим в рамках подпрограммы "Управление муниципальными финансами" муниципальной программы "Совершенствование муниципального управления в городском поселении Диксон"</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0120009850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487 469,00</w:t>
            </w:r>
          </w:p>
        </w:tc>
        <w:tc>
          <w:tcPr>
            <w:tcW w:w="1351" w:type="dxa"/>
            <w:shd w:val="clear" w:color="auto" w:fill="auto"/>
          </w:tcPr>
          <w:p w:rsidR="00331758" w:rsidRPr="00C00B2A" w:rsidRDefault="00331758" w:rsidP="00331758">
            <w:pPr>
              <w:jc w:val="center"/>
              <w:rPr>
                <w:sz w:val="16"/>
                <w:szCs w:val="16"/>
              </w:rPr>
            </w:pPr>
            <w:r w:rsidRPr="00C00B2A">
              <w:rPr>
                <w:sz w:val="16"/>
                <w:szCs w:val="16"/>
              </w:rPr>
              <w:t>487 469,00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487 469,00</w:t>
            </w:r>
          </w:p>
        </w:tc>
        <w:tc>
          <w:tcPr>
            <w:tcW w:w="1351" w:type="dxa"/>
            <w:shd w:val="clear" w:color="auto" w:fill="auto"/>
          </w:tcPr>
          <w:p w:rsidR="00331758" w:rsidRPr="00C00B2A" w:rsidRDefault="00331758" w:rsidP="00331758">
            <w:pPr>
              <w:jc w:val="center"/>
              <w:rPr>
                <w:sz w:val="16"/>
                <w:szCs w:val="16"/>
              </w:rPr>
            </w:pPr>
            <w:r w:rsidRPr="00C00B2A">
              <w:rPr>
                <w:sz w:val="16"/>
                <w:szCs w:val="16"/>
              </w:rPr>
              <w:t>487 469,00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487 469,00</w:t>
            </w:r>
          </w:p>
        </w:tc>
        <w:tc>
          <w:tcPr>
            <w:tcW w:w="1351" w:type="dxa"/>
            <w:shd w:val="clear" w:color="auto" w:fill="auto"/>
          </w:tcPr>
          <w:p w:rsidR="00331758" w:rsidRPr="00C00B2A" w:rsidRDefault="00331758" w:rsidP="00331758">
            <w:pPr>
              <w:jc w:val="center"/>
              <w:rPr>
                <w:sz w:val="16"/>
                <w:szCs w:val="16"/>
              </w:rPr>
            </w:pPr>
            <w:r w:rsidRPr="00C00B2A">
              <w:rPr>
                <w:sz w:val="16"/>
                <w:szCs w:val="16"/>
              </w:rPr>
              <w:t>487 469,00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374 400,00</w:t>
            </w:r>
          </w:p>
        </w:tc>
        <w:tc>
          <w:tcPr>
            <w:tcW w:w="1351" w:type="dxa"/>
            <w:shd w:val="clear" w:color="auto" w:fill="auto"/>
          </w:tcPr>
          <w:p w:rsidR="00331758" w:rsidRPr="00C00B2A" w:rsidRDefault="00331758" w:rsidP="00331758">
            <w:pPr>
              <w:jc w:val="center"/>
              <w:rPr>
                <w:sz w:val="16"/>
                <w:szCs w:val="16"/>
              </w:rPr>
            </w:pPr>
            <w:r w:rsidRPr="00C00B2A">
              <w:rPr>
                <w:sz w:val="16"/>
                <w:szCs w:val="16"/>
              </w:rPr>
              <w:t>374 400,00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0120009850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113 069,00</w:t>
            </w:r>
          </w:p>
        </w:tc>
        <w:tc>
          <w:tcPr>
            <w:tcW w:w="1351" w:type="dxa"/>
            <w:shd w:val="clear" w:color="auto" w:fill="auto"/>
          </w:tcPr>
          <w:p w:rsidR="00331758" w:rsidRPr="00C00B2A" w:rsidRDefault="00331758" w:rsidP="00331758">
            <w:pPr>
              <w:jc w:val="center"/>
              <w:rPr>
                <w:sz w:val="16"/>
                <w:szCs w:val="16"/>
              </w:rPr>
            </w:pPr>
            <w:r w:rsidRPr="00C00B2A">
              <w:rPr>
                <w:sz w:val="16"/>
                <w:szCs w:val="16"/>
              </w:rPr>
              <w:t>113 069,00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финансовое обеспечение (возмещение) расходов на увеличение </w:t>
            </w:r>
            <w:proofErr w:type="gramStart"/>
            <w:r w:rsidRPr="00C00B2A">
              <w:rPr>
                <w:sz w:val="16"/>
                <w:szCs w:val="16"/>
              </w:rPr>
              <w:t>размеров оплаты труда</w:t>
            </w:r>
            <w:proofErr w:type="gramEnd"/>
            <w:r w:rsidRPr="00C00B2A">
              <w:rPr>
                <w:sz w:val="16"/>
                <w:szCs w:val="16"/>
              </w:rPr>
              <w:t xml:space="preserve"> отдельным категориям работников бюджетной сферы Красноярского края</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0120010240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646 681,64</w:t>
            </w:r>
          </w:p>
        </w:tc>
        <w:tc>
          <w:tcPr>
            <w:tcW w:w="1351" w:type="dxa"/>
            <w:shd w:val="clear" w:color="auto" w:fill="auto"/>
          </w:tcPr>
          <w:p w:rsidR="00331758" w:rsidRPr="00C00B2A" w:rsidRDefault="00331758" w:rsidP="00331758">
            <w:pPr>
              <w:jc w:val="center"/>
              <w:rPr>
                <w:sz w:val="16"/>
                <w:szCs w:val="16"/>
              </w:rPr>
            </w:pPr>
            <w:r w:rsidRPr="00C00B2A">
              <w:rPr>
                <w:sz w:val="16"/>
                <w:szCs w:val="16"/>
              </w:rPr>
              <w:t>272 264,45</w:t>
            </w:r>
          </w:p>
        </w:tc>
        <w:tc>
          <w:tcPr>
            <w:tcW w:w="976" w:type="dxa"/>
            <w:shd w:val="clear" w:color="auto" w:fill="auto"/>
          </w:tcPr>
          <w:p w:rsidR="00331758" w:rsidRPr="00C00B2A" w:rsidRDefault="00331758" w:rsidP="00331758">
            <w:pPr>
              <w:jc w:val="center"/>
              <w:rPr>
                <w:sz w:val="16"/>
                <w:szCs w:val="16"/>
              </w:rPr>
            </w:pPr>
            <w:r w:rsidRPr="00C00B2A">
              <w:rPr>
                <w:sz w:val="16"/>
                <w:szCs w:val="16"/>
              </w:rPr>
              <w:t>42,10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 xml:space="preserve">Расходы на выплаты персоналу в </w:t>
            </w:r>
            <w:proofErr w:type="gramStart"/>
            <w:r w:rsidRPr="00C00B2A">
              <w:rPr>
                <w:sz w:val="16"/>
                <w:szCs w:val="16"/>
              </w:rPr>
              <w:t>целях</w:t>
            </w:r>
            <w:proofErr w:type="gramEnd"/>
            <w:r w:rsidRPr="00C00B2A">
              <w:rPr>
                <w:sz w:val="16"/>
                <w:szCs w:val="16"/>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100</w:t>
            </w:r>
          </w:p>
        </w:tc>
        <w:tc>
          <w:tcPr>
            <w:tcW w:w="1328" w:type="dxa"/>
            <w:shd w:val="clear" w:color="auto" w:fill="auto"/>
          </w:tcPr>
          <w:p w:rsidR="00331758" w:rsidRPr="00C00B2A" w:rsidRDefault="00331758" w:rsidP="00331758">
            <w:pPr>
              <w:jc w:val="center"/>
              <w:rPr>
                <w:sz w:val="16"/>
                <w:szCs w:val="16"/>
              </w:rPr>
            </w:pPr>
            <w:r w:rsidRPr="00C00B2A">
              <w:rPr>
                <w:sz w:val="16"/>
                <w:szCs w:val="16"/>
              </w:rPr>
              <w:t>646 681,64</w:t>
            </w:r>
          </w:p>
        </w:tc>
        <w:tc>
          <w:tcPr>
            <w:tcW w:w="1351" w:type="dxa"/>
            <w:shd w:val="clear" w:color="auto" w:fill="auto"/>
          </w:tcPr>
          <w:p w:rsidR="00331758" w:rsidRPr="00C00B2A" w:rsidRDefault="00331758" w:rsidP="00331758">
            <w:pPr>
              <w:jc w:val="center"/>
              <w:rPr>
                <w:sz w:val="16"/>
                <w:szCs w:val="16"/>
              </w:rPr>
            </w:pPr>
            <w:r w:rsidRPr="00C00B2A">
              <w:rPr>
                <w:sz w:val="16"/>
                <w:szCs w:val="16"/>
              </w:rPr>
              <w:t>272 264,45</w:t>
            </w:r>
          </w:p>
        </w:tc>
        <w:tc>
          <w:tcPr>
            <w:tcW w:w="976" w:type="dxa"/>
            <w:shd w:val="clear" w:color="auto" w:fill="auto"/>
          </w:tcPr>
          <w:p w:rsidR="00331758" w:rsidRPr="00C00B2A" w:rsidRDefault="00331758" w:rsidP="00331758">
            <w:pPr>
              <w:jc w:val="center"/>
              <w:rPr>
                <w:sz w:val="16"/>
                <w:szCs w:val="16"/>
              </w:rPr>
            </w:pPr>
            <w:r w:rsidRPr="00C00B2A">
              <w:rPr>
                <w:sz w:val="16"/>
                <w:szCs w:val="16"/>
              </w:rPr>
              <w:t>42,10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Расходы на выплаты персоналу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120</w:t>
            </w:r>
          </w:p>
        </w:tc>
        <w:tc>
          <w:tcPr>
            <w:tcW w:w="1328" w:type="dxa"/>
            <w:shd w:val="clear" w:color="auto" w:fill="auto"/>
          </w:tcPr>
          <w:p w:rsidR="00331758" w:rsidRPr="00C00B2A" w:rsidRDefault="00331758" w:rsidP="00331758">
            <w:pPr>
              <w:jc w:val="center"/>
              <w:rPr>
                <w:sz w:val="16"/>
                <w:szCs w:val="16"/>
              </w:rPr>
            </w:pPr>
            <w:r w:rsidRPr="00C00B2A">
              <w:rPr>
                <w:sz w:val="16"/>
                <w:szCs w:val="16"/>
              </w:rPr>
              <w:t>646 681,64</w:t>
            </w:r>
          </w:p>
        </w:tc>
        <w:tc>
          <w:tcPr>
            <w:tcW w:w="1351" w:type="dxa"/>
            <w:shd w:val="clear" w:color="auto" w:fill="auto"/>
          </w:tcPr>
          <w:p w:rsidR="00331758" w:rsidRPr="00C00B2A" w:rsidRDefault="00331758" w:rsidP="00331758">
            <w:pPr>
              <w:jc w:val="center"/>
              <w:rPr>
                <w:sz w:val="16"/>
                <w:szCs w:val="16"/>
              </w:rPr>
            </w:pPr>
            <w:r w:rsidRPr="00C00B2A">
              <w:rPr>
                <w:sz w:val="16"/>
                <w:szCs w:val="16"/>
              </w:rPr>
              <w:t>272 264,45</w:t>
            </w:r>
          </w:p>
        </w:tc>
        <w:tc>
          <w:tcPr>
            <w:tcW w:w="976" w:type="dxa"/>
            <w:shd w:val="clear" w:color="auto" w:fill="auto"/>
          </w:tcPr>
          <w:p w:rsidR="00331758" w:rsidRPr="00C00B2A" w:rsidRDefault="00331758" w:rsidP="00331758">
            <w:pPr>
              <w:jc w:val="center"/>
              <w:rPr>
                <w:sz w:val="16"/>
                <w:szCs w:val="16"/>
              </w:rPr>
            </w:pPr>
            <w:r w:rsidRPr="00C00B2A">
              <w:rPr>
                <w:sz w:val="16"/>
                <w:szCs w:val="16"/>
              </w:rPr>
              <w:t>42,10</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Фонд оплаты труда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121</w:t>
            </w:r>
          </w:p>
        </w:tc>
        <w:tc>
          <w:tcPr>
            <w:tcW w:w="1328" w:type="dxa"/>
            <w:shd w:val="clear" w:color="auto" w:fill="auto"/>
          </w:tcPr>
          <w:p w:rsidR="00331758" w:rsidRPr="00C00B2A" w:rsidRDefault="00331758" w:rsidP="00331758">
            <w:pPr>
              <w:jc w:val="center"/>
              <w:rPr>
                <w:sz w:val="16"/>
                <w:szCs w:val="16"/>
              </w:rPr>
            </w:pPr>
            <w:r w:rsidRPr="00C00B2A">
              <w:rPr>
                <w:sz w:val="16"/>
                <w:szCs w:val="16"/>
              </w:rPr>
              <w:t>503 468,05</w:t>
            </w:r>
          </w:p>
        </w:tc>
        <w:tc>
          <w:tcPr>
            <w:tcW w:w="1351" w:type="dxa"/>
            <w:shd w:val="clear" w:color="auto" w:fill="auto"/>
          </w:tcPr>
          <w:p w:rsidR="00331758" w:rsidRPr="00C00B2A" w:rsidRDefault="00331758" w:rsidP="00331758">
            <w:pPr>
              <w:jc w:val="center"/>
              <w:rPr>
                <w:sz w:val="16"/>
                <w:szCs w:val="16"/>
              </w:rPr>
            </w:pPr>
            <w:r w:rsidRPr="00C00B2A">
              <w:rPr>
                <w:sz w:val="16"/>
                <w:szCs w:val="16"/>
              </w:rPr>
              <w:t>209 112,49</w:t>
            </w:r>
          </w:p>
        </w:tc>
        <w:tc>
          <w:tcPr>
            <w:tcW w:w="976" w:type="dxa"/>
            <w:shd w:val="clear" w:color="auto" w:fill="auto"/>
          </w:tcPr>
          <w:p w:rsidR="00331758" w:rsidRPr="00C00B2A" w:rsidRDefault="00331758" w:rsidP="00331758">
            <w:pPr>
              <w:jc w:val="center"/>
              <w:rPr>
                <w:sz w:val="16"/>
                <w:szCs w:val="16"/>
              </w:rPr>
            </w:pPr>
            <w:r w:rsidRPr="00C00B2A">
              <w:rPr>
                <w:sz w:val="16"/>
                <w:szCs w:val="16"/>
              </w:rPr>
              <w:t>41,53</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0106</w:t>
            </w:r>
          </w:p>
        </w:tc>
        <w:tc>
          <w:tcPr>
            <w:tcW w:w="1160" w:type="dxa"/>
            <w:shd w:val="clear" w:color="auto" w:fill="auto"/>
          </w:tcPr>
          <w:p w:rsidR="00331758" w:rsidRPr="00C00B2A" w:rsidRDefault="00331758" w:rsidP="00331758">
            <w:pPr>
              <w:jc w:val="center"/>
              <w:rPr>
                <w:sz w:val="16"/>
                <w:szCs w:val="16"/>
              </w:rPr>
            </w:pPr>
            <w:r w:rsidRPr="00C00B2A">
              <w:rPr>
                <w:sz w:val="16"/>
                <w:szCs w:val="16"/>
              </w:rPr>
              <w:t>0120010240</w:t>
            </w:r>
          </w:p>
        </w:tc>
        <w:tc>
          <w:tcPr>
            <w:tcW w:w="966" w:type="dxa"/>
            <w:shd w:val="clear" w:color="auto" w:fill="auto"/>
          </w:tcPr>
          <w:p w:rsidR="00331758" w:rsidRPr="00C00B2A" w:rsidRDefault="00331758" w:rsidP="00331758">
            <w:pPr>
              <w:jc w:val="center"/>
              <w:rPr>
                <w:sz w:val="16"/>
                <w:szCs w:val="16"/>
              </w:rPr>
            </w:pPr>
            <w:r w:rsidRPr="00C00B2A">
              <w:rPr>
                <w:sz w:val="16"/>
                <w:szCs w:val="16"/>
              </w:rPr>
              <w:t>129</w:t>
            </w:r>
          </w:p>
        </w:tc>
        <w:tc>
          <w:tcPr>
            <w:tcW w:w="1328" w:type="dxa"/>
            <w:shd w:val="clear" w:color="auto" w:fill="auto"/>
          </w:tcPr>
          <w:p w:rsidR="00331758" w:rsidRPr="00C00B2A" w:rsidRDefault="00331758" w:rsidP="00331758">
            <w:pPr>
              <w:jc w:val="center"/>
              <w:rPr>
                <w:sz w:val="16"/>
                <w:szCs w:val="16"/>
              </w:rPr>
            </w:pPr>
            <w:r w:rsidRPr="00C00B2A">
              <w:rPr>
                <w:sz w:val="16"/>
                <w:szCs w:val="16"/>
              </w:rPr>
              <w:t>143 213,59</w:t>
            </w:r>
          </w:p>
        </w:tc>
        <w:tc>
          <w:tcPr>
            <w:tcW w:w="1351" w:type="dxa"/>
            <w:shd w:val="clear" w:color="auto" w:fill="auto"/>
          </w:tcPr>
          <w:p w:rsidR="00331758" w:rsidRPr="00C00B2A" w:rsidRDefault="00331758" w:rsidP="00331758">
            <w:pPr>
              <w:jc w:val="center"/>
              <w:rPr>
                <w:sz w:val="16"/>
                <w:szCs w:val="16"/>
              </w:rPr>
            </w:pPr>
            <w:r w:rsidRPr="00C00B2A">
              <w:rPr>
                <w:sz w:val="16"/>
                <w:szCs w:val="16"/>
              </w:rPr>
              <w:t>63 151,96</w:t>
            </w:r>
          </w:p>
        </w:tc>
        <w:tc>
          <w:tcPr>
            <w:tcW w:w="976" w:type="dxa"/>
            <w:shd w:val="clear" w:color="auto" w:fill="auto"/>
          </w:tcPr>
          <w:p w:rsidR="00331758" w:rsidRPr="00C00B2A" w:rsidRDefault="00331758" w:rsidP="00331758">
            <w:pPr>
              <w:jc w:val="center"/>
              <w:rPr>
                <w:sz w:val="16"/>
                <w:szCs w:val="16"/>
              </w:rPr>
            </w:pPr>
            <w:r w:rsidRPr="00C00B2A">
              <w:rPr>
                <w:sz w:val="16"/>
                <w:szCs w:val="16"/>
              </w:rPr>
              <w:t>44,10</w:t>
            </w:r>
          </w:p>
        </w:tc>
      </w:tr>
      <w:tr w:rsidR="00331758" w:rsidRPr="00C00B2A" w:rsidTr="00331758">
        <w:tc>
          <w:tcPr>
            <w:tcW w:w="7763" w:type="dxa"/>
            <w:shd w:val="clear" w:color="auto" w:fill="auto"/>
            <w:vAlign w:val="center"/>
          </w:tcPr>
          <w:p w:rsidR="00331758" w:rsidRPr="00C00B2A" w:rsidRDefault="00331758" w:rsidP="00331758">
            <w:pPr>
              <w:jc w:val="both"/>
              <w:rPr>
                <w:b/>
                <w:bCs/>
                <w:sz w:val="16"/>
                <w:szCs w:val="16"/>
              </w:rPr>
            </w:pPr>
            <w:r w:rsidRPr="00C00B2A">
              <w:rPr>
                <w:b/>
                <w:bCs/>
                <w:sz w:val="16"/>
                <w:szCs w:val="16"/>
              </w:rPr>
              <w:t>ОБСЛУЖИВАНИЕ ГОСУДАРСТВЕННОГО (МУНИЦИПАЛЬНОГО) ДОЛГА</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795</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1300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9 447,39</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7 942,47</w:t>
            </w:r>
          </w:p>
        </w:tc>
        <w:tc>
          <w:tcPr>
            <w:tcW w:w="976" w:type="dxa"/>
            <w:shd w:val="clear" w:color="auto" w:fill="auto"/>
          </w:tcPr>
          <w:p w:rsidR="00331758" w:rsidRPr="00C00B2A" w:rsidRDefault="00331758" w:rsidP="00331758">
            <w:pPr>
              <w:jc w:val="center"/>
              <w:rPr>
                <w:b/>
                <w:sz w:val="16"/>
                <w:szCs w:val="16"/>
              </w:rPr>
            </w:pPr>
            <w:r w:rsidRPr="00C00B2A">
              <w:rPr>
                <w:b/>
                <w:sz w:val="16"/>
                <w:szCs w:val="16"/>
              </w:rPr>
              <w:t>84,07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Обслуживание государственного (муниципального) внутреннего долга</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1301</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9 447,39</w:t>
            </w:r>
          </w:p>
        </w:tc>
        <w:tc>
          <w:tcPr>
            <w:tcW w:w="1351" w:type="dxa"/>
            <w:shd w:val="clear" w:color="auto" w:fill="auto"/>
          </w:tcPr>
          <w:p w:rsidR="00331758" w:rsidRPr="00C00B2A" w:rsidRDefault="00331758" w:rsidP="00331758">
            <w:pPr>
              <w:jc w:val="center"/>
              <w:rPr>
                <w:sz w:val="16"/>
                <w:szCs w:val="16"/>
              </w:rPr>
            </w:pPr>
            <w:r w:rsidRPr="00C00B2A">
              <w:rPr>
                <w:sz w:val="16"/>
                <w:szCs w:val="16"/>
              </w:rPr>
              <w:t>7 942,47</w:t>
            </w:r>
          </w:p>
        </w:tc>
        <w:tc>
          <w:tcPr>
            <w:tcW w:w="976" w:type="dxa"/>
            <w:shd w:val="clear" w:color="auto" w:fill="auto"/>
          </w:tcPr>
          <w:p w:rsidR="00331758" w:rsidRPr="00C00B2A" w:rsidRDefault="00331758" w:rsidP="00331758">
            <w:pPr>
              <w:jc w:val="center"/>
              <w:rPr>
                <w:sz w:val="16"/>
                <w:szCs w:val="16"/>
              </w:rPr>
            </w:pPr>
            <w:r w:rsidRPr="00C00B2A">
              <w:rPr>
                <w:sz w:val="16"/>
                <w:szCs w:val="16"/>
              </w:rPr>
              <w:t>84,07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1301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9 447,39</w:t>
            </w:r>
          </w:p>
        </w:tc>
        <w:tc>
          <w:tcPr>
            <w:tcW w:w="1351" w:type="dxa"/>
            <w:shd w:val="clear" w:color="auto" w:fill="auto"/>
          </w:tcPr>
          <w:p w:rsidR="00331758" w:rsidRPr="00C00B2A" w:rsidRDefault="00331758" w:rsidP="00331758">
            <w:pPr>
              <w:jc w:val="center"/>
              <w:rPr>
                <w:sz w:val="16"/>
                <w:szCs w:val="16"/>
              </w:rPr>
            </w:pPr>
            <w:r w:rsidRPr="00C00B2A">
              <w:rPr>
                <w:sz w:val="16"/>
                <w:szCs w:val="16"/>
              </w:rPr>
              <w:t>7 942,47</w:t>
            </w:r>
          </w:p>
        </w:tc>
        <w:tc>
          <w:tcPr>
            <w:tcW w:w="976" w:type="dxa"/>
            <w:shd w:val="clear" w:color="auto" w:fill="auto"/>
          </w:tcPr>
          <w:p w:rsidR="00331758" w:rsidRPr="00C00B2A" w:rsidRDefault="00331758" w:rsidP="00331758">
            <w:pPr>
              <w:jc w:val="center"/>
              <w:rPr>
                <w:sz w:val="16"/>
                <w:szCs w:val="16"/>
              </w:rPr>
            </w:pPr>
            <w:r w:rsidRPr="00C00B2A">
              <w:rPr>
                <w:sz w:val="16"/>
                <w:szCs w:val="16"/>
              </w:rPr>
              <w:t>84,07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lastRenderedPageBreak/>
              <w:t>Планирование бюджетных ассигнований на обслуживание муниципального долга муниципального образования</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1301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3000009600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9 447,39</w:t>
            </w:r>
          </w:p>
        </w:tc>
        <w:tc>
          <w:tcPr>
            <w:tcW w:w="1351" w:type="dxa"/>
            <w:shd w:val="clear" w:color="auto" w:fill="auto"/>
          </w:tcPr>
          <w:p w:rsidR="00331758" w:rsidRPr="00C00B2A" w:rsidRDefault="00331758" w:rsidP="00331758">
            <w:pPr>
              <w:jc w:val="center"/>
              <w:rPr>
                <w:sz w:val="16"/>
                <w:szCs w:val="16"/>
              </w:rPr>
            </w:pPr>
            <w:r w:rsidRPr="00C00B2A">
              <w:rPr>
                <w:sz w:val="16"/>
                <w:szCs w:val="16"/>
              </w:rPr>
              <w:t>7 942,47</w:t>
            </w:r>
          </w:p>
        </w:tc>
        <w:tc>
          <w:tcPr>
            <w:tcW w:w="976" w:type="dxa"/>
            <w:shd w:val="clear" w:color="auto" w:fill="auto"/>
          </w:tcPr>
          <w:p w:rsidR="00331758" w:rsidRPr="00C00B2A" w:rsidRDefault="00331758" w:rsidP="00331758">
            <w:pPr>
              <w:jc w:val="center"/>
              <w:rPr>
                <w:sz w:val="16"/>
                <w:szCs w:val="16"/>
              </w:rPr>
            </w:pPr>
            <w:r w:rsidRPr="00C00B2A">
              <w:rPr>
                <w:sz w:val="16"/>
                <w:szCs w:val="16"/>
              </w:rPr>
              <w:t>84,07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Обслуживание государственного (муниципального) долга</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1301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3000009600</w:t>
            </w:r>
          </w:p>
        </w:tc>
        <w:tc>
          <w:tcPr>
            <w:tcW w:w="966" w:type="dxa"/>
            <w:shd w:val="clear" w:color="auto" w:fill="auto"/>
          </w:tcPr>
          <w:p w:rsidR="00331758" w:rsidRPr="00C00B2A" w:rsidRDefault="00331758" w:rsidP="00331758">
            <w:pPr>
              <w:jc w:val="center"/>
              <w:rPr>
                <w:sz w:val="16"/>
                <w:szCs w:val="16"/>
              </w:rPr>
            </w:pPr>
            <w:r w:rsidRPr="00C00B2A">
              <w:rPr>
                <w:sz w:val="16"/>
                <w:szCs w:val="16"/>
              </w:rPr>
              <w:t>700</w:t>
            </w:r>
          </w:p>
        </w:tc>
        <w:tc>
          <w:tcPr>
            <w:tcW w:w="1328" w:type="dxa"/>
            <w:shd w:val="clear" w:color="auto" w:fill="auto"/>
          </w:tcPr>
          <w:p w:rsidR="00331758" w:rsidRPr="00C00B2A" w:rsidRDefault="00331758" w:rsidP="00331758">
            <w:pPr>
              <w:jc w:val="center"/>
              <w:rPr>
                <w:sz w:val="16"/>
                <w:szCs w:val="16"/>
              </w:rPr>
            </w:pPr>
            <w:r w:rsidRPr="00C00B2A">
              <w:rPr>
                <w:sz w:val="16"/>
                <w:szCs w:val="16"/>
              </w:rPr>
              <w:t>9 447,39</w:t>
            </w:r>
          </w:p>
        </w:tc>
        <w:tc>
          <w:tcPr>
            <w:tcW w:w="1351" w:type="dxa"/>
            <w:shd w:val="clear" w:color="auto" w:fill="auto"/>
          </w:tcPr>
          <w:p w:rsidR="00331758" w:rsidRPr="00C00B2A" w:rsidRDefault="00331758" w:rsidP="00331758">
            <w:pPr>
              <w:jc w:val="center"/>
              <w:rPr>
                <w:sz w:val="16"/>
                <w:szCs w:val="16"/>
              </w:rPr>
            </w:pPr>
            <w:r w:rsidRPr="00C00B2A">
              <w:rPr>
                <w:sz w:val="16"/>
                <w:szCs w:val="16"/>
              </w:rPr>
              <w:t>7 942,47</w:t>
            </w:r>
          </w:p>
        </w:tc>
        <w:tc>
          <w:tcPr>
            <w:tcW w:w="976" w:type="dxa"/>
            <w:shd w:val="clear" w:color="auto" w:fill="auto"/>
          </w:tcPr>
          <w:p w:rsidR="00331758" w:rsidRPr="00C00B2A" w:rsidRDefault="00331758" w:rsidP="00331758">
            <w:pPr>
              <w:jc w:val="center"/>
              <w:rPr>
                <w:sz w:val="16"/>
                <w:szCs w:val="16"/>
              </w:rPr>
            </w:pPr>
            <w:r w:rsidRPr="00C00B2A">
              <w:rPr>
                <w:sz w:val="16"/>
                <w:szCs w:val="16"/>
              </w:rPr>
              <w:t>84,07</w:t>
            </w:r>
          </w:p>
        </w:tc>
      </w:tr>
      <w:tr w:rsidR="00331758" w:rsidRPr="00C00B2A" w:rsidTr="00331758">
        <w:tc>
          <w:tcPr>
            <w:tcW w:w="7763" w:type="dxa"/>
            <w:shd w:val="clear" w:color="auto" w:fill="auto"/>
            <w:vAlign w:val="center"/>
          </w:tcPr>
          <w:p w:rsidR="00331758" w:rsidRPr="00C00B2A" w:rsidRDefault="00331758" w:rsidP="00331758">
            <w:pPr>
              <w:jc w:val="both"/>
              <w:rPr>
                <w:sz w:val="16"/>
                <w:szCs w:val="16"/>
              </w:rPr>
            </w:pPr>
            <w:r w:rsidRPr="00C00B2A">
              <w:rPr>
                <w:sz w:val="16"/>
                <w:szCs w:val="16"/>
              </w:rPr>
              <w:t>Обслуживание муниципального долга</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1301</w:t>
            </w:r>
          </w:p>
        </w:tc>
        <w:tc>
          <w:tcPr>
            <w:tcW w:w="1160" w:type="dxa"/>
            <w:shd w:val="clear" w:color="auto" w:fill="auto"/>
          </w:tcPr>
          <w:p w:rsidR="00331758" w:rsidRPr="00C00B2A" w:rsidRDefault="00331758" w:rsidP="00331758">
            <w:pPr>
              <w:jc w:val="center"/>
              <w:rPr>
                <w:sz w:val="16"/>
                <w:szCs w:val="16"/>
              </w:rPr>
            </w:pPr>
            <w:r w:rsidRPr="00C00B2A">
              <w:rPr>
                <w:sz w:val="16"/>
                <w:szCs w:val="16"/>
              </w:rPr>
              <w:t>3000009600</w:t>
            </w:r>
          </w:p>
        </w:tc>
        <w:tc>
          <w:tcPr>
            <w:tcW w:w="966" w:type="dxa"/>
            <w:shd w:val="clear" w:color="auto" w:fill="auto"/>
          </w:tcPr>
          <w:p w:rsidR="00331758" w:rsidRPr="00C00B2A" w:rsidRDefault="00331758" w:rsidP="00331758">
            <w:pPr>
              <w:jc w:val="center"/>
              <w:rPr>
                <w:sz w:val="16"/>
                <w:szCs w:val="16"/>
              </w:rPr>
            </w:pPr>
            <w:r w:rsidRPr="00C00B2A">
              <w:rPr>
                <w:sz w:val="16"/>
                <w:szCs w:val="16"/>
              </w:rPr>
              <w:t>730</w:t>
            </w:r>
          </w:p>
        </w:tc>
        <w:tc>
          <w:tcPr>
            <w:tcW w:w="1328" w:type="dxa"/>
            <w:shd w:val="clear" w:color="auto" w:fill="auto"/>
          </w:tcPr>
          <w:p w:rsidR="00331758" w:rsidRPr="00C00B2A" w:rsidRDefault="00331758" w:rsidP="00331758">
            <w:pPr>
              <w:jc w:val="center"/>
              <w:rPr>
                <w:sz w:val="16"/>
                <w:szCs w:val="16"/>
              </w:rPr>
            </w:pPr>
            <w:r w:rsidRPr="00C00B2A">
              <w:rPr>
                <w:sz w:val="16"/>
                <w:szCs w:val="16"/>
              </w:rPr>
              <w:t>9 447,39</w:t>
            </w:r>
          </w:p>
        </w:tc>
        <w:tc>
          <w:tcPr>
            <w:tcW w:w="1351" w:type="dxa"/>
            <w:shd w:val="clear" w:color="auto" w:fill="auto"/>
          </w:tcPr>
          <w:p w:rsidR="00331758" w:rsidRPr="00C00B2A" w:rsidRDefault="00331758" w:rsidP="00331758">
            <w:pPr>
              <w:jc w:val="center"/>
              <w:rPr>
                <w:sz w:val="16"/>
                <w:szCs w:val="16"/>
              </w:rPr>
            </w:pPr>
            <w:r w:rsidRPr="00C00B2A">
              <w:rPr>
                <w:sz w:val="16"/>
                <w:szCs w:val="16"/>
              </w:rPr>
              <w:t>7 942,47</w:t>
            </w:r>
          </w:p>
        </w:tc>
        <w:tc>
          <w:tcPr>
            <w:tcW w:w="976" w:type="dxa"/>
            <w:shd w:val="clear" w:color="auto" w:fill="auto"/>
          </w:tcPr>
          <w:p w:rsidR="00331758" w:rsidRPr="00C00B2A" w:rsidRDefault="00331758" w:rsidP="00331758">
            <w:pPr>
              <w:jc w:val="center"/>
              <w:rPr>
                <w:sz w:val="16"/>
                <w:szCs w:val="16"/>
              </w:rPr>
            </w:pPr>
            <w:r w:rsidRPr="00C00B2A">
              <w:rPr>
                <w:sz w:val="16"/>
                <w:szCs w:val="16"/>
              </w:rPr>
              <w:t>84,07</w:t>
            </w:r>
          </w:p>
        </w:tc>
      </w:tr>
      <w:tr w:rsidR="00331758" w:rsidRPr="00C00B2A" w:rsidTr="00331758">
        <w:tc>
          <w:tcPr>
            <w:tcW w:w="7763" w:type="dxa"/>
            <w:shd w:val="clear" w:color="auto" w:fill="auto"/>
            <w:vAlign w:val="bottom"/>
          </w:tcPr>
          <w:p w:rsidR="00331758" w:rsidRPr="00C00B2A" w:rsidRDefault="00331758" w:rsidP="00331758">
            <w:pPr>
              <w:jc w:val="both"/>
              <w:rPr>
                <w:b/>
                <w:bCs/>
                <w:sz w:val="16"/>
                <w:szCs w:val="16"/>
              </w:rPr>
            </w:pPr>
            <w:r w:rsidRPr="00C00B2A">
              <w:rPr>
                <w:b/>
                <w:bCs/>
                <w:sz w:val="16"/>
                <w:szCs w:val="16"/>
              </w:rPr>
              <w:t>Межбюджетные трансферты общего характера бюджетам бюджетной системы Российской Федерации</w:t>
            </w:r>
          </w:p>
        </w:tc>
        <w:tc>
          <w:tcPr>
            <w:tcW w:w="708" w:type="dxa"/>
            <w:shd w:val="clear" w:color="auto" w:fill="auto"/>
          </w:tcPr>
          <w:p w:rsidR="00331758" w:rsidRPr="00C00B2A" w:rsidRDefault="00331758" w:rsidP="00331758">
            <w:pPr>
              <w:jc w:val="center"/>
              <w:rPr>
                <w:b/>
                <w:bCs/>
                <w:sz w:val="16"/>
                <w:szCs w:val="16"/>
              </w:rPr>
            </w:pPr>
            <w:r w:rsidRPr="00C00B2A">
              <w:rPr>
                <w:b/>
                <w:bCs/>
                <w:sz w:val="16"/>
                <w:szCs w:val="16"/>
              </w:rPr>
              <w:t>795</w:t>
            </w:r>
          </w:p>
        </w:tc>
        <w:tc>
          <w:tcPr>
            <w:tcW w:w="993" w:type="dxa"/>
            <w:shd w:val="clear" w:color="auto" w:fill="auto"/>
          </w:tcPr>
          <w:p w:rsidR="00331758" w:rsidRPr="00C00B2A" w:rsidRDefault="00331758" w:rsidP="00331758">
            <w:pPr>
              <w:jc w:val="center"/>
              <w:rPr>
                <w:b/>
                <w:bCs/>
                <w:sz w:val="16"/>
                <w:szCs w:val="16"/>
              </w:rPr>
            </w:pPr>
            <w:r w:rsidRPr="00C00B2A">
              <w:rPr>
                <w:b/>
                <w:bCs/>
                <w:sz w:val="16"/>
                <w:szCs w:val="16"/>
              </w:rPr>
              <w:t>1400</w:t>
            </w:r>
          </w:p>
        </w:tc>
        <w:tc>
          <w:tcPr>
            <w:tcW w:w="1160" w:type="dxa"/>
            <w:shd w:val="clear" w:color="auto" w:fill="auto"/>
          </w:tcPr>
          <w:p w:rsidR="00331758" w:rsidRPr="00C00B2A" w:rsidRDefault="00331758" w:rsidP="00331758">
            <w:pPr>
              <w:jc w:val="center"/>
              <w:rPr>
                <w:b/>
                <w:bCs/>
                <w:sz w:val="16"/>
                <w:szCs w:val="16"/>
              </w:rPr>
            </w:pPr>
          </w:p>
        </w:tc>
        <w:tc>
          <w:tcPr>
            <w:tcW w:w="966" w:type="dxa"/>
            <w:shd w:val="clear" w:color="auto" w:fill="auto"/>
          </w:tcPr>
          <w:p w:rsidR="00331758" w:rsidRPr="00C00B2A" w:rsidRDefault="00331758" w:rsidP="00331758">
            <w:pPr>
              <w:jc w:val="center"/>
              <w:rPr>
                <w:b/>
                <w:bCs/>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32 813 100,00</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32 813 100,00</w:t>
            </w:r>
          </w:p>
        </w:tc>
        <w:tc>
          <w:tcPr>
            <w:tcW w:w="976" w:type="dxa"/>
            <w:shd w:val="clear" w:color="auto" w:fill="auto"/>
          </w:tcPr>
          <w:p w:rsidR="00331758" w:rsidRPr="00C00B2A" w:rsidRDefault="00331758" w:rsidP="00331758">
            <w:pPr>
              <w:jc w:val="center"/>
              <w:rPr>
                <w:b/>
                <w:sz w:val="16"/>
                <w:szCs w:val="16"/>
              </w:rPr>
            </w:pPr>
            <w:r w:rsidRPr="00C00B2A">
              <w:rPr>
                <w:b/>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Прочие межбюджетные трансферты общего характера</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1403</w:t>
            </w: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1351"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Непрограммные расходы</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1403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3000000000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1351"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proofErr w:type="gramStart"/>
            <w:r w:rsidRPr="00C00B2A">
              <w:rPr>
                <w:sz w:val="16"/>
                <w:szCs w:val="16"/>
              </w:rPr>
              <w:t>Формирование региональных фондов финансовой поддержки поселений и региональных фондов финансовой поддержки муниципальных районов (городских округов) в рамках непрограммных расходов</w:t>
            </w:r>
            <w:proofErr w:type="gramEnd"/>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1403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3000064010</w:t>
            </w: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1351"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 xml:space="preserve">Межбюджетные трансферты </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1403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3000064010</w:t>
            </w:r>
          </w:p>
        </w:tc>
        <w:tc>
          <w:tcPr>
            <w:tcW w:w="966" w:type="dxa"/>
            <w:shd w:val="clear" w:color="auto" w:fill="auto"/>
          </w:tcPr>
          <w:p w:rsidR="00331758" w:rsidRPr="00C00B2A" w:rsidRDefault="00331758" w:rsidP="00331758">
            <w:pPr>
              <w:jc w:val="center"/>
              <w:rPr>
                <w:sz w:val="16"/>
                <w:szCs w:val="16"/>
              </w:rPr>
            </w:pPr>
            <w:r w:rsidRPr="00C00B2A">
              <w:rPr>
                <w:sz w:val="16"/>
                <w:szCs w:val="16"/>
              </w:rPr>
              <w:t>500</w:t>
            </w:r>
          </w:p>
        </w:tc>
        <w:tc>
          <w:tcPr>
            <w:tcW w:w="1328"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1351"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Субсидии</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1403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3000064010</w:t>
            </w:r>
          </w:p>
        </w:tc>
        <w:tc>
          <w:tcPr>
            <w:tcW w:w="966" w:type="dxa"/>
            <w:shd w:val="clear" w:color="auto" w:fill="auto"/>
          </w:tcPr>
          <w:p w:rsidR="00331758" w:rsidRPr="00C00B2A" w:rsidRDefault="00331758" w:rsidP="00331758">
            <w:pPr>
              <w:jc w:val="center"/>
              <w:rPr>
                <w:sz w:val="16"/>
                <w:szCs w:val="16"/>
              </w:rPr>
            </w:pPr>
            <w:r w:rsidRPr="00C00B2A">
              <w:rPr>
                <w:sz w:val="16"/>
                <w:szCs w:val="16"/>
              </w:rPr>
              <w:t>520</w:t>
            </w:r>
          </w:p>
        </w:tc>
        <w:tc>
          <w:tcPr>
            <w:tcW w:w="1328"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1351"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sz w:val="16"/>
                <w:szCs w:val="16"/>
              </w:rPr>
              <w:t>Субсидии, за исключением субсидий на софинансирование капитальных вложений в объекты государственной (муниципальной) собственности</w:t>
            </w:r>
          </w:p>
        </w:tc>
        <w:tc>
          <w:tcPr>
            <w:tcW w:w="708" w:type="dxa"/>
            <w:shd w:val="clear" w:color="auto" w:fill="auto"/>
          </w:tcPr>
          <w:p w:rsidR="00331758" w:rsidRPr="00C00B2A" w:rsidRDefault="00331758" w:rsidP="00331758">
            <w:pPr>
              <w:jc w:val="center"/>
              <w:rPr>
                <w:sz w:val="16"/>
                <w:szCs w:val="16"/>
              </w:rPr>
            </w:pPr>
            <w:r w:rsidRPr="00C00B2A">
              <w:rPr>
                <w:sz w:val="16"/>
                <w:szCs w:val="16"/>
              </w:rPr>
              <w:t>795</w:t>
            </w:r>
          </w:p>
        </w:tc>
        <w:tc>
          <w:tcPr>
            <w:tcW w:w="993" w:type="dxa"/>
            <w:shd w:val="clear" w:color="auto" w:fill="auto"/>
          </w:tcPr>
          <w:p w:rsidR="00331758" w:rsidRPr="00C00B2A" w:rsidRDefault="00331758" w:rsidP="00331758">
            <w:pPr>
              <w:jc w:val="center"/>
              <w:rPr>
                <w:sz w:val="16"/>
                <w:szCs w:val="16"/>
              </w:rPr>
            </w:pPr>
            <w:r w:rsidRPr="00C00B2A">
              <w:rPr>
                <w:sz w:val="16"/>
                <w:szCs w:val="16"/>
              </w:rPr>
              <w:t>1403</w:t>
            </w:r>
          </w:p>
        </w:tc>
        <w:tc>
          <w:tcPr>
            <w:tcW w:w="1160" w:type="dxa"/>
            <w:shd w:val="clear" w:color="auto" w:fill="auto"/>
          </w:tcPr>
          <w:p w:rsidR="00331758" w:rsidRPr="00C00B2A" w:rsidRDefault="00331758" w:rsidP="00331758">
            <w:pPr>
              <w:jc w:val="center"/>
              <w:rPr>
                <w:sz w:val="16"/>
                <w:szCs w:val="16"/>
              </w:rPr>
            </w:pPr>
            <w:r w:rsidRPr="00C00B2A">
              <w:rPr>
                <w:sz w:val="16"/>
                <w:szCs w:val="16"/>
              </w:rPr>
              <w:t>3000064010</w:t>
            </w:r>
          </w:p>
        </w:tc>
        <w:tc>
          <w:tcPr>
            <w:tcW w:w="966" w:type="dxa"/>
            <w:shd w:val="clear" w:color="auto" w:fill="auto"/>
          </w:tcPr>
          <w:p w:rsidR="00331758" w:rsidRPr="00C00B2A" w:rsidRDefault="00331758" w:rsidP="00331758">
            <w:pPr>
              <w:jc w:val="center"/>
              <w:rPr>
                <w:sz w:val="16"/>
                <w:szCs w:val="16"/>
              </w:rPr>
            </w:pPr>
            <w:r w:rsidRPr="00C00B2A">
              <w:rPr>
                <w:sz w:val="16"/>
                <w:szCs w:val="16"/>
              </w:rPr>
              <w:t>521</w:t>
            </w:r>
          </w:p>
        </w:tc>
        <w:tc>
          <w:tcPr>
            <w:tcW w:w="1328"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1351" w:type="dxa"/>
            <w:shd w:val="clear" w:color="auto" w:fill="auto"/>
          </w:tcPr>
          <w:p w:rsidR="00331758" w:rsidRPr="00C00B2A" w:rsidRDefault="00331758" w:rsidP="00331758">
            <w:pPr>
              <w:jc w:val="center"/>
              <w:rPr>
                <w:sz w:val="16"/>
                <w:szCs w:val="16"/>
              </w:rPr>
            </w:pPr>
            <w:r w:rsidRPr="00C00B2A">
              <w:rPr>
                <w:sz w:val="16"/>
                <w:szCs w:val="16"/>
              </w:rPr>
              <w:t>32 813 100,00</w:t>
            </w:r>
          </w:p>
        </w:tc>
        <w:tc>
          <w:tcPr>
            <w:tcW w:w="976" w:type="dxa"/>
            <w:shd w:val="clear" w:color="auto" w:fill="auto"/>
          </w:tcPr>
          <w:p w:rsidR="00331758" w:rsidRPr="00C00B2A" w:rsidRDefault="00331758" w:rsidP="00331758">
            <w:pPr>
              <w:jc w:val="center"/>
              <w:rPr>
                <w:sz w:val="16"/>
                <w:szCs w:val="16"/>
              </w:rPr>
            </w:pPr>
            <w:r w:rsidRPr="00C00B2A">
              <w:rPr>
                <w:sz w:val="16"/>
                <w:szCs w:val="16"/>
              </w:rPr>
              <w:t>100,00</w:t>
            </w:r>
          </w:p>
        </w:tc>
      </w:tr>
      <w:tr w:rsidR="00331758" w:rsidRPr="00C00B2A" w:rsidTr="00331758">
        <w:tc>
          <w:tcPr>
            <w:tcW w:w="7763" w:type="dxa"/>
            <w:shd w:val="clear" w:color="auto" w:fill="auto"/>
            <w:vAlign w:val="bottom"/>
          </w:tcPr>
          <w:p w:rsidR="00331758" w:rsidRPr="00C00B2A" w:rsidRDefault="00331758" w:rsidP="00331758">
            <w:pPr>
              <w:jc w:val="both"/>
              <w:rPr>
                <w:sz w:val="16"/>
                <w:szCs w:val="16"/>
              </w:rPr>
            </w:pPr>
            <w:r w:rsidRPr="00C00B2A">
              <w:rPr>
                <w:b/>
                <w:bCs/>
                <w:sz w:val="16"/>
                <w:szCs w:val="16"/>
              </w:rPr>
              <w:t>ИТОГО</w:t>
            </w:r>
          </w:p>
        </w:tc>
        <w:tc>
          <w:tcPr>
            <w:tcW w:w="708" w:type="dxa"/>
            <w:shd w:val="clear" w:color="auto" w:fill="auto"/>
          </w:tcPr>
          <w:p w:rsidR="00331758" w:rsidRPr="00C00B2A" w:rsidRDefault="00331758" w:rsidP="00331758">
            <w:pPr>
              <w:jc w:val="center"/>
              <w:rPr>
                <w:sz w:val="16"/>
                <w:szCs w:val="16"/>
              </w:rPr>
            </w:pPr>
          </w:p>
        </w:tc>
        <w:tc>
          <w:tcPr>
            <w:tcW w:w="993" w:type="dxa"/>
            <w:shd w:val="clear" w:color="auto" w:fill="auto"/>
          </w:tcPr>
          <w:p w:rsidR="00331758" w:rsidRPr="00C00B2A" w:rsidRDefault="00331758" w:rsidP="00331758">
            <w:pPr>
              <w:jc w:val="center"/>
              <w:rPr>
                <w:sz w:val="16"/>
                <w:szCs w:val="16"/>
              </w:rPr>
            </w:pPr>
          </w:p>
        </w:tc>
        <w:tc>
          <w:tcPr>
            <w:tcW w:w="1160" w:type="dxa"/>
            <w:shd w:val="clear" w:color="auto" w:fill="auto"/>
          </w:tcPr>
          <w:p w:rsidR="00331758" w:rsidRPr="00C00B2A" w:rsidRDefault="00331758" w:rsidP="00331758">
            <w:pPr>
              <w:jc w:val="center"/>
              <w:rPr>
                <w:sz w:val="16"/>
                <w:szCs w:val="16"/>
              </w:rPr>
            </w:pPr>
          </w:p>
        </w:tc>
        <w:tc>
          <w:tcPr>
            <w:tcW w:w="966" w:type="dxa"/>
            <w:shd w:val="clear" w:color="auto" w:fill="auto"/>
          </w:tcPr>
          <w:p w:rsidR="00331758" w:rsidRPr="00C00B2A" w:rsidRDefault="00331758" w:rsidP="00331758">
            <w:pPr>
              <w:jc w:val="center"/>
              <w:rPr>
                <w:sz w:val="16"/>
                <w:szCs w:val="16"/>
              </w:rPr>
            </w:pPr>
          </w:p>
        </w:tc>
        <w:tc>
          <w:tcPr>
            <w:tcW w:w="1328" w:type="dxa"/>
            <w:shd w:val="clear" w:color="auto" w:fill="auto"/>
          </w:tcPr>
          <w:p w:rsidR="00331758" w:rsidRPr="00C00B2A" w:rsidRDefault="00331758" w:rsidP="00331758">
            <w:pPr>
              <w:jc w:val="center"/>
              <w:rPr>
                <w:b/>
                <w:bCs/>
                <w:sz w:val="16"/>
                <w:szCs w:val="16"/>
              </w:rPr>
            </w:pPr>
            <w:r w:rsidRPr="00C00B2A">
              <w:rPr>
                <w:b/>
                <w:bCs/>
                <w:sz w:val="16"/>
                <w:szCs w:val="16"/>
              </w:rPr>
              <w:t>375 414 412,49</w:t>
            </w:r>
          </w:p>
        </w:tc>
        <w:tc>
          <w:tcPr>
            <w:tcW w:w="1351" w:type="dxa"/>
            <w:shd w:val="clear" w:color="auto" w:fill="auto"/>
          </w:tcPr>
          <w:p w:rsidR="00331758" w:rsidRPr="00C00B2A" w:rsidRDefault="00331758" w:rsidP="00331758">
            <w:pPr>
              <w:jc w:val="center"/>
              <w:rPr>
                <w:b/>
                <w:bCs/>
                <w:sz w:val="16"/>
                <w:szCs w:val="16"/>
              </w:rPr>
            </w:pPr>
            <w:r w:rsidRPr="00C00B2A">
              <w:rPr>
                <w:b/>
                <w:bCs/>
                <w:sz w:val="16"/>
                <w:szCs w:val="16"/>
              </w:rPr>
              <w:t>305 791 658,80</w:t>
            </w:r>
          </w:p>
        </w:tc>
        <w:tc>
          <w:tcPr>
            <w:tcW w:w="976" w:type="dxa"/>
            <w:shd w:val="clear" w:color="auto" w:fill="auto"/>
          </w:tcPr>
          <w:p w:rsidR="00331758" w:rsidRPr="00C00B2A" w:rsidRDefault="00331758" w:rsidP="00331758">
            <w:pPr>
              <w:jc w:val="center"/>
              <w:rPr>
                <w:b/>
                <w:bCs/>
                <w:sz w:val="16"/>
                <w:szCs w:val="16"/>
              </w:rPr>
            </w:pPr>
            <w:r w:rsidRPr="00C00B2A">
              <w:rPr>
                <w:b/>
                <w:bCs/>
                <w:sz w:val="16"/>
                <w:szCs w:val="16"/>
              </w:rPr>
              <w:t>81,45</w:t>
            </w:r>
          </w:p>
        </w:tc>
      </w:tr>
    </w:tbl>
    <w:p w:rsidR="00331758" w:rsidRPr="000253AB" w:rsidRDefault="00331758" w:rsidP="00331758">
      <w:pPr>
        <w:ind w:left="142" w:hanging="142"/>
        <w:jc w:val="both"/>
        <w:rPr>
          <w:bCs/>
        </w:rPr>
      </w:pPr>
    </w:p>
    <w:p w:rsidR="00331758" w:rsidRPr="000253AB" w:rsidRDefault="00331758" w:rsidP="00331758">
      <w:pPr>
        <w:ind w:left="142" w:hanging="142"/>
        <w:jc w:val="both"/>
        <w:rPr>
          <w:bCs/>
        </w:rPr>
      </w:pPr>
    </w:p>
    <w:p w:rsidR="002F464D" w:rsidRDefault="002F464D" w:rsidP="002F464D">
      <w:pPr>
        <w:ind w:left="9923"/>
        <w:rPr>
          <w:bCs/>
        </w:rPr>
        <w:sectPr w:rsidR="002F464D" w:rsidSect="002F464D">
          <w:headerReference w:type="default" r:id="rId14"/>
          <w:pgSz w:w="16838" w:h="11906" w:orient="landscape"/>
          <w:pgMar w:top="851" w:right="993" w:bottom="709" w:left="1134" w:header="283" w:footer="283" w:gutter="0"/>
          <w:cols w:space="708"/>
          <w:titlePg/>
          <w:docGrid w:linePitch="360"/>
        </w:sectPr>
      </w:pPr>
    </w:p>
    <w:p w:rsidR="002F464D" w:rsidRPr="00ED132E" w:rsidRDefault="002F464D" w:rsidP="002F464D">
      <w:pPr>
        <w:ind w:left="9923"/>
      </w:pPr>
      <w:r w:rsidRPr="00ED132E">
        <w:lastRenderedPageBreak/>
        <w:t xml:space="preserve">Приложение </w:t>
      </w:r>
      <w:r>
        <w:t>3</w:t>
      </w:r>
    </w:p>
    <w:p w:rsidR="002F464D" w:rsidRDefault="002F464D" w:rsidP="002F464D">
      <w:pPr>
        <w:pStyle w:val="aff2"/>
        <w:spacing w:line="240" w:lineRule="auto"/>
        <w:ind w:left="9923" w:firstLine="0"/>
        <w:jc w:val="left"/>
      </w:pPr>
      <w:r w:rsidRPr="00ED132E">
        <w:t xml:space="preserve">к </w:t>
      </w:r>
      <w:r>
        <w:t xml:space="preserve">Решению Таймырского Долгано-Ненецкого районного Совета депутатов </w:t>
      </w:r>
    </w:p>
    <w:p w:rsidR="002F464D" w:rsidRPr="000253AB" w:rsidRDefault="002F464D" w:rsidP="002F464D">
      <w:pPr>
        <w:pStyle w:val="aff2"/>
        <w:spacing w:line="240" w:lineRule="auto"/>
        <w:ind w:left="9923" w:firstLine="0"/>
        <w:jc w:val="left"/>
        <w:rPr>
          <w:b/>
          <w:sz w:val="28"/>
          <w:szCs w:val="28"/>
        </w:rPr>
      </w:pPr>
      <w:r>
        <w:t>от 10.06.</w:t>
      </w:r>
      <w:r w:rsidRPr="00ED132E">
        <w:t xml:space="preserve">2026 </w:t>
      </w:r>
      <w:r>
        <w:t xml:space="preserve">года </w:t>
      </w:r>
      <w:r w:rsidRPr="00ED132E">
        <w:t xml:space="preserve">№ </w:t>
      </w:r>
      <w:r>
        <w:t>06 – 162Д</w:t>
      </w:r>
    </w:p>
    <w:p w:rsidR="00331758" w:rsidRDefault="00331758" w:rsidP="002F464D">
      <w:pPr>
        <w:ind w:left="10206"/>
        <w:rPr>
          <w:bCs/>
        </w:rPr>
      </w:pPr>
    </w:p>
    <w:p w:rsidR="00331758" w:rsidRPr="000253AB" w:rsidRDefault="00331758" w:rsidP="00331758">
      <w:pPr>
        <w:ind w:left="142" w:hanging="142"/>
        <w:jc w:val="both"/>
        <w:rPr>
          <w:bCs/>
        </w:rPr>
      </w:pPr>
    </w:p>
    <w:p w:rsidR="00331758" w:rsidRPr="000253AB" w:rsidRDefault="00331758" w:rsidP="00331758">
      <w:pPr>
        <w:ind w:left="142" w:hanging="142"/>
        <w:jc w:val="center"/>
        <w:rPr>
          <w:bCs/>
        </w:rPr>
      </w:pPr>
      <w:r w:rsidRPr="000253AB">
        <w:rPr>
          <w:b/>
          <w:bCs/>
          <w:color w:val="000000"/>
        </w:rPr>
        <w:t>Расходы бюджета  поселения по разделам и подразделам классификации расходов бюджетов за 2025 год</w:t>
      </w:r>
    </w:p>
    <w:p w:rsidR="00331758" w:rsidRDefault="00331758" w:rsidP="00331758">
      <w:pPr>
        <w:ind w:left="142" w:hanging="142"/>
        <w:jc w:val="both"/>
        <w:rPr>
          <w:bCs/>
        </w:rPr>
      </w:pPr>
    </w:p>
    <w:tbl>
      <w:tblPr>
        <w:tblW w:w="1512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gridCol w:w="1727"/>
        <w:gridCol w:w="1237"/>
        <w:gridCol w:w="1303"/>
        <w:gridCol w:w="971"/>
      </w:tblGrid>
      <w:tr w:rsidR="00331758" w:rsidRPr="00C00B2A" w:rsidTr="002F464D">
        <w:tc>
          <w:tcPr>
            <w:tcW w:w="9889" w:type="dxa"/>
            <w:shd w:val="clear" w:color="auto" w:fill="auto"/>
            <w:vAlign w:val="center"/>
          </w:tcPr>
          <w:p w:rsidR="00331758" w:rsidRPr="00C00B2A" w:rsidRDefault="00331758" w:rsidP="002F464D">
            <w:pPr>
              <w:jc w:val="center"/>
              <w:rPr>
                <w:sz w:val="16"/>
                <w:szCs w:val="16"/>
              </w:rPr>
            </w:pPr>
            <w:r w:rsidRPr="00C00B2A">
              <w:rPr>
                <w:sz w:val="16"/>
                <w:szCs w:val="16"/>
              </w:rPr>
              <w:t>Наименование показателей</w:t>
            </w:r>
          </w:p>
        </w:tc>
        <w:tc>
          <w:tcPr>
            <w:tcW w:w="1727" w:type="dxa"/>
            <w:shd w:val="clear" w:color="auto" w:fill="auto"/>
            <w:vAlign w:val="bottom"/>
          </w:tcPr>
          <w:p w:rsidR="00331758" w:rsidRPr="00C00B2A" w:rsidRDefault="00331758" w:rsidP="002F464D">
            <w:pPr>
              <w:jc w:val="center"/>
              <w:rPr>
                <w:color w:val="000000"/>
                <w:sz w:val="16"/>
                <w:szCs w:val="16"/>
              </w:rPr>
            </w:pPr>
            <w:r w:rsidRPr="00C00B2A">
              <w:rPr>
                <w:color w:val="000000"/>
                <w:sz w:val="16"/>
                <w:szCs w:val="16"/>
              </w:rPr>
              <w:t>Коды классификации расходов бюджета поселения</w:t>
            </w:r>
          </w:p>
          <w:p w:rsidR="00331758" w:rsidRPr="00C00B2A" w:rsidRDefault="00331758" w:rsidP="002F464D">
            <w:pPr>
              <w:jc w:val="center"/>
              <w:rPr>
                <w:color w:val="000000"/>
                <w:sz w:val="16"/>
                <w:szCs w:val="16"/>
              </w:rPr>
            </w:pPr>
            <w:r w:rsidRPr="00C00B2A">
              <w:rPr>
                <w:sz w:val="16"/>
                <w:szCs w:val="16"/>
              </w:rPr>
              <w:t>Раздел, подраздел</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Утверждено на 2025 год</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Исполнено за 2025 год</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Исполнено</w:t>
            </w:r>
          </w:p>
          <w:p w:rsidR="00331758" w:rsidRPr="00C00B2A" w:rsidRDefault="00331758" w:rsidP="002F464D">
            <w:pPr>
              <w:jc w:val="center"/>
              <w:rPr>
                <w:sz w:val="16"/>
                <w:szCs w:val="16"/>
              </w:rPr>
            </w:pPr>
            <w:r w:rsidRPr="00C00B2A">
              <w:rPr>
                <w:sz w:val="16"/>
                <w:szCs w:val="16"/>
              </w:rPr>
              <w:t>(в %)</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Общегосударственные вопросы</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0100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76 122 575,81</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70 374 625,12</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92,45</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Функционирование высшего должностного лица субъекта Российской Федерации и муниципального образования</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0102</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3 604 759,10</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3 379 719,85</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93,76</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0103</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2 648 498,41</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2 471 121,66</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93,30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0104</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58 418 542,64</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53 929 297,94</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92,32</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0106</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10 917 411,37</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10 212 337,25</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93,54</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Резервные фонды</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0111</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100 000,00</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0,00</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Другие  общегосударственные вопросы</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0113</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433 364,29</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382 148,42</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88,18</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Национальная  оборона</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0200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306 390,03</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306 390,03</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Мобилизационная и  вневойсковая  подготовка</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0203</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306 390,03</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306 390,03</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Национальная безопасность и правоохранительная деятельность</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0300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582 427,00</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582 427,00</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Гражданская оборона</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0309</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485 900,00</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485 900,00</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Другие вопросы в области национальной безопасности и правоохранительной деятельности</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0314</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96 527,00</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96 527,00</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Национальная экономика</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0400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42 202 736,63</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27 555 048,46</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65,29</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Транспорт</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0408</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31 329 974,44</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18 354 409,35</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58,58</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Дорожное хозяйство (дорожные фонды)</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0409</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6 822 748,95</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5 150 870,00</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75,50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Другие вопросы в области национальной экономики</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0412</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4 050 013,24</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4 049 769,11</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99,99</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Жилищно-коммунальное хозяйство</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0500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160 688 344,19</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112 131 025,78</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69,78</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Жилищное хозяйство</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0501</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29 803 954,37</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21 591 123,62</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72,44</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Коммунальное хозяйство</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0502</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126 238 532,90</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85 934 711,91</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68,07</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Благоустройство</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0503</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4 645 856,92</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4 605 190,25</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99,12</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Охрана окружающей среды</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0600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145 000,00</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0,00</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Другие вопросы в области охраны окружающей среды</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0605</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145 000,00</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0,00</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0,00</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Образование</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0700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9 962 917,88</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9 962 917,88</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Общее образование</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0703</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9 962 917,88</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9 962 917,88</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Культура, кинематография</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0800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46 594 803,27</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46 071 511,77</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98,88</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Культура</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0801</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46 594 803,27</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46 071 511,77</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98,88</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Социальная политика</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1000</w:t>
            </w:r>
          </w:p>
        </w:tc>
        <w:tc>
          <w:tcPr>
            <w:tcW w:w="1237" w:type="dxa"/>
            <w:shd w:val="clear" w:color="auto" w:fill="auto"/>
            <w:vAlign w:val="center"/>
          </w:tcPr>
          <w:p w:rsidR="00331758" w:rsidRPr="00C00B2A" w:rsidRDefault="00331758" w:rsidP="002F464D">
            <w:pPr>
              <w:jc w:val="center"/>
              <w:rPr>
                <w:b/>
                <w:bCs/>
                <w:sz w:val="16"/>
                <w:szCs w:val="16"/>
              </w:rPr>
            </w:pPr>
            <w:r w:rsidRPr="00C00B2A">
              <w:rPr>
                <w:b/>
                <w:bCs/>
                <w:sz w:val="16"/>
                <w:szCs w:val="16"/>
              </w:rPr>
              <w:t>5 986 670,29</w:t>
            </w:r>
          </w:p>
        </w:tc>
        <w:tc>
          <w:tcPr>
            <w:tcW w:w="1303" w:type="dxa"/>
            <w:shd w:val="clear" w:color="auto" w:fill="auto"/>
            <w:vAlign w:val="center"/>
          </w:tcPr>
          <w:p w:rsidR="00331758" w:rsidRPr="00C00B2A" w:rsidRDefault="00331758" w:rsidP="002F464D">
            <w:pPr>
              <w:jc w:val="center"/>
              <w:rPr>
                <w:b/>
                <w:bCs/>
                <w:sz w:val="16"/>
                <w:szCs w:val="16"/>
              </w:rPr>
            </w:pPr>
            <w:r w:rsidRPr="00C00B2A">
              <w:rPr>
                <w:b/>
                <w:bCs/>
                <w:sz w:val="16"/>
                <w:szCs w:val="16"/>
              </w:rPr>
              <w:t>5 986 670,29</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Пенсионное обеспечение</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1001</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5 238 644,29</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5 238 644,29</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Социальное обеспечение населения</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1003</w:t>
            </w:r>
          </w:p>
        </w:tc>
        <w:tc>
          <w:tcPr>
            <w:tcW w:w="1237" w:type="dxa"/>
            <w:shd w:val="clear" w:color="auto" w:fill="auto"/>
            <w:vAlign w:val="center"/>
          </w:tcPr>
          <w:p w:rsidR="00331758" w:rsidRPr="00C00B2A" w:rsidRDefault="00331758" w:rsidP="002F464D">
            <w:pPr>
              <w:jc w:val="center"/>
              <w:rPr>
                <w:sz w:val="16"/>
                <w:szCs w:val="16"/>
              </w:rPr>
            </w:pPr>
            <w:r w:rsidRPr="00C00B2A">
              <w:rPr>
                <w:sz w:val="16"/>
                <w:szCs w:val="16"/>
              </w:rPr>
              <w:t>748 026,00</w:t>
            </w:r>
          </w:p>
        </w:tc>
        <w:tc>
          <w:tcPr>
            <w:tcW w:w="1303" w:type="dxa"/>
            <w:shd w:val="clear" w:color="auto" w:fill="auto"/>
            <w:vAlign w:val="center"/>
          </w:tcPr>
          <w:p w:rsidR="00331758" w:rsidRPr="00C00B2A" w:rsidRDefault="00331758" w:rsidP="002F464D">
            <w:pPr>
              <w:jc w:val="center"/>
              <w:rPr>
                <w:sz w:val="16"/>
                <w:szCs w:val="16"/>
              </w:rPr>
            </w:pPr>
            <w:r w:rsidRPr="00C00B2A">
              <w:rPr>
                <w:sz w:val="16"/>
                <w:szCs w:val="16"/>
              </w:rPr>
              <w:t>748 026,00</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ОБСЛУЖИВАНИЕ ГОСУДАРСТВЕННОГО (МУНИЦИПАЛЬНОГО) ДОЛГА</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1300</w:t>
            </w:r>
          </w:p>
        </w:tc>
        <w:tc>
          <w:tcPr>
            <w:tcW w:w="1237" w:type="dxa"/>
            <w:shd w:val="clear" w:color="auto" w:fill="auto"/>
            <w:vAlign w:val="center"/>
          </w:tcPr>
          <w:p w:rsidR="00331758" w:rsidRPr="00C00B2A" w:rsidRDefault="00331758" w:rsidP="002F464D">
            <w:pPr>
              <w:jc w:val="center"/>
              <w:rPr>
                <w:b/>
                <w:bCs/>
                <w:color w:val="000000"/>
                <w:sz w:val="16"/>
                <w:szCs w:val="16"/>
              </w:rPr>
            </w:pPr>
            <w:r w:rsidRPr="00C00B2A">
              <w:rPr>
                <w:b/>
                <w:bCs/>
                <w:color w:val="000000"/>
                <w:sz w:val="16"/>
                <w:szCs w:val="16"/>
              </w:rPr>
              <w:t>9 447,39</w:t>
            </w:r>
          </w:p>
        </w:tc>
        <w:tc>
          <w:tcPr>
            <w:tcW w:w="1303" w:type="dxa"/>
            <w:shd w:val="clear" w:color="auto" w:fill="auto"/>
            <w:vAlign w:val="center"/>
          </w:tcPr>
          <w:p w:rsidR="00331758" w:rsidRPr="00C00B2A" w:rsidRDefault="00331758" w:rsidP="002F464D">
            <w:pPr>
              <w:jc w:val="center"/>
              <w:rPr>
                <w:b/>
                <w:bCs/>
                <w:color w:val="000000"/>
                <w:sz w:val="16"/>
                <w:szCs w:val="16"/>
              </w:rPr>
            </w:pPr>
            <w:r w:rsidRPr="00C00B2A">
              <w:rPr>
                <w:b/>
                <w:bCs/>
                <w:color w:val="000000"/>
                <w:sz w:val="16"/>
                <w:szCs w:val="16"/>
              </w:rPr>
              <w:t>7 942,47</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84,07</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Обслуживание государственного (муниципального) внутреннего долга</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1301</w:t>
            </w:r>
          </w:p>
        </w:tc>
        <w:tc>
          <w:tcPr>
            <w:tcW w:w="1237" w:type="dxa"/>
            <w:shd w:val="clear" w:color="auto" w:fill="auto"/>
            <w:vAlign w:val="center"/>
          </w:tcPr>
          <w:p w:rsidR="00331758" w:rsidRPr="00C00B2A" w:rsidRDefault="00331758" w:rsidP="002F464D">
            <w:pPr>
              <w:jc w:val="center"/>
              <w:rPr>
                <w:color w:val="000000"/>
                <w:sz w:val="16"/>
                <w:szCs w:val="16"/>
              </w:rPr>
            </w:pPr>
            <w:r w:rsidRPr="00C00B2A">
              <w:rPr>
                <w:color w:val="000000"/>
                <w:sz w:val="16"/>
                <w:szCs w:val="16"/>
              </w:rPr>
              <w:t>9 447,39</w:t>
            </w:r>
          </w:p>
        </w:tc>
        <w:tc>
          <w:tcPr>
            <w:tcW w:w="1303" w:type="dxa"/>
            <w:shd w:val="clear" w:color="auto" w:fill="auto"/>
            <w:vAlign w:val="center"/>
          </w:tcPr>
          <w:p w:rsidR="00331758" w:rsidRPr="00C00B2A" w:rsidRDefault="00331758" w:rsidP="002F464D">
            <w:pPr>
              <w:jc w:val="center"/>
              <w:rPr>
                <w:color w:val="000000"/>
                <w:sz w:val="16"/>
                <w:szCs w:val="16"/>
              </w:rPr>
            </w:pPr>
            <w:r w:rsidRPr="00C00B2A">
              <w:rPr>
                <w:color w:val="000000"/>
                <w:sz w:val="16"/>
                <w:szCs w:val="16"/>
              </w:rPr>
              <w:t>7 942,47</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84,07</w:t>
            </w:r>
          </w:p>
        </w:tc>
      </w:tr>
      <w:tr w:rsidR="00331758" w:rsidRPr="00C00B2A" w:rsidTr="002F464D">
        <w:tc>
          <w:tcPr>
            <w:tcW w:w="9889" w:type="dxa"/>
            <w:shd w:val="clear" w:color="auto" w:fill="auto"/>
            <w:vAlign w:val="center"/>
          </w:tcPr>
          <w:p w:rsidR="00331758" w:rsidRPr="00C00B2A" w:rsidRDefault="00331758" w:rsidP="002F464D">
            <w:pPr>
              <w:jc w:val="both"/>
              <w:rPr>
                <w:b/>
                <w:bCs/>
                <w:sz w:val="16"/>
                <w:szCs w:val="16"/>
              </w:rPr>
            </w:pPr>
            <w:r w:rsidRPr="00C00B2A">
              <w:rPr>
                <w:b/>
                <w:bCs/>
                <w:sz w:val="16"/>
                <w:szCs w:val="16"/>
              </w:rPr>
              <w:t>Межбюджетные трансферты общего характера бюджетам субъектов Российской Федерации и муниципальных образований</w:t>
            </w:r>
          </w:p>
        </w:tc>
        <w:tc>
          <w:tcPr>
            <w:tcW w:w="1727" w:type="dxa"/>
            <w:shd w:val="clear" w:color="auto" w:fill="auto"/>
            <w:vAlign w:val="center"/>
          </w:tcPr>
          <w:p w:rsidR="00331758" w:rsidRPr="00C00B2A" w:rsidRDefault="00331758" w:rsidP="002F464D">
            <w:pPr>
              <w:jc w:val="center"/>
              <w:rPr>
                <w:b/>
                <w:bCs/>
                <w:sz w:val="16"/>
                <w:szCs w:val="16"/>
              </w:rPr>
            </w:pPr>
            <w:r w:rsidRPr="00C00B2A">
              <w:rPr>
                <w:b/>
                <w:bCs/>
                <w:sz w:val="16"/>
                <w:szCs w:val="16"/>
              </w:rPr>
              <w:t>1400</w:t>
            </w:r>
          </w:p>
        </w:tc>
        <w:tc>
          <w:tcPr>
            <w:tcW w:w="1237" w:type="dxa"/>
            <w:shd w:val="clear" w:color="auto" w:fill="auto"/>
            <w:vAlign w:val="center"/>
          </w:tcPr>
          <w:p w:rsidR="00331758" w:rsidRPr="00C00B2A" w:rsidRDefault="00331758" w:rsidP="002F464D">
            <w:pPr>
              <w:jc w:val="center"/>
              <w:rPr>
                <w:b/>
                <w:bCs/>
                <w:color w:val="000000"/>
                <w:sz w:val="16"/>
                <w:szCs w:val="16"/>
              </w:rPr>
            </w:pPr>
            <w:r w:rsidRPr="00C00B2A">
              <w:rPr>
                <w:b/>
                <w:bCs/>
                <w:color w:val="000000"/>
                <w:sz w:val="16"/>
                <w:szCs w:val="16"/>
              </w:rPr>
              <w:t>32 813 100,00</w:t>
            </w:r>
          </w:p>
        </w:tc>
        <w:tc>
          <w:tcPr>
            <w:tcW w:w="1303" w:type="dxa"/>
            <w:shd w:val="clear" w:color="auto" w:fill="auto"/>
            <w:vAlign w:val="center"/>
          </w:tcPr>
          <w:p w:rsidR="00331758" w:rsidRPr="00C00B2A" w:rsidRDefault="00331758" w:rsidP="002F464D">
            <w:pPr>
              <w:jc w:val="center"/>
              <w:rPr>
                <w:b/>
                <w:bCs/>
                <w:color w:val="000000"/>
                <w:sz w:val="16"/>
                <w:szCs w:val="16"/>
              </w:rPr>
            </w:pPr>
            <w:r w:rsidRPr="00C00B2A">
              <w:rPr>
                <w:b/>
                <w:bCs/>
                <w:color w:val="000000"/>
                <w:sz w:val="16"/>
                <w:szCs w:val="16"/>
              </w:rPr>
              <w:t>32 813 100,00</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sz w:val="16"/>
                <w:szCs w:val="16"/>
              </w:rPr>
            </w:pPr>
            <w:r w:rsidRPr="00C00B2A">
              <w:rPr>
                <w:sz w:val="16"/>
                <w:szCs w:val="16"/>
              </w:rPr>
              <w:t>Прочие межбюджетные трансферты общего характера</w:t>
            </w:r>
          </w:p>
        </w:tc>
        <w:tc>
          <w:tcPr>
            <w:tcW w:w="1727" w:type="dxa"/>
            <w:shd w:val="clear" w:color="auto" w:fill="auto"/>
            <w:vAlign w:val="center"/>
          </w:tcPr>
          <w:p w:rsidR="00331758" w:rsidRPr="00C00B2A" w:rsidRDefault="00331758" w:rsidP="002F464D">
            <w:pPr>
              <w:jc w:val="center"/>
              <w:rPr>
                <w:sz w:val="16"/>
                <w:szCs w:val="16"/>
              </w:rPr>
            </w:pPr>
            <w:r w:rsidRPr="00C00B2A">
              <w:rPr>
                <w:sz w:val="16"/>
                <w:szCs w:val="16"/>
              </w:rPr>
              <w:t>1403</w:t>
            </w:r>
          </w:p>
        </w:tc>
        <w:tc>
          <w:tcPr>
            <w:tcW w:w="1237" w:type="dxa"/>
            <w:shd w:val="clear" w:color="auto" w:fill="auto"/>
            <w:vAlign w:val="center"/>
          </w:tcPr>
          <w:p w:rsidR="00331758" w:rsidRPr="00C00B2A" w:rsidRDefault="00331758" w:rsidP="002F464D">
            <w:pPr>
              <w:jc w:val="center"/>
              <w:rPr>
                <w:color w:val="000000"/>
                <w:sz w:val="16"/>
                <w:szCs w:val="16"/>
              </w:rPr>
            </w:pPr>
            <w:r w:rsidRPr="00C00B2A">
              <w:rPr>
                <w:color w:val="000000"/>
                <w:sz w:val="16"/>
                <w:szCs w:val="16"/>
              </w:rPr>
              <w:t>32 813 100,00</w:t>
            </w:r>
          </w:p>
        </w:tc>
        <w:tc>
          <w:tcPr>
            <w:tcW w:w="1303" w:type="dxa"/>
            <w:shd w:val="clear" w:color="auto" w:fill="auto"/>
            <w:vAlign w:val="center"/>
          </w:tcPr>
          <w:p w:rsidR="00331758" w:rsidRPr="00C00B2A" w:rsidRDefault="00331758" w:rsidP="002F464D">
            <w:pPr>
              <w:jc w:val="center"/>
              <w:rPr>
                <w:color w:val="000000"/>
                <w:sz w:val="16"/>
                <w:szCs w:val="16"/>
              </w:rPr>
            </w:pPr>
            <w:r w:rsidRPr="00C00B2A">
              <w:rPr>
                <w:color w:val="000000"/>
                <w:sz w:val="16"/>
                <w:szCs w:val="16"/>
              </w:rPr>
              <w:t>32 813 100,00</w:t>
            </w:r>
          </w:p>
        </w:tc>
        <w:tc>
          <w:tcPr>
            <w:tcW w:w="971" w:type="dxa"/>
            <w:shd w:val="clear" w:color="auto" w:fill="auto"/>
            <w:vAlign w:val="center"/>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9889" w:type="dxa"/>
            <w:shd w:val="clear" w:color="auto" w:fill="auto"/>
            <w:vAlign w:val="center"/>
          </w:tcPr>
          <w:p w:rsidR="00331758" w:rsidRPr="00C00B2A" w:rsidRDefault="00331758" w:rsidP="002F464D">
            <w:pPr>
              <w:jc w:val="both"/>
              <w:rPr>
                <w:b/>
                <w:bCs/>
                <w:color w:val="000000"/>
                <w:sz w:val="16"/>
                <w:szCs w:val="16"/>
              </w:rPr>
            </w:pPr>
            <w:r w:rsidRPr="00C00B2A">
              <w:rPr>
                <w:b/>
                <w:bCs/>
                <w:color w:val="000000"/>
                <w:sz w:val="16"/>
                <w:szCs w:val="16"/>
              </w:rPr>
              <w:t>ИТОГО</w:t>
            </w:r>
          </w:p>
        </w:tc>
        <w:tc>
          <w:tcPr>
            <w:tcW w:w="1727" w:type="dxa"/>
            <w:shd w:val="clear" w:color="auto" w:fill="auto"/>
            <w:vAlign w:val="center"/>
          </w:tcPr>
          <w:p w:rsidR="00331758" w:rsidRPr="00C00B2A" w:rsidRDefault="00331758" w:rsidP="002F464D">
            <w:pPr>
              <w:jc w:val="center"/>
              <w:rPr>
                <w:b/>
                <w:bCs/>
                <w:color w:val="000000"/>
                <w:sz w:val="16"/>
                <w:szCs w:val="16"/>
              </w:rPr>
            </w:pPr>
            <w:r w:rsidRPr="00C00B2A">
              <w:rPr>
                <w:b/>
                <w:bCs/>
                <w:color w:val="000000"/>
                <w:sz w:val="16"/>
                <w:szCs w:val="16"/>
              </w:rPr>
              <w:t>х</w:t>
            </w:r>
          </w:p>
        </w:tc>
        <w:tc>
          <w:tcPr>
            <w:tcW w:w="1237" w:type="dxa"/>
            <w:shd w:val="clear" w:color="auto" w:fill="auto"/>
            <w:vAlign w:val="center"/>
          </w:tcPr>
          <w:p w:rsidR="00331758" w:rsidRPr="00C00B2A" w:rsidRDefault="00331758" w:rsidP="002F464D">
            <w:pPr>
              <w:jc w:val="center"/>
              <w:rPr>
                <w:b/>
                <w:bCs/>
                <w:color w:val="000000"/>
                <w:sz w:val="16"/>
                <w:szCs w:val="16"/>
              </w:rPr>
            </w:pPr>
            <w:r w:rsidRPr="00C00B2A">
              <w:rPr>
                <w:b/>
                <w:bCs/>
                <w:color w:val="000000"/>
                <w:sz w:val="16"/>
                <w:szCs w:val="16"/>
              </w:rPr>
              <w:t>375 414 412,49</w:t>
            </w:r>
          </w:p>
        </w:tc>
        <w:tc>
          <w:tcPr>
            <w:tcW w:w="1303" w:type="dxa"/>
            <w:shd w:val="clear" w:color="auto" w:fill="auto"/>
            <w:vAlign w:val="center"/>
          </w:tcPr>
          <w:p w:rsidR="00331758" w:rsidRPr="00C00B2A" w:rsidRDefault="00331758" w:rsidP="002F464D">
            <w:pPr>
              <w:jc w:val="center"/>
              <w:rPr>
                <w:b/>
                <w:bCs/>
                <w:color w:val="000000"/>
                <w:sz w:val="16"/>
                <w:szCs w:val="16"/>
              </w:rPr>
            </w:pPr>
            <w:r w:rsidRPr="00C00B2A">
              <w:rPr>
                <w:b/>
                <w:bCs/>
                <w:color w:val="000000"/>
                <w:sz w:val="16"/>
                <w:szCs w:val="16"/>
              </w:rPr>
              <w:t>305 791 658,80</w:t>
            </w:r>
          </w:p>
        </w:tc>
        <w:tc>
          <w:tcPr>
            <w:tcW w:w="971" w:type="dxa"/>
            <w:shd w:val="clear" w:color="auto" w:fill="auto"/>
            <w:vAlign w:val="center"/>
          </w:tcPr>
          <w:p w:rsidR="00331758" w:rsidRPr="00C00B2A" w:rsidRDefault="00331758" w:rsidP="002F464D">
            <w:pPr>
              <w:jc w:val="center"/>
              <w:rPr>
                <w:b/>
                <w:bCs/>
                <w:sz w:val="16"/>
                <w:szCs w:val="16"/>
              </w:rPr>
            </w:pPr>
            <w:r w:rsidRPr="00C00B2A">
              <w:rPr>
                <w:b/>
                <w:bCs/>
                <w:sz w:val="16"/>
                <w:szCs w:val="16"/>
              </w:rPr>
              <w:t>81,45</w:t>
            </w:r>
          </w:p>
        </w:tc>
      </w:tr>
    </w:tbl>
    <w:p w:rsidR="00331758" w:rsidRDefault="00331758" w:rsidP="00331758">
      <w:pPr>
        <w:ind w:left="142" w:hanging="142"/>
        <w:jc w:val="both"/>
        <w:rPr>
          <w:bCs/>
        </w:rPr>
      </w:pPr>
    </w:p>
    <w:p w:rsidR="002F464D" w:rsidRPr="00ED132E" w:rsidRDefault="00331758" w:rsidP="002F464D">
      <w:pPr>
        <w:ind w:left="9923"/>
      </w:pPr>
      <w:r>
        <w:rPr>
          <w:bCs/>
        </w:rPr>
        <w:br w:type="page"/>
      </w:r>
      <w:r w:rsidR="002F464D" w:rsidRPr="00ED132E">
        <w:lastRenderedPageBreak/>
        <w:t xml:space="preserve">Приложение </w:t>
      </w:r>
      <w:r w:rsidR="002F464D">
        <w:t>4</w:t>
      </w:r>
    </w:p>
    <w:p w:rsidR="002F464D" w:rsidRDefault="002F464D" w:rsidP="002F464D">
      <w:pPr>
        <w:pStyle w:val="aff2"/>
        <w:spacing w:line="240" w:lineRule="auto"/>
        <w:ind w:left="9923" w:firstLine="0"/>
        <w:jc w:val="left"/>
      </w:pPr>
      <w:r w:rsidRPr="00ED132E">
        <w:t xml:space="preserve">к </w:t>
      </w:r>
      <w:r>
        <w:t xml:space="preserve">Решению Таймырского Долгано-Ненецкого районного Совета депутатов </w:t>
      </w:r>
    </w:p>
    <w:p w:rsidR="002F464D" w:rsidRPr="000253AB" w:rsidRDefault="002F464D" w:rsidP="002F464D">
      <w:pPr>
        <w:pStyle w:val="aff2"/>
        <w:spacing w:line="240" w:lineRule="auto"/>
        <w:ind w:left="9923" w:firstLine="0"/>
        <w:jc w:val="left"/>
        <w:rPr>
          <w:b/>
          <w:sz w:val="28"/>
          <w:szCs w:val="28"/>
        </w:rPr>
      </w:pPr>
      <w:r>
        <w:t>от 10.06.</w:t>
      </w:r>
      <w:r w:rsidRPr="00ED132E">
        <w:t xml:space="preserve">2026 </w:t>
      </w:r>
      <w:r>
        <w:t xml:space="preserve">года </w:t>
      </w:r>
      <w:r w:rsidRPr="00ED132E">
        <w:t xml:space="preserve">№ </w:t>
      </w:r>
      <w:r>
        <w:t>06 – 162Д</w:t>
      </w:r>
    </w:p>
    <w:p w:rsidR="00331758" w:rsidRDefault="00331758" w:rsidP="002F464D">
      <w:pPr>
        <w:ind w:left="10206"/>
        <w:rPr>
          <w:bCs/>
        </w:rPr>
      </w:pPr>
    </w:p>
    <w:p w:rsidR="00331758" w:rsidRDefault="00331758" w:rsidP="00331758">
      <w:pPr>
        <w:ind w:left="142" w:hanging="142"/>
        <w:jc w:val="both"/>
        <w:rPr>
          <w:bCs/>
        </w:rPr>
      </w:pPr>
    </w:p>
    <w:p w:rsidR="00331758" w:rsidRDefault="00331758" w:rsidP="00331758">
      <w:pPr>
        <w:ind w:left="142" w:hanging="142"/>
        <w:jc w:val="center"/>
        <w:rPr>
          <w:b/>
          <w:bCs/>
        </w:rPr>
      </w:pPr>
      <w:r w:rsidRPr="000253AB">
        <w:rPr>
          <w:b/>
          <w:bCs/>
        </w:rPr>
        <w:t xml:space="preserve">Источники финансирования дефицита бюджета поселения по кодам классификации </w:t>
      </w:r>
    </w:p>
    <w:p w:rsidR="00331758" w:rsidRDefault="00331758" w:rsidP="00331758">
      <w:pPr>
        <w:ind w:left="142" w:hanging="142"/>
        <w:jc w:val="center"/>
        <w:rPr>
          <w:bCs/>
        </w:rPr>
      </w:pPr>
      <w:r w:rsidRPr="000253AB">
        <w:rPr>
          <w:b/>
          <w:bCs/>
        </w:rPr>
        <w:t>источников финансирования дефицитов бюджетов за 2025 год</w:t>
      </w:r>
    </w:p>
    <w:tbl>
      <w:tblPr>
        <w:tblW w:w="152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567"/>
        <w:gridCol w:w="567"/>
        <w:gridCol w:w="567"/>
        <w:gridCol w:w="567"/>
        <w:gridCol w:w="709"/>
        <w:gridCol w:w="567"/>
        <w:gridCol w:w="6662"/>
        <w:gridCol w:w="1417"/>
        <w:gridCol w:w="1418"/>
        <w:gridCol w:w="1000"/>
      </w:tblGrid>
      <w:tr w:rsidR="00331758" w:rsidRPr="00C00B2A" w:rsidTr="002F464D">
        <w:trPr>
          <w:trHeight w:val="1473"/>
        </w:trPr>
        <w:tc>
          <w:tcPr>
            <w:tcW w:w="675" w:type="dxa"/>
            <w:vMerge w:val="restart"/>
            <w:shd w:val="clear" w:color="auto" w:fill="auto"/>
            <w:textDirection w:val="btLr"/>
            <w:vAlign w:val="center"/>
          </w:tcPr>
          <w:p w:rsidR="00331758" w:rsidRPr="00C00B2A" w:rsidRDefault="00331758" w:rsidP="002F464D">
            <w:pPr>
              <w:jc w:val="center"/>
              <w:rPr>
                <w:sz w:val="16"/>
                <w:szCs w:val="16"/>
              </w:rPr>
            </w:pPr>
            <w:r w:rsidRPr="00C00B2A">
              <w:rPr>
                <w:sz w:val="16"/>
                <w:szCs w:val="16"/>
              </w:rPr>
              <w:t xml:space="preserve">Код главного </w:t>
            </w:r>
            <w:proofErr w:type="gramStart"/>
            <w:r w:rsidRPr="00C00B2A">
              <w:rPr>
                <w:sz w:val="16"/>
                <w:szCs w:val="16"/>
              </w:rPr>
              <w:t>администратора источников финансирования дефицитов бюджетов</w:t>
            </w:r>
            <w:proofErr w:type="gramEnd"/>
          </w:p>
        </w:tc>
        <w:tc>
          <w:tcPr>
            <w:tcW w:w="567" w:type="dxa"/>
            <w:vMerge w:val="restart"/>
            <w:shd w:val="clear" w:color="auto" w:fill="auto"/>
            <w:textDirection w:val="btLr"/>
            <w:vAlign w:val="center"/>
          </w:tcPr>
          <w:p w:rsidR="00331758" w:rsidRPr="00C00B2A" w:rsidRDefault="00331758" w:rsidP="002F464D">
            <w:pPr>
              <w:jc w:val="center"/>
              <w:rPr>
                <w:sz w:val="16"/>
                <w:szCs w:val="16"/>
              </w:rPr>
            </w:pPr>
            <w:r w:rsidRPr="00C00B2A">
              <w:rPr>
                <w:sz w:val="16"/>
                <w:szCs w:val="16"/>
              </w:rPr>
              <w:t xml:space="preserve">Код </w:t>
            </w:r>
            <w:proofErr w:type="gramStart"/>
            <w:r w:rsidRPr="00C00B2A">
              <w:rPr>
                <w:sz w:val="16"/>
                <w:szCs w:val="16"/>
              </w:rPr>
              <w:t>группы источника финансирования дефицитов бюджетов</w:t>
            </w:r>
            <w:proofErr w:type="gramEnd"/>
          </w:p>
        </w:tc>
        <w:tc>
          <w:tcPr>
            <w:tcW w:w="567" w:type="dxa"/>
            <w:vMerge w:val="restart"/>
            <w:shd w:val="clear" w:color="auto" w:fill="auto"/>
            <w:textDirection w:val="btLr"/>
            <w:vAlign w:val="center"/>
          </w:tcPr>
          <w:p w:rsidR="00331758" w:rsidRPr="00C00B2A" w:rsidRDefault="00331758" w:rsidP="002F464D">
            <w:pPr>
              <w:jc w:val="center"/>
              <w:rPr>
                <w:sz w:val="16"/>
                <w:szCs w:val="16"/>
              </w:rPr>
            </w:pPr>
            <w:r w:rsidRPr="00C00B2A">
              <w:rPr>
                <w:sz w:val="16"/>
                <w:szCs w:val="16"/>
              </w:rPr>
              <w:t xml:space="preserve">Код </w:t>
            </w:r>
            <w:proofErr w:type="gramStart"/>
            <w:r w:rsidRPr="00C00B2A">
              <w:rPr>
                <w:sz w:val="16"/>
                <w:szCs w:val="16"/>
              </w:rPr>
              <w:t>подгруппы источника финансирования дефицитов бюджетов</w:t>
            </w:r>
            <w:proofErr w:type="gramEnd"/>
          </w:p>
        </w:tc>
        <w:tc>
          <w:tcPr>
            <w:tcW w:w="1701" w:type="dxa"/>
            <w:gridSpan w:val="3"/>
            <w:shd w:val="clear" w:color="auto" w:fill="auto"/>
            <w:vAlign w:val="center"/>
          </w:tcPr>
          <w:p w:rsidR="00331758" w:rsidRPr="00C00B2A" w:rsidRDefault="00331758" w:rsidP="002F464D">
            <w:pPr>
              <w:jc w:val="center"/>
              <w:rPr>
                <w:sz w:val="16"/>
                <w:szCs w:val="16"/>
              </w:rPr>
            </w:pPr>
            <w:r w:rsidRPr="00C00B2A">
              <w:rPr>
                <w:sz w:val="16"/>
                <w:szCs w:val="16"/>
              </w:rPr>
              <w:t xml:space="preserve">Код </w:t>
            </w:r>
            <w:proofErr w:type="gramStart"/>
            <w:r w:rsidRPr="00C00B2A">
              <w:rPr>
                <w:sz w:val="16"/>
                <w:szCs w:val="16"/>
              </w:rPr>
              <w:t>статьи источника финансирования дефицитов бюджетов</w:t>
            </w:r>
            <w:proofErr w:type="gramEnd"/>
          </w:p>
        </w:tc>
        <w:tc>
          <w:tcPr>
            <w:tcW w:w="1276" w:type="dxa"/>
            <w:gridSpan w:val="2"/>
            <w:shd w:val="clear" w:color="auto" w:fill="auto"/>
            <w:vAlign w:val="center"/>
          </w:tcPr>
          <w:p w:rsidR="00331758" w:rsidRPr="00C00B2A" w:rsidRDefault="00331758" w:rsidP="002F464D">
            <w:pPr>
              <w:jc w:val="center"/>
              <w:rPr>
                <w:sz w:val="16"/>
                <w:szCs w:val="16"/>
              </w:rPr>
            </w:pPr>
            <w:r w:rsidRPr="00C00B2A">
              <w:rPr>
                <w:sz w:val="16"/>
                <w:szCs w:val="16"/>
              </w:rPr>
              <w:t xml:space="preserve">Код </w:t>
            </w:r>
            <w:proofErr w:type="gramStart"/>
            <w:r w:rsidRPr="00C00B2A">
              <w:rPr>
                <w:sz w:val="16"/>
                <w:szCs w:val="16"/>
              </w:rPr>
              <w:t>вида источника финансирования дефицитов бюджетов</w:t>
            </w:r>
            <w:proofErr w:type="gramEnd"/>
          </w:p>
        </w:tc>
        <w:tc>
          <w:tcPr>
            <w:tcW w:w="6662" w:type="dxa"/>
            <w:vMerge w:val="restart"/>
            <w:shd w:val="clear" w:color="auto" w:fill="auto"/>
            <w:vAlign w:val="center"/>
          </w:tcPr>
          <w:p w:rsidR="00331758" w:rsidRPr="00C00B2A" w:rsidRDefault="00331758" w:rsidP="002F464D">
            <w:pPr>
              <w:jc w:val="center"/>
              <w:rPr>
                <w:sz w:val="16"/>
                <w:szCs w:val="16"/>
              </w:rPr>
            </w:pPr>
            <w:r w:rsidRPr="00C00B2A">
              <w:rPr>
                <w:sz w:val="16"/>
                <w:szCs w:val="16"/>
              </w:rPr>
              <w:t xml:space="preserve">Наименование кода поступлений в бюджет, группы, подгруппы, статьи, подстатьи, элемента, подвида, аналитической группы </w:t>
            </w:r>
            <w:proofErr w:type="gramStart"/>
            <w:r w:rsidRPr="00C00B2A">
              <w:rPr>
                <w:sz w:val="16"/>
                <w:szCs w:val="16"/>
              </w:rPr>
              <w:t>вида источников финансирования дефицитов бюджетов</w:t>
            </w:r>
            <w:proofErr w:type="gramEnd"/>
          </w:p>
        </w:tc>
        <w:tc>
          <w:tcPr>
            <w:tcW w:w="1417" w:type="dxa"/>
            <w:vMerge w:val="restart"/>
            <w:shd w:val="clear" w:color="auto" w:fill="auto"/>
            <w:vAlign w:val="center"/>
          </w:tcPr>
          <w:p w:rsidR="00331758" w:rsidRPr="00C00B2A" w:rsidRDefault="00331758" w:rsidP="002F464D">
            <w:pPr>
              <w:jc w:val="center"/>
              <w:rPr>
                <w:sz w:val="16"/>
                <w:szCs w:val="16"/>
              </w:rPr>
            </w:pPr>
            <w:r w:rsidRPr="00C00B2A">
              <w:rPr>
                <w:sz w:val="16"/>
                <w:szCs w:val="16"/>
              </w:rPr>
              <w:t>Утверждено на 2025 г.</w:t>
            </w:r>
          </w:p>
        </w:tc>
        <w:tc>
          <w:tcPr>
            <w:tcW w:w="1418" w:type="dxa"/>
            <w:vMerge w:val="restart"/>
            <w:shd w:val="clear" w:color="auto" w:fill="auto"/>
            <w:vAlign w:val="center"/>
          </w:tcPr>
          <w:p w:rsidR="00331758" w:rsidRPr="00C00B2A" w:rsidRDefault="00331758" w:rsidP="002F464D">
            <w:pPr>
              <w:jc w:val="center"/>
              <w:rPr>
                <w:sz w:val="16"/>
                <w:szCs w:val="16"/>
              </w:rPr>
            </w:pPr>
            <w:r w:rsidRPr="00C00B2A">
              <w:rPr>
                <w:sz w:val="16"/>
                <w:szCs w:val="16"/>
              </w:rPr>
              <w:t>Исполнено за 2025 год</w:t>
            </w:r>
          </w:p>
        </w:tc>
        <w:tc>
          <w:tcPr>
            <w:tcW w:w="1000" w:type="dxa"/>
            <w:vMerge w:val="restart"/>
            <w:shd w:val="clear" w:color="auto" w:fill="auto"/>
            <w:vAlign w:val="center"/>
          </w:tcPr>
          <w:p w:rsidR="00331758" w:rsidRPr="00C00B2A" w:rsidRDefault="00331758" w:rsidP="002F464D">
            <w:pPr>
              <w:jc w:val="center"/>
              <w:rPr>
                <w:sz w:val="16"/>
                <w:szCs w:val="16"/>
              </w:rPr>
            </w:pPr>
            <w:r w:rsidRPr="00C00B2A">
              <w:rPr>
                <w:sz w:val="16"/>
                <w:szCs w:val="16"/>
              </w:rPr>
              <w:t>Исполнено</w:t>
            </w:r>
            <w:r w:rsidRPr="00C00B2A">
              <w:rPr>
                <w:sz w:val="16"/>
                <w:szCs w:val="16"/>
              </w:rPr>
              <w:br/>
              <w:t xml:space="preserve"> (в %)</w:t>
            </w:r>
          </w:p>
        </w:tc>
      </w:tr>
      <w:tr w:rsidR="00331758" w:rsidRPr="00C00B2A" w:rsidTr="002F464D">
        <w:trPr>
          <w:trHeight w:val="2118"/>
        </w:trPr>
        <w:tc>
          <w:tcPr>
            <w:tcW w:w="675" w:type="dxa"/>
            <w:vMerge/>
            <w:shd w:val="clear" w:color="auto" w:fill="auto"/>
            <w:vAlign w:val="center"/>
          </w:tcPr>
          <w:p w:rsidR="00331758" w:rsidRPr="00C00B2A" w:rsidRDefault="00331758" w:rsidP="002F464D">
            <w:pPr>
              <w:jc w:val="center"/>
              <w:rPr>
                <w:sz w:val="16"/>
                <w:szCs w:val="16"/>
              </w:rPr>
            </w:pPr>
          </w:p>
        </w:tc>
        <w:tc>
          <w:tcPr>
            <w:tcW w:w="567" w:type="dxa"/>
            <w:vMerge/>
            <w:shd w:val="clear" w:color="auto" w:fill="auto"/>
            <w:vAlign w:val="center"/>
          </w:tcPr>
          <w:p w:rsidR="00331758" w:rsidRPr="00C00B2A" w:rsidRDefault="00331758" w:rsidP="002F464D">
            <w:pPr>
              <w:jc w:val="center"/>
              <w:rPr>
                <w:sz w:val="16"/>
                <w:szCs w:val="16"/>
              </w:rPr>
            </w:pPr>
          </w:p>
        </w:tc>
        <w:tc>
          <w:tcPr>
            <w:tcW w:w="567" w:type="dxa"/>
            <w:vMerge/>
            <w:shd w:val="clear" w:color="auto" w:fill="auto"/>
            <w:vAlign w:val="center"/>
          </w:tcPr>
          <w:p w:rsidR="00331758" w:rsidRPr="00C00B2A" w:rsidRDefault="00331758" w:rsidP="002F464D">
            <w:pPr>
              <w:jc w:val="center"/>
              <w:rPr>
                <w:sz w:val="16"/>
                <w:szCs w:val="16"/>
              </w:rPr>
            </w:pPr>
          </w:p>
        </w:tc>
        <w:tc>
          <w:tcPr>
            <w:tcW w:w="567" w:type="dxa"/>
            <w:shd w:val="clear" w:color="auto" w:fill="auto"/>
            <w:textDirection w:val="btLr"/>
            <w:vAlign w:val="center"/>
          </w:tcPr>
          <w:p w:rsidR="00331758" w:rsidRPr="00C00B2A" w:rsidRDefault="00331758" w:rsidP="002F464D">
            <w:pPr>
              <w:jc w:val="center"/>
              <w:rPr>
                <w:sz w:val="16"/>
                <w:szCs w:val="16"/>
              </w:rPr>
            </w:pPr>
            <w:r w:rsidRPr="00C00B2A">
              <w:rPr>
                <w:sz w:val="16"/>
                <w:szCs w:val="16"/>
              </w:rPr>
              <w:t>Статья</w:t>
            </w:r>
          </w:p>
        </w:tc>
        <w:tc>
          <w:tcPr>
            <w:tcW w:w="567" w:type="dxa"/>
            <w:shd w:val="clear" w:color="auto" w:fill="auto"/>
            <w:textDirection w:val="btLr"/>
            <w:vAlign w:val="center"/>
          </w:tcPr>
          <w:p w:rsidR="00331758" w:rsidRPr="00C00B2A" w:rsidRDefault="00331758" w:rsidP="002F464D">
            <w:pPr>
              <w:jc w:val="center"/>
              <w:rPr>
                <w:sz w:val="16"/>
                <w:szCs w:val="16"/>
              </w:rPr>
            </w:pPr>
            <w:r w:rsidRPr="00C00B2A">
              <w:rPr>
                <w:sz w:val="16"/>
                <w:szCs w:val="16"/>
              </w:rPr>
              <w:t>Подстатья</w:t>
            </w:r>
          </w:p>
        </w:tc>
        <w:tc>
          <w:tcPr>
            <w:tcW w:w="567" w:type="dxa"/>
            <w:shd w:val="clear" w:color="auto" w:fill="auto"/>
            <w:textDirection w:val="btLr"/>
            <w:vAlign w:val="center"/>
          </w:tcPr>
          <w:p w:rsidR="00331758" w:rsidRPr="00C00B2A" w:rsidRDefault="00331758" w:rsidP="002F464D">
            <w:pPr>
              <w:jc w:val="center"/>
              <w:rPr>
                <w:sz w:val="16"/>
                <w:szCs w:val="16"/>
              </w:rPr>
            </w:pPr>
            <w:r w:rsidRPr="00C00B2A">
              <w:rPr>
                <w:sz w:val="16"/>
                <w:szCs w:val="16"/>
              </w:rPr>
              <w:t>Элемент</w:t>
            </w:r>
          </w:p>
        </w:tc>
        <w:tc>
          <w:tcPr>
            <w:tcW w:w="709" w:type="dxa"/>
            <w:shd w:val="clear" w:color="auto" w:fill="auto"/>
            <w:textDirection w:val="btLr"/>
            <w:vAlign w:val="center"/>
          </w:tcPr>
          <w:p w:rsidR="00331758" w:rsidRPr="00C00B2A" w:rsidRDefault="00331758" w:rsidP="002F464D">
            <w:pPr>
              <w:jc w:val="center"/>
              <w:rPr>
                <w:sz w:val="16"/>
                <w:szCs w:val="16"/>
              </w:rPr>
            </w:pPr>
            <w:r w:rsidRPr="00C00B2A">
              <w:rPr>
                <w:sz w:val="16"/>
                <w:szCs w:val="16"/>
              </w:rPr>
              <w:t>Подвид источника финансирования дефицитов бюджетов</w:t>
            </w:r>
          </w:p>
        </w:tc>
        <w:tc>
          <w:tcPr>
            <w:tcW w:w="567" w:type="dxa"/>
            <w:shd w:val="clear" w:color="auto" w:fill="auto"/>
            <w:textDirection w:val="btLr"/>
            <w:vAlign w:val="center"/>
          </w:tcPr>
          <w:p w:rsidR="00331758" w:rsidRPr="00C00B2A" w:rsidRDefault="00331758" w:rsidP="002F464D">
            <w:pPr>
              <w:jc w:val="center"/>
              <w:rPr>
                <w:sz w:val="16"/>
                <w:szCs w:val="16"/>
              </w:rPr>
            </w:pPr>
            <w:r w:rsidRPr="00C00B2A">
              <w:rPr>
                <w:sz w:val="16"/>
                <w:szCs w:val="16"/>
              </w:rPr>
              <w:t xml:space="preserve">Аналитическая группа </w:t>
            </w:r>
            <w:proofErr w:type="gramStart"/>
            <w:r w:rsidRPr="00C00B2A">
              <w:rPr>
                <w:sz w:val="16"/>
                <w:szCs w:val="16"/>
              </w:rPr>
              <w:t>вида источника финансирования дефицитов бюджетов</w:t>
            </w:r>
            <w:proofErr w:type="gramEnd"/>
          </w:p>
        </w:tc>
        <w:tc>
          <w:tcPr>
            <w:tcW w:w="6662" w:type="dxa"/>
            <w:vMerge/>
            <w:shd w:val="clear" w:color="auto" w:fill="auto"/>
          </w:tcPr>
          <w:p w:rsidR="00331758" w:rsidRPr="00C00B2A" w:rsidRDefault="00331758" w:rsidP="002F464D">
            <w:pPr>
              <w:jc w:val="both"/>
              <w:rPr>
                <w:sz w:val="16"/>
                <w:szCs w:val="16"/>
              </w:rPr>
            </w:pPr>
          </w:p>
        </w:tc>
        <w:tc>
          <w:tcPr>
            <w:tcW w:w="1417" w:type="dxa"/>
            <w:vMerge/>
            <w:shd w:val="clear" w:color="auto" w:fill="auto"/>
          </w:tcPr>
          <w:p w:rsidR="00331758" w:rsidRPr="00C00B2A" w:rsidRDefault="00331758" w:rsidP="002F464D">
            <w:pPr>
              <w:jc w:val="center"/>
              <w:rPr>
                <w:sz w:val="16"/>
                <w:szCs w:val="16"/>
              </w:rPr>
            </w:pPr>
          </w:p>
        </w:tc>
        <w:tc>
          <w:tcPr>
            <w:tcW w:w="1418" w:type="dxa"/>
            <w:vMerge/>
            <w:shd w:val="clear" w:color="auto" w:fill="auto"/>
          </w:tcPr>
          <w:p w:rsidR="00331758" w:rsidRPr="00C00B2A" w:rsidRDefault="00331758" w:rsidP="002F464D">
            <w:pPr>
              <w:jc w:val="center"/>
              <w:rPr>
                <w:sz w:val="16"/>
                <w:szCs w:val="16"/>
              </w:rPr>
            </w:pPr>
          </w:p>
        </w:tc>
        <w:tc>
          <w:tcPr>
            <w:tcW w:w="1000" w:type="dxa"/>
            <w:vMerge/>
            <w:shd w:val="clear" w:color="auto" w:fill="auto"/>
          </w:tcPr>
          <w:p w:rsidR="00331758" w:rsidRPr="00C00B2A" w:rsidRDefault="00331758" w:rsidP="002F464D">
            <w:pPr>
              <w:jc w:val="center"/>
              <w:rPr>
                <w:sz w:val="16"/>
                <w:szCs w:val="16"/>
              </w:rPr>
            </w:pPr>
          </w:p>
        </w:tc>
      </w:tr>
      <w:tr w:rsidR="00331758" w:rsidRPr="00C00B2A" w:rsidTr="002F464D">
        <w:tc>
          <w:tcPr>
            <w:tcW w:w="675" w:type="dxa"/>
            <w:shd w:val="clear" w:color="auto" w:fill="auto"/>
          </w:tcPr>
          <w:p w:rsidR="00331758" w:rsidRPr="00C00B2A" w:rsidRDefault="00331758" w:rsidP="002F464D">
            <w:pPr>
              <w:jc w:val="center"/>
              <w:rPr>
                <w:b/>
                <w:bCs/>
                <w:sz w:val="16"/>
                <w:szCs w:val="16"/>
              </w:rPr>
            </w:pPr>
            <w:r w:rsidRPr="00C00B2A">
              <w:rPr>
                <w:b/>
                <w:bCs/>
                <w:sz w:val="16"/>
                <w:szCs w:val="16"/>
              </w:rPr>
              <w:t>000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01</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709" w:type="dxa"/>
            <w:shd w:val="clear" w:color="auto" w:fill="auto"/>
          </w:tcPr>
          <w:p w:rsidR="00331758" w:rsidRPr="00C00B2A" w:rsidRDefault="00331758" w:rsidP="002F464D">
            <w:pPr>
              <w:jc w:val="center"/>
              <w:rPr>
                <w:b/>
                <w:bCs/>
                <w:sz w:val="16"/>
                <w:szCs w:val="16"/>
              </w:rPr>
            </w:pPr>
            <w:r w:rsidRPr="00C00B2A">
              <w:rPr>
                <w:b/>
                <w:bCs/>
                <w:sz w:val="16"/>
                <w:szCs w:val="16"/>
              </w:rPr>
              <w:t>0000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000</w:t>
            </w:r>
          </w:p>
        </w:tc>
        <w:tc>
          <w:tcPr>
            <w:tcW w:w="6662" w:type="dxa"/>
            <w:shd w:val="clear" w:color="auto" w:fill="auto"/>
            <w:vAlign w:val="center"/>
          </w:tcPr>
          <w:p w:rsidR="00331758" w:rsidRPr="00C00B2A" w:rsidRDefault="00331758" w:rsidP="002F464D">
            <w:pPr>
              <w:jc w:val="both"/>
              <w:rPr>
                <w:b/>
                <w:bCs/>
                <w:sz w:val="16"/>
                <w:szCs w:val="16"/>
              </w:rPr>
            </w:pPr>
            <w:r w:rsidRPr="00C00B2A">
              <w:rPr>
                <w:b/>
                <w:bCs/>
                <w:sz w:val="16"/>
                <w:szCs w:val="16"/>
              </w:rPr>
              <w:t>ИСТОЧНИКИ ВНУТРЕННЕГО ФИНАНСИРОВАНИЯ ДЕФИЦИТОВ БЮДЖЕТОВ</w:t>
            </w:r>
          </w:p>
        </w:tc>
        <w:tc>
          <w:tcPr>
            <w:tcW w:w="1417" w:type="dxa"/>
            <w:shd w:val="clear" w:color="auto" w:fill="auto"/>
          </w:tcPr>
          <w:p w:rsidR="00331758" w:rsidRPr="00C00B2A" w:rsidRDefault="00331758" w:rsidP="002F464D">
            <w:pPr>
              <w:jc w:val="center"/>
              <w:rPr>
                <w:b/>
                <w:bCs/>
                <w:sz w:val="16"/>
                <w:szCs w:val="16"/>
              </w:rPr>
            </w:pPr>
            <w:r w:rsidRPr="00C00B2A">
              <w:rPr>
                <w:b/>
                <w:bCs/>
                <w:sz w:val="16"/>
                <w:szCs w:val="16"/>
              </w:rPr>
              <w:t>53 386 862,99</w:t>
            </w:r>
          </w:p>
        </w:tc>
        <w:tc>
          <w:tcPr>
            <w:tcW w:w="1418" w:type="dxa"/>
            <w:shd w:val="clear" w:color="auto" w:fill="auto"/>
          </w:tcPr>
          <w:p w:rsidR="00331758" w:rsidRPr="00C00B2A" w:rsidRDefault="00331758" w:rsidP="002F464D">
            <w:pPr>
              <w:jc w:val="center"/>
              <w:rPr>
                <w:b/>
                <w:bCs/>
                <w:sz w:val="16"/>
                <w:szCs w:val="16"/>
              </w:rPr>
            </w:pPr>
            <w:r w:rsidRPr="00C00B2A">
              <w:rPr>
                <w:b/>
                <w:bCs/>
                <w:sz w:val="16"/>
                <w:szCs w:val="16"/>
              </w:rPr>
              <w:t>12 274 152,38</w:t>
            </w:r>
          </w:p>
        </w:tc>
        <w:tc>
          <w:tcPr>
            <w:tcW w:w="1000" w:type="dxa"/>
            <w:shd w:val="clear" w:color="auto" w:fill="auto"/>
          </w:tcPr>
          <w:p w:rsidR="00331758" w:rsidRPr="00C00B2A" w:rsidRDefault="00331758" w:rsidP="002F464D">
            <w:pPr>
              <w:jc w:val="center"/>
              <w:rPr>
                <w:b/>
                <w:bCs/>
                <w:sz w:val="16"/>
                <w:szCs w:val="16"/>
              </w:rPr>
            </w:pPr>
            <w:r w:rsidRPr="00C00B2A">
              <w:rPr>
                <w:b/>
                <w:bCs/>
                <w:sz w:val="16"/>
                <w:szCs w:val="16"/>
              </w:rPr>
              <w:t>22,99</w:t>
            </w:r>
          </w:p>
        </w:tc>
      </w:tr>
      <w:tr w:rsidR="00331758" w:rsidRPr="00C00B2A" w:rsidTr="002F464D">
        <w:tc>
          <w:tcPr>
            <w:tcW w:w="675" w:type="dxa"/>
            <w:shd w:val="clear" w:color="auto" w:fill="auto"/>
          </w:tcPr>
          <w:p w:rsidR="00331758" w:rsidRPr="00C00B2A" w:rsidRDefault="00331758" w:rsidP="002F464D">
            <w:pPr>
              <w:jc w:val="center"/>
              <w:rPr>
                <w:b/>
                <w:bCs/>
                <w:sz w:val="16"/>
                <w:szCs w:val="16"/>
              </w:rPr>
            </w:pPr>
            <w:r w:rsidRPr="00C00B2A">
              <w:rPr>
                <w:b/>
                <w:bCs/>
                <w:sz w:val="16"/>
                <w:szCs w:val="16"/>
              </w:rPr>
              <w:t>795</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01</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03</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709" w:type="dxa"/>
            <w:shd w:val="clear" w:color="auto" w:fill="auto"/>
          </w:tcPr>
          <w:p w:rsidR="00331758" w:rsidRPr="00C00B2A" w:rsidRDefault="00331758" w:rsidP="002F464D">
            <w:pPr>
              <w:jc w:val="center"/>
              <w:rPr>
                <w:b/>
                <w:bCs/>
                <w:sz w:val="16"/>
                <w:szCs w:val="16"/>
              </w:rPr>
            </w:pPr>
            <w:r w:rsidRPr="00C00B2A">
              <w:rPr>
                <w:b/>
                <w:bCs/>
                <w:sz w:val="16"/>
                <w:szCs w:val="16"/>
              </w:rPr>
              <w:t>0000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000</w:t>
            </w:r>
          </w:p>
        </w:tc>
        <w:tc>
          <w:tcPr>
            <w:tcW w:w="6662" w:type="dxa"/>
            <w:shd w:val="clear" w:color="auto" w:fill="auto"/>
            <w:vAlign w:val="center"/>
          </w:tcPr>
          <w:p w:rsidR="00331758" w:rsidRPr="00C00B2A" w:rsidRDefault="00331758" w:rsidP="002F464D">
            <w:pPr>
              <w:jc w:val="both"/>
              <w:rPr>
                <w:b/>
                <w:bCs/>
                <w:sz w:val="16"/>
                <w:szCs w:val="16"/>
              </w:rPr>
            </w:pPr>
            <w:r w:rsidRPr="00C00B2A">
              <w:rPr>
                <w:b/>
                <w:bCs/>
                <w:sz w:val="16"/>
                <w:szCs w:val="16"/>
              </w:rPr>
              <w:t>Бюджетные кредиты из других бюджетов бюджетной системы Российской Федерации</w:t>
            </w:r>
          </w:p>
        </w:tc>
        <w:tc>
          <w:tcPr>
            <w:tcW w:w="1417" w:type="dxa"/>
            <w:shd w:val="clear" w:color="auto" w:fill="auto"/>
          </w:tcPr>
          <w:p w:rsidR="00331758" w:rsidRPr="00C00B2A" w:rsidRDefault="00331758" w:rsidP="002F464D">
            <w:pPr>
              <w:jc w:val="center"/>
              <w:rPr>
                <w:b/>
                <w:bCs/>
                <w:sz w:val="16"/>
                <w:szCs w:val="16"/>
              </w:rPr>
            </w:pPr>
            <w:r w:rsidRPr="00C00B2A">
              <w:rPr>
                <w:b/>
                <w:bCs/>
                <w:sz w:val="16"/>
                <w:szCs w:val="16"/>
              </w:rPr>
              <w:t>0,00</w:t>
            </w:r>
          </w:p>
        </w:tc>
        <w:tc>
          <w:tcPr>
            <w:tcW w:w="1418" w:type="dxa"/>
            <w:shd w:val="clear" w:color="auto" w:fill="auto"/>
          </w:tcPr>
          <w:p w:rsidR="00331758" w:rsidRPr="00C00B2A" w:rsidRDefault="00331758" w:rsidP="002F464D">
            <w:pPr>
              <w:jc w:val="center"/>
              <w:rPr>
                <w:b/>
                <w:bCs/>
                <w:sz w:val="16"/>
                <w:szCs w:val="16"/>
              </w:rPr>
            </w:pPr>
            <w:r w:rsidRPr="00C00B2A">
              <w:rPr>
                <w:b/>
                <w:bCs/>
                <w:sz w:val="16"/>
                <w:szCs w:val="16"/>
              </w:rPr>
              <w:t>0,00</w:t>
            </w:r>
          </w:p>
        </w:tc>
        <w:tc>
          <w:tcPr>
            <w:tcW w:w="1000" w:type="dxa"/>
            <w:shd w:val="clear" w:color="auto" w:fill="auto"/>
          </w:tcPr>
          <w:p w:rsidR="00331758" w:rsidRPr="00C00B2A" w:rsidRDefault="00331758" w:rsidP="002F464D">
            <w:pPr>
              <w:jc w:val="center"/>
              <w:rPr>
                <w:b/>
                <w:bCs/>
                <w:sz w:val="16"/>
                <w:szCs w:val="16"/>
              </w:rPr>
            </w:pPr>
            <w:r w:rsidRPr="00C00B2A">
              <w:rPr>
                <w:b/>
                <w:bCs/>
                <w:sz w:val="16"/>
                <w:szCs w:val="16"/>
              </w:rPr>
              <w:t>0,00</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795</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03</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000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Бюджетные кредиты из других бюджетов бюджетной системы Российской Федерации в валюте Российской Федерации</w:t>
            </w:r>
          </w:p>
        </w:tc>
        <w:tc>
          <w:tcPr>
            <w:tcW w:w="1417" w:type="dxa"/>
            <w:shd w:val="clear" w:color="auto" w:fill="auto"/>
          </w:tcPr>
          <w:p w:rsidR="00331758" w:rsidRPr="00C00B2A" w:rsidRDefault="00331758" w:rsidP="002F464D">
            <w:pPr>
              <w:jc w:val="center"/>
              <w:rPr>
                <w:sz w:val="16"/>
                <w:szCs w:val="16"/>
              </w:rPr>
            </w:pPr>
            <w:r w:rsidRPr="00C00B2A">
              <w:rPr>
                <w:sz w:val="16"/>
                <w:szCs w:val="16"/>
              </w:rPr>
              <w:t>16 195 534,16</w:t>
            </w:r>
          </w:p>
        </w:tc>
        <w:tc>
          <w:tcPr>
            <w:tcW w:w="1418" w:type="dxa"/>
            <w:shd w:val="clear" w:color="auto" w:fill="auto"/>
          </w:tcPr>
          <w:p w:rsidR="00331758" w:rsidRPr="00C00B2A" w:rsidRDefault="00331758" w:rsidP="002F464D">
            <w:pPr>
              <w:jc w:val="center"/>
              <w:rPr>
                <w:sz w:val="16"/>
                <w:szCs w:val="16"/>
              </w:rPr>
            </w:pPr>
            <w:r w:rsidRPr="00C00B2A">
              <w:rPr>
                <w:sz w:val="16"/>
                <w:szCs w:val="16"/>
              </w:rPr>
              <w:t>16 195 534,16</w:t>
            </w:r>
          </w:p>
        </w:tc>
        <w:tc>
          <w:tcPr>
            <w:tcW w:w="1000" w:type="dxa"/>
            <w:shd w:val="clear" w:color="auto" w:fill="auto"/>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795</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03</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700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417" w:type="dxa"/>
            <w:shd w:val="clear" w:color="auto" w:fill="auto"/>
          </w:tcPr>
          <w:p w:rsidR="00331758" w:rsidRPr="00C00B2A" w:rsidRDefault="00331758" w:rsidP="002F464D">
            <w:pPr>
              <w:jc w:val="center"/>
              <w:rPr>
                <w:sz w:val="16"/>
                <w:szCs w:val="16"/>
              </w:rPr>
            </w:pPr>
            <w:r w:rsidRPr="00C00B2A">
              <w:rPr>
                <w:sz w:val="16"/>
                <w:szCs w:val="16"/>
              </w:rPr>
              <w:t>16 195 534,16</w:t>
            </w:r>
          </w:p>
        </w:tc>
        <w:tc>
          <w:tcPr>
            <w:tcW w:w="1418" w:type="dxa"/>
            <w:shd w:val="clear" w:color="auto" w:fill="auto"/>
          </w:tcPr>
          <w:p w:rsidR="00331758" w:rsidRPr="00C00B2A" w:rsidRDefault="00331758" w:rsidP="002F464D">
            <w:pPr>
              <w:jc w:val="center"/>
              <w:rPr>
                <w:sz w:val="16"/>
                <w:szCs w:val="16"/>
              </w:rPr>
            </w:pPr>
            <w:r w:rsidRPr="00C00B2A">
              <w:rPr>
                <w:sz w:val="16"/>
                <w:szCs w:val="16"/>
              </w:rPr>
              <w:t>16 195 534,16</w:t>
            </w:r>
          </w:p>
        </w:tc>
        <w:tc>
          <w:tcPr>
            <w:tcW w:w="1000" w:type="dxa"/>
            <w:shd w:val="clear" w:color="auto" w:fill="auto"/>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795</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03</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13</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710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Привлечение кредитов из других бюджетов бюджетной системы Российской Федерации бюджетами городских поселений в валюте Российской Федерации</w:t>
            </w:r>
          </w:p>
        </w:tc>
        <w:tc>
          <w:tcPr>
            <w:tcW w:w="1417" w:type="dxa"/>
            <w:shd w:val="clear" w:color="auto" w:fill="auto"/>
          </w:tcPr>
          <w:p w:rsidR="00331758" w:rsidRPr="00C00B2A" w:rsidRDefault="00331758" w:rsidP="002F464D">
            <w:pPr>
              <w:jc w:val="center"/>
              <w:rPr>
                <w:sz w:val="16"/>
                <w:szCs w:val="16"/>
              </w:rPr>
            </w:pPr>
            <w:r w:rsidRPr="00C00B2A">
              <w:rPr>
                <w:sz w:val="16"/>
                <w:szCs w:val="16"/>
              </w:rPr>
              <w:t>16 195 534,16</w:t>
            </w:r>
          </w:p>
        </w:tc>
        <w:tc>
          <w:tcPr>
            <w:tcW w:w="1418" w:type="dxa"/>
            <w:shd w:val="clear" w:color="auto" w:fill="auto"/>
          </w:tcPr>
          <w:p w:rsidR="00331758" w:rsidRPr="00C00B2A" w:rsidRDefault="00331758" w:rsidP="002F464D">
            <w:pPr>
              <w:jc w:val="center"/>
              <w:rPr>
                <w:sz w:val="16"/>
                <w:szCs w:val="16"/>
              </w:rPr>
            </w:pPr>
            <w:r w:rsidRPr="00C00B2A">
              <w:rPr>
                <w:sz w:val="16"/>
                <w:szCs w:val="16"/>
              </w:rPr>
              <w:t>16 195 534,16</w:t>
            </w:r>
          </w:p>
        </w:tc>
        <w:tc>
          <w:tcPr>
            <w:tcW w:w="1000" w:type="dxa"/>
            <w:shd w:val="clear" w:color="auto" w:fill="auto"/>
          </w:tcPr>
          <w:p w:rsidR="00331758" w:rsidRPr="00C00B2A" w:rsidRDefault="00331758" w:rsidP="002F464D">
            <w:pPr>
              <w:jc w:val="center"/>
              <w:rPr>
                <w:sz w:val="16"/>
                <w:szCs w:val="16"/>
              </w:rPr>
            </w:pPr>
            <w:r w:rsidRPr="00C00B2A">
              <w:rPr>
                <w:sz w:val="16"/>
                <w:szCs w:val="16"/>
              </w:rPr>
              <w:t>100,00</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795</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03</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800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7" w:type="dxa"/>
            <w:shd w:val="clear" w:color="auto" w:fill="auto"/>
          </w:tcPr>
          <w:p w:rsidR="00331758" w:rsidRPr="00C00B2A" w:rsidRDefault="00331758" w:rsidP="002F464D">
            <w:pPr>
              <w:jc w:val="center"/>
              <w:rPr>
                <w:sz w:val="16"/>
                <w:szCs w:val="16"/>
              </w:rPr>
            </w:pPr>
            <w:r w:rsidRPr="00C00B2A">
              <w:rPr>
                <w:color w:val="FF0000"/>
                <w:sz w:val="16"/>
                <w:szCs w:val="16"/>
              </w:rPr>
              <w:t>-16 195 534,16</w:t>
            </w:r>
          </w:p>
        </w:tc>
        <w:tc>
          <w:tcPr>
            <w:tcW w:w="1418" w:type="dxa"/>
            <w:shd w:val="clear" w:color="auto" w:fill="auto"/>
          </w:tcPr>
          <w:p w:rsidR="00331758" w:rsidRPr="00C00B2A" w:rsidRDefault="00331758" w:rsidP="002F464D">
            <w:pPr>
              <w:jc w:val="center"/>
              <w:rPr>
                <w:sz w:val="16"/>
                <w:szCs w:val="16"/>
              </w:rPr>
            </w:pPr>
            <w:r w:rsidRPr="00C00B2A">
              <w:rPr>
                <w:color w:val="FF0000"/>
                <w:sz w:val="16"/>
                <w:szCs w:val="16"/>
              </w:rPr>
              <w:t>-16 195 534,16</w:t>
            </w:r>
          </w:p>
        </w:tc>
        <w:tc>
          <w:tcPr>
            <w:tcW w:w="1000" w:type="dxa"/>
            <w:shd w:val="clear" w:color="auto" w:fill="auto"/>
          </w:tcPr>
          <w:p w:rsidR="00331758" w:rsidRPr="00C00B2A" w:rsidRDefault="00331758" w:rsidP="002F464D">
            <w:pPr>
              <w:jc w:val="center"/>
              <w:rPr>
                <w:color w:val="FF0000"/>
                <w:sz w:val="16"/>
                <w:szCs w:val="16"/>
              </w:rPr>
            </w:pPr>
            <w:r w:rsidRPr="00C00B2A">
              <w:rPr>
                <w:color w:val="FF0000"/>
                <w:sz w:val="16"/>
                <w:szCs w:val="16"/>
              </w:rPr>
              <w:t>100,00</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795</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03</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810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1417" w:type="dxa"/>
            <w:shd w:val="clear" w:color="auto" w:fill="auto"/>
          </w:tcPr>
          <w:p w:rsidR="00331758" w:rsidRPr="00C00B2A" w:rsidRDefault="00331758" w:rsidP="002F464D">
            <w:pPr>
              <w:jc w:val="center"/>
              <w:rPr>
                <w:sz w:val="16"/>
                <w:szCs w:val="16"/>
              </w:rPr>
            </w:pPr>
            <w:r w:rsidRPr="00C00B2A">
              <w:rPr>
                <w:color w:val="FF0000"/>
                <w:sz w:val="16"/>
                <w:szCs w:val="16"/>
              </w:rPr>
              <w:t>-16 195 534,16</w:t>
            </w:r>
          </w:p>
        </w:tc>
        <w:tc>
          <w:tcPr>
            <w:tcW w:w="1418" w:type="dxa"/>
            <w:shd w:val="clear" w:color="auto" w:fill="auto"/>
          </w:tcPr>
          <w:p w:rsidR="00331758" w:rsidRPr="00C00B2A" w:rsidRDefault="00331758" w:rsidP="002F464D">
            <w:pPr>
              <w:jc w:val="center"/>
              <w:rPr>
                <w:sz w:val="16"/>
                <w:szCs w:val="16"/>
              </w:rPr>
            </w:pPr>
            <w:r w:rsidRPr="00C00B2A">
              <w:rPr>
                <w:color w:val="FF0000"/>
                <w:sz w:val="16"/>
                <w:szCs w:val="16"/>
              </w:rPr>
              <w:t>-16 195 534,16</w:t>
            </w:r>
          </w:p>
        </w:tc>
        <w:tc>
          <w:tcPr>
            <w:tcW w:w="1000" w:type="dxa"/>
            <w:shd w:val="clear" w:color="auto" w:fill="auto"/>
          </w:tcPr>
          <w:p w:rsidR="00331758" w:rsidRPr="00C00B2A" w:rsidRDefault="00331758" w:rsidP="002F464D">
            <w:pPr>
              <w:jc w:val="center"/>
              <w:rPr>
                <w:color w:val="FF0000"/>
                <w:sz w:val="16"/>
                <w:szCs w:val="16"/>
              </w:rPr>
            </w:pPr>
            <w:r w:rsidRPr="00C00B2A">
              <w:rPr>
                <w:color w:val="FF0000"/>
                <w:sz w:val="16"/>
                <w:szCs w:val="16"/>
              </w:rPr>
              <w:t>100,00</w:t>
            </w:r>
          </w:p>
        </w:tc>
      </w:tr>
      <w:tr w:rsidR="00331758" w:rsidRPr="00C00B2A" w:rsidTr="002F464D">
        <w:tc>
          <w:tcPr>
            <w:tcW w:w="675" w:type="dxa"/>
            <w:shd w:val="clear" w:color="auto" w:fill="auto"/>
          </w:tcPr>
          <w:p w:rsidR="00331758" w:rsidRPr="00C00B2A" w:rsidRDefault="00331758" w:rsidP="002F464D">
            <w:pPr>
              <w:jc w:val="center"/>
              <w:rPr>
                <w:b/>
                <w:bCs/>
                <w:sz w:val="16"/>
                <w:szCs w:val="16"/>
              </w:rPr>
            </w:pPr>
            <w:r w:rsidRPr="00C00B2A">
              <w:rPr>
                <w:b/>
                <w:bCs/>
                <w:sz w:val="16"/>
                <w:szCs w:val="16"/>
              </w:rPr>
              <w:t>000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01</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05</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w:t>
            </w:r>
          </w:p>
        </w:tc>
        <w:tc>
          <w:tcPr>
            <w:tcW w:w="709" w:type="dxa"/>
            <w:shd w:val="clear" w:color="auto" w:fill="auto"/>
          </w:tcPr>
          <w:p w:rsidR="00331758" w:rsidRPr="00C00B2A" w:rsidRDefault="00331758" w:rsidP="002F464D">
            <w:pPr>
              <w:jc w:val="center"/>
              <w:rPr>
                <w:b/>
                <w:bCs/>
                <w:sz w:val="16"/>
                <w:szCs w:val="16"/>
              </w:rPr>
            </w:pPr>
            <w:r w:rsidRPr="00C00B2A">
              <w:rPr>
                <w:b/>
                <w:bCs/>
                <w:sz w:val="16"/>
                <w:szCs w:val="16"/>
              </w:rPr>
              <w:t>0000</w:t>
            </w:r>
          </w:p>
        </w:tc>
        <w:tc>
          <w:tcPr>
            <w:tcW w:w="567" w:type="dxa"/>
            <w:shd w:val="clear" w:color="auto" w:fill="auto"/>
          </w:tcPr>
          <w:p w:rsidR="00331758" w:rsidRPr="00C00B2A" w:rsidRDefault="00331758" w:rsidP="002F464D">
            <w:pPr>
              <w:jc w:val="center"/>
              <w:rPr>
                <w:b/>
                <w:bCs/>
                <w:sz w:val="16"/>
                <w:szCs w:val="16"/>
              </w:rPr>
            </w:pPr>
            <w:r w:rsidRPr="00C00B2A">
              <w:rPr>
                <w:b/>
                <w:bCs/>
                <w:sz w:val="16"/>
                <w:szCs w:val="16"/>
              </w:rPr>
              <w:t>000</w:t>
            </w:r>
          </w:p>
        </w:tc>
        <w:tc>
          <w:tcPr>
            <w:tcW w:w="6662" w:type="dxa"/>
            <w:shd w:val="clear" w:color="auto" w:fill="auto"/>
            <w:vAlign w:val="center"/>
          </w:tcPr>
          <w:p w:rsidR="00331758" w:rsidRPr="00C00B2A" w:rsidRDefault="00331758" w:rsidP="002F464D">
            <w:pPr>
              <w:jc w:val="both"/>
              <w:rPr>
                <w:b/>
                <w:bCs/>
                <w:sz w:val="16"/>
                <w:szCs w:val="16"/>
              </w:rPr>
            </w:pPr>
            <w:r w:rsidRPr="00C00B2A">
              <w:rPr>
                <w:b/>
                <w:bCs/>
                <w:sz w:val="16"/>
                <w:szCs w:val="16"/>
              </w:rPr>
              <w:t>Изменение остатков средств на счетах по учету средств бюджетов</w:t>
            </w:r>
          </w:p>
        </w:tc>
        <w:tc>
          <w:tcPr>
            <w:tcW w:w="1417" w:type="dxa"/>
            <w:shd w:val="clear" w:color="auto" w:fill="auto"/>
          </w:tcPr>
          <w:p w:rsidR="00331758" w:rsidRPr="00C00B2A" w:rsidRDefault="00331758" w:rsidP="002F464D">
            <w:pPr>
              <w:jc w:val="center"/>
              <w:rPr>
                <w:b/>
                <w:bCs/>
                <w:sz w:val="16"/>
                <w:szCs w:val="16"/>
              </w:rPr>
            </w:pPr>
            <w:r w:rsidRPr="00C00B2A">
              <w:rPr>
                <w:b/>
                <w:bCs/>
                <w:sz w:val="16"/>
                <w:szCs w:val="16"/>
              </w:rPr>
              <w:t>53 386 862,99</w:t>
            </w:r>
          </w:p>
        </w:tc>
        <w:tc>
          <w:tcPr>
            <w:tcW w:w="1418" w:type="dxa"/>
            <w:shd w:val="clear" w:color="auto" w:fill="auto"/>
          </w:tcPr>
          <w:p w:rsidR="00331758" w:rsidRPr="00C00B2A" w:rsidRDefault="00331758" w:rsidP="002F464D">
            <w:pPr>
              <w:jc w:val="center"/>
              <w:rPr>
                <w:b/>
                <w:bCs/>
                <w:sz w:val="16"/>
                <w:szCs w:val="16"/>
              </w:rPr>
            </w:pPr>
            <w:r w:rsidRPr="00C00B2A">
              <w:rPr>
                <w:b/>
                <w:bCs/>
                <w:sz w:val="16"/>
                <w:szCs w:val="16"/>
              </w:rPr>
              <w:t>12 274 152,38</w:t>
            </w:r>
          </w:p>
        </w:tc>
        <w:tc>
          <w:tcPr>
            <w:tcW w:w="1000" w:type="dxa"/>
            <w:shd w:val="clear" w:color="auto" w:fill="auto"/>
          </w:tcPr>
          <w:p w:rsidR="00331758" w:rsidRPr="00C00B2A" w:rsidRDefault="00331758" w:rsidP="002F464D">
            <w:pPr>
              <w:jc w:val="center"/>
              <w:rPr>
                <w:b/>
                <w:bCs/>
                <w:sz w:val="16"/>
                <w:szCs w:val="16"/>
              </w:rPr>
            </w:pPr>
            <w:r w:rsidRPr="00C00B2A">
              <w:rPr>
                <w:b/>
                <w:bCs/>
                <w:sz w:val="16"/>
                <w:szCs w:val="16"/>
              </w:rPr>
              <w:t>22,99</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000</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500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Увеличение остатков средств бюджетов</w:t>
            </w:r>
          </w:p>
        </w:tc>
        <w:tc>
          <w:tcPr>
            <w:tcW w:w="1417" w:type="dxa"/>
            <w:shd w:val="clear" w:color="auto" w:fill="auto"/>
          </w:tcPr>
          <w:p w:rsidR="00331758" w:rsidRPr="00C00B2A" w:rsidRDefault="00331758" w:rsidP="002F464D">
            <w:pPr>
              <w:jc w:val="center"/>
              <w:rPr>
                <w:sz w:val="16"/>
                <w:szCs w:val="16"/>
              </w:rPr>
            </w:pPr>
            <w:r w:rsidRPr="00C00B2A">
              <w:rPr>
                <w:color w:val="FF0000"/>
                <w:sz w:val="16"/>
                <w:szCs w:val="16"/>
              </w:rPr>
              <w:t>-338 223 083,66</w:t>
            </w:r>
          </w:p>
        </w:tc>
        <w:tc>
          <w:tcPr>
            <w:tcW w:w="1418" w:type="dxa"/>
            <w:shd w:val="clear" w:color="auto" w:fill="auto"/>
          </w:tcPr>
          <w:p w:rsidR="00331758" w:rsidRPr="00C00B2A" w:rsidRDefault="00331758" w:rsidP="002F464D">
            <w:pPr>
              <w:jc w:val="center"/>
              <w:rPr>
                <w:sz w:val="16"/>
                <w:szCs w:val="16"/>
              </w:rPr>
            </w:pPr>
            <w:r w:rsidRPr="00C00B2A">
              <w:rPr>
                <w:color w:val="FF0000"/>
                <w:sz w:val="16"/>
                <w:szCs w:val="16"/>
              </w:rPr>
              <w:t>-318 908 244,80</w:t>
            </w:r>
          </w:p>
        </w:tc>
        <w:tc>
          <w:tcPr>
            <w:tcW w:w="1000" w:type="dxa"/>
            <w:shd w:val="clear" w:color="auto" w:fill="auto"/>
          </w:tcPr>
          <w:p w:rsidR="00331758" w:rsidRPr="00C00B2A" w:rsidRDefault="00331758" w:rsidP="002F464D">
            <w:pPr>
              <w:jc w:val="center"/>
              <w:rPr>
                <w:color w:val="FF0000"/>
                <w:sz w:val="16"/>
                <w:szCs w:val="16"/>
              </w:rPr>
            </w:pPr>
            <w:r w:rsidRPr="00C00B2A">
              <w:rPr>
                <w:color w:val="FF0000"/>
                <w:sz w:val="16"/>
                <w:szCs w:val="16"/>
              </w:rPr>
              <w:t>94,29</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000</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02</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500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Увеличение прочих остатков средств бюджетов</w:t>
            </w:r>
          </w:p>
        </w:tc>
        <w:tc>
          <w:tcPr>
            <w:tcW w:w="1417" w:type="dxa"/>
            <w:shd w:val="clear" w:color="auto" w:fill="auto"/>
          </w:tcPr>
          <w:p w:rsidR="00331758" w:rsidRPr="00C00B2A" w:rsidRDefault="00331758" w:rsidP="002F464D">
            <w:pPr>
              <w:jc w:val="center"/>
              <w:rPr>
                <w:sz w:val="16"/>
                <w:szCs w:val="16"/>
              </w:rPr>
            </w:pPr>
            <w:r w:rsidRPr="00C00B2A">
              <w:rPr>
                <w:color w:val="FF0000"/>
                <w:sz w:val="16"/>
                <w:szCs w:val="16"/>
              </w:rPr>
              <w:t>-338 223 083,66</w:t>
            </w:r>
          </w:p>
        </w:tc>
        <w:tc>
          <w:tcPr>
            <w:tcW w:w="1418" w:type="dxa"/>
            <w:shd w:val="clear" w:color="auto" w:fill="auto"/>
          </w:tcPr>
          <w:p w:rsidR="00331758" w:rsidRPr="00C00B2A" w:rsidRDefault="00331758" w:rsidP="002F464D">
            <w:pPr>
              <w:jc w:val="center"/>
              <w:rPr>
                <w:sz w:val="16"/>
                <w:szCs w:val="16"/>
              </w:rPr>
            </w:pPr>
            <w:r w:rsidRPr="00C00B2A">
              <w:rPr>
                <w:color w:val="FF0000"/>
                <w:sz w:val="16"/>
                <w:szCs w:val="16"/>
              </w:rPr>
              <w:t>-318 908 244,80</w:t>
            </w:r>
          </w:p>
        </w:tc>
        <w:tc>
          <w:tcPr>
            <w:tcW w:w="1000" w:type="dxa"/>
            <w:shd w:val="clear" w:color="auto" w:fill="auto"/>
          </w:tcPr>
          <w:p w:rsidR="00331758" w:rsidRPr="00C00B2A" w:rsidRDefault="00331758" w:rsidP="002F464D">
            <w:pPr>
              <w:jc w:val="center"/>
              <w:rPr>
                <w:color w:val="FF0000"/>
                <w:sz w:val="16"/>
                <w:szCs w:val="16"/>
              </w:rPr>
            </w:pPr>
            <w:r w:rsidRPr="00C00B2A">
              <w:rPr>
                <w:color w:val="FF0000"/>
                <w:sz w:val="16"/>
                <w:szCs w:val="16"/>
              </w:rPr>
              <w:t>94,29</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000</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02</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510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Увеличение прочих остатков денежных средств бюджетов</w:t>
            </w:r>
          </w:p>
        </w:tc>
        <w:tc>
          <w:tcPr>
            <w:tcW w:w="1417" w:type="dxa"/>
            <w:shd w:val="clear" w:color="auto" w:fill="auto"/>
          </w:tcPr>
          <w:p w:rsidR="00331758" w:rsidRPr="00C00B2A" w:rsidRDefault="00331758" w:rsidP="002F464D">
            <w:pPr>
              <w:jc w:val="center"/>
              <w:rPr>
                <w:sz w:val="16"/>
                <w:szCs w:val="16"/>
              </w:rPr>
            </w:pPr>
            <w:r w:rsidRPr="00C00B2A">
              <w:rPr>
                <w:color w:val="FF0000"/>
                <w:sz w:val="16"/>
                <w:szCs w:val="16"/>
              </w:rPr>
              <w:t>-338 223 083,66</w:t>
            </w:r>
          </w:p>
        </w:tc>
        <w:tc>
          <w:tcPr>
            <w:tcW w:w="1418" w:type="dxa"/>
            <w:shd w:val="clear" w:color="auto" w:fill="auto"/>
          </w:tcPr>
          <w:p w:rsidR="00331758" w:rsidRPr="00C00B2A" w:rsidRDefault="00331758" w:rsidP="002F464D">
            <w:pPr>
              <w:jc w:val="center"/>
              <w:rPr>
                <w:sz w:val="16"/>
                <w:szCs w:val="16"/>
              </w:rPr>
            </w:pPr>
            <w:r w:rsidRPr="00C00B2A">
              <w:rPr>
                <w:color w:val="FF0000"/>
                <w:sz w:val="16"/>
                <w:szCs w:val="16"/>
              </w:rPr>
              <w:t>-318 908 244,80</w:t>
            </w:r>
          </w:p>
        </w:tc>
        <w:tc>
          <w:tcPr>
            <w:tcW w:w="1000" w:type="dxa"/>
            <w:shd w:val="clear" w:color="auto" w:fill="auto"/>
          </w:tcPr>
          <w:p w:rsidR="00331758" w:rsidRPr="00C00B2A" w:rsidRDefault="00331758" w:rsidP="002F464D">
            <w:pPr>
              <w:jc w:val="center"/>
              <w:rPr>
                <w:color w:val="FF0000"/>
                <w:sz w:val="16"/>
                <w:szCs w:val="16"/>
              </w:rPr>
            </w:pPr>
            <w:r w:rsidRPr="00C00B2A">
              <w:rPr>
                <w:color w:val="FF0000"/>
                <w:sz w:val="16"/>
                <w:szCs w:val="16"/>
              </w:rPr>
              <w:t>94,29</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000</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02</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13</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510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Увеличение прочих остатков денежных средств бюджетов городских поселений</w:t>
            </w:r>
          </w:p>
        </w:tc>
        <w:tc>
          <w:tcPr>
            <w:tcW w:w="1417" w:type="dxa"/>
            <w:shd w:val="clear" w:color="auto" w:fill="auto"/>
          </w:tcPr>
          <w:p w:rsidR="00331758" w:rsidRPr="00C00B2A" w:rsidRDefault="00331758" w:rsidP="002F464D">
            <w:pPr>
              <w:jc w:val="center"/>
              <w:rPr>
                <w:sz w:val="16"/>
                <w:szCs w:val="16"/>
              </w:rPr>
            </w:pPr>
            <w:r w:rsidRPr="00C00B2A">
              <w:rPr>
                <w:color w:val="FF0000"/>
                <w:sz w:val="16"/>
                <w:szCs w:val="16"/>
              </w:rPr>
              <w:t>-338 223 083,66</w:t>
            </w:r>
          </w:p>
        </w:tc>
        <w:tc>
          <w:tcPr>
            <w:tcW w:w="1418" w:type="dxa"/>
            <w:shd w:val="clear" w:color="auto" w:fill="auto"/>
          </w:tcPr>
          <w:p w:rsidR="00331758" w:rsidRPr="00C00B2A" w:rsidRDefault="00331758" w:rsidP="002F464D">
            <w:pPr>
              <w:jc w:val="center"/>
              <w:rPr>
                <w:sz w:val="16"/>
                <w:szCs w:val="16"/>
              </w:rPr>
            </w:pPr>
            <w:r w:rsidRPr="00C00B2A">
              <w:rPr>
                <w:color w:val="FF0000"/>
                <w:sz w:val="16"/>
                <w:szCs w:val="16"/>
              </w:rPr>
              <w:t>-318 908 244,80</w:t>
            </w:r>
          </w:p>
        </w:tc>
        <w:tc>
          <w:tcPr>
            <w:tcW w:w="1000" w:type="dxa"/>
            <w:shd w:val="clear" w:color="auto" w:fill="auto"/>
          </w:tcPr>
          <w:p w:rsidR="00331758" w:rsidRPr="00C00B2A" w:rsidRDefault="00331758" w:rsidP="002F464D">
            <w:pPr>
              <w:jc w:val="center"/>
              <w:rPr>
                <w:color w:val="FF0000"/>
                <w:sz w:val="16"/>
                <w:szCs w:val="16"/>
              </w:rPr>
            </w:pPr>
            <w:r w:rsidRPr="00C00B2A">
              <w:rPr>
                <w:color w:val="FF0000"/>
                <w:sz w:val="16"/>
                <w:szCs w:val="16"/>
              </w:rPr>
              <w:t>94,29</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795</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02</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13</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510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Увеличение прочих остатков денежных средств бюджетов городских поселений</w:t>
            </w:r>
          </w:p>
        </w:tc>
        <w:tc>
          <w:tcPr>
            <w:tcW w:w="1417" w:type="dxa"/>
            <w:shd w:val="clear" w:color="auto" w:fill="auto"/>
          </w:tcPr>
          <w:p w:rsidR="00331758" w:rsidRPr="00C00B2A" w:rsidRDefault="00331758" w:rsidP="002F464D">
            <w:pPr>
              <w:jc w:val="center"/>
              <w:rPr>
                <w:sz w:val="16"/>
                <w:szCs w:val="16"/>
              </w:rPr>
            </w:pPr>
            <w:r w:rsidRPr="00C00B2A">
              <w:rPr>
                <w:color w:val="FF0000"/>
                <w:sz w:val="16"/>
                <w:szCs w:val="16"/>
              </w:rPr>
              <w:t>-338 223 083,66</w:t>
            </w:r>
          </w:p>
        </w:tc>
        <w:tc>
          <w:tcPr>
            <w:tcW w:w="1418" w:type="dxa"/>
            <w:shd w:val="clear" w:color="auto" w:fill="auto"/>
          </w:tcPr>
          <w:p w:rsidR="00331758" w:rsidRPr="00C00B2A" w:rsidRDefault="00331758" w:rsidP="002F464D">
            <w:pPr>
              <w:jc w:val="center"/>
              <w:rPr>
                <w:sz w:val="16"/>
                <w:szCs w:val="16"/>
              </w:rPr>
            </w:pPr>
            <w:r w:rsidRPr="00C00B2A">
              <w:rPr>
                <w:color w:val="FF0000"/>
                <w:sz w:val="16"/>
                <w:szCs w:val="16"/>
              </w:rPr>
              <w:t>-318 908 244,80</w:t>
            </w:r>
          </w:p>
        </w:tc>
        <w:tc>
          <w:tcPr>
            <w:tcW w:w="1000" w:type="dxa"/>
            <w:shd w:val="clear" w:color="auto" w:fill="auto"/>
          </w:tcPr>
          <w:p w:rsidR="00331758" w:rsidRPr="00C00B2A" w:rsidRDefault="00331758" w:rsidP="002F464D">
            <w:pPr>
              <w:jc w:val="center"/>
              <w:rPr>
                <w:color w:val="FF0000"/>
                <w:sz w:val="16"/>
                <w:szCs w:val="16"/>
              </w:rPr>
            </w:pPr>
            <w:r w:rsidRPr="00C00B2A">
              <w:rPr>
                <w:color w:val="FF0000"/>
                <w:sz w:val="16"/>
                <w:szCs w:val="16"/>
              </w:rPr>
              <w:t>94,29</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000</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600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Уменьшение остатков средств бюджетов</w:t>
            </w:r>
          </w:p>
        </w:tc>
        <w:tc>
          <w:tcPr>
            <w:tcW w:w="1417" w:type="dxa"/>
            <w:shd w:val="clear" w:color="auto" w:fill="auto"/>
          </w:tcPr>
          <w:p w:rsidR="00331758" w:rsidRPr="00C00B2A" w:rsidRDefault="00331758" w:rsidP="002F464D">
            <w:pPr>
              <w:jc w:val="center"/>
              <w:rPr>
                <w:sz w:val="16"/>
                <w:szCs w:val="16"/>
              </w:rPr>
            </w:pPr>
            <w:r w:rsidRPr="00C00B2A">
              <w:rPr>
                <w:sz w:val="16"/>
                <w:szCs w:val="16"/>
              </w:rPr>
              <w:t>391 609 946,65</w:t>
            </w:r>
          </w:p>
        </w:tc>
        <w:tc>
          <w:tcPr>
            <w:tcW w:w="1418" w:type="dxa"/>
            <w:shd w:val="clear" w:color="auto" w:fill="auto"/>
          </w:tcPr>
          <w:p w:rsidR="00331758" w:rsidRPr="00C00B2A" w:rsidRDefault="00331758" w:rsidP="002F464D">
            <w:pPr>
              <w:jc w:val="center"/>
              <w:rPr>
                <w:sz w:val="16"/>
                <w:szCs w:val="16"/>
              </w:rPr>
            </w:pPr>
            <w:r w:rsidRPr="00C00B2A">
              <w:rPr>
                <w:sz w:val="16"/>
                <w:szCs w:val="16"/>
              </w:rPr>
              <w:t>331 182 397,18</w:t>
            </w:r>
          </w:p>
        </w:tc>
        <w:tc>
          <w:tcPr>
            <w:tcW w:w="1000" w:type="dxa"/>
            <w:shd w:val="clear" w:color="auto" w:fill="auto"/>
          </w:tcPr>
          <w:p w:rsidR="00331758" w:rsidRPr="00C00B2A" w:rsidRDefault="00331758" w:rsidP="002F464D">
            <w:pPr>
              <w:jc w:val="center"/>
              <w:rPr>
                <w:sz w:val="16"/>
                <w:szCs w:val="16"/>
              </w:rPr>
            </w:pPr>
            <w:r w:rsidRPr="00C00B2A">
              <w:rPr>
                <w:sz w:val="16"/>
                <w:szCs w:val="16"/>
              </w:rPr>
              <w:t>84,57</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000</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02</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600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Уменьшение прочих остатков средств бюджетов</w:t>
            </w:r>
          </w:p>
        </w:tc>
        <w:tc>
          <w:tcPr>
            <w:tcW w:w="1417" w:type="dxa"/>
            <w:shd w:val="clear" w:color="auto" w:fill="auto"/>
          </w:tcPr>
          <w:p w:rsidR="00331758" w:rsidRPr="00C00B2A" w:rsidRDefault="00331758" w:rsidP="002F464D">
            <w:pPr>
              <w:jc w:val="center"/>
              <w:rPr>
                <w:sz w:val="16"/>
                <w:szCs w:val="16"/>
              </w:rPr>
            </w:pPr>
            <w:r w:rsidRPr="00C00B2A">
              <w:rPr>
                <w:sz w:val="16"/>
                <w:szCs w:val="16"/>
              </w:rPr>
              <w:t>391 609 946,65</w:t>
            </w:r>
          </w:p>
        </w:tc>
        <w:tc>
          <w:tcPr>
            <w:tcW w:w="1418" w:type="dxa"/>
            <w:shd w:val="clear" w:color="auto" w:fill="auto"/>
          </w:tcPr>
          <w:p w:rsidR="00331758" w:rsidRPr="00C00B2A" w:rsidRDefault="00331758" w:rsidP="002F464D">
            <w:pPr>
              <w:jc w:val="center"/>
              <w:rPr>
                <w:sz w:val="16"/>
                <w:szCs w:val="16"/>
              </w:rPr>
            </w:pPr>
            <w:r w:rsidRPr="00C00B2A">
              <w:rPr>
                <w:sz w:val="16"/>
                <w:szCs w:val="16"/>
              </w:rPr>
              <w:t>331 182 397,18</w:t>
            </w:r>
          </w:p>
        </w:tc>
        <w:tc>
          <w:tcPr>
            <w:tcW w:w="1000" w:type="dxa"/>
            <w:shd w:val="clear" w:color="auto" w:fill="auto"/>
          </w:tcPr>
          <w:p w:rsidR="00331758" w:rsidRPr="00C00B2A" w:rsidRDefault="00331758" w:rsidP="002F464D">
            <w:pPr>
              <w:jc w:val="center"/>
              <w:rPr>
                <w:sz w:val="16"/>
                <w:szCs w:val="16"/>
              </w:rPr>
            </w:pPr>
            <w:r w:rsidRPr="00C00B2A">
              <w:rPr>
                <w:sz w:val="16"/>
                <w:szCs w:val="16"/>
              </w:rPr>
              <w:t>84,57</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000</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02</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00</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610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Уменьшение прочих остатков денежных средств бюджетов</w:t>
            </w:r>
          </w:p>
        </w:tc>
        <w:tc>
          <w:tcPr>
            <w:tcW w:w="1417" w:type="dxa"/>
            <w:shd w:val="clear" w:color="auto" w:fill="auto"/>
          </w:tcPr>
          <w:p w:rsidR="00331758" w:rsidRPr="00C00B2A" w:rsidRDefault="00331758" w:rsidP="002F464D">
            <w:pPr>
              <w:jc w:val="center"/>
              <w:rPr>
                <w:sz w:val="16"/>
                <w:szCs w:val="16"/>
              </w:rPr>
            </w:pPr>
            <w:r w:rsidRPr="00C00B2A">
              <w:rPr>
                <w:sz w:val="16"/>
                <w:szCs w:val="16"/>
              </w:rPr>
              <w:t>391 609 946,65</w:t>
            </w:r>
          </w:p>
        </w:tc>
        <w:tc>
          <w:tcPr>
            <w:tcW w:w="1418" w:type="dxa"/>
            <w:shd w:val="clear" w:color="auto" w:fill="auto"/>
          </w:tcPr>
          <w:p w:rsidR="00331758" w:rsidRPr="00C00B2A" w:rsidRDefault="00331758" w:rsidP="002F464D">
            <w:pPr>
              <w:jc w:val="center"/>
              <w:rPr>
                <w:sz w:val="16"/>
                <w:szCs w:val="16"/>
              </w:rPr>
            </w:pPr>
            <w:r w:rsidRPr="00C00B2A">
              <w:rPr>
                <w:sz w:val="16"/>
                <w:szCs w:val="16"/>
              </w:rPr>
              <w:t>331 182 397,18</w:t>
            </w:r>
          </w:p>
        </w:tc>
        <w:tc>
          <w:tcPr>
            <w:tcW w:w="1000" w:type="dxa"/>
            <w:shd w:val="clear" w:color="auto" w:fill="auto"/>
          </w:tcPr>
          <w:p w:rsidR="00331758" w:rsidRPr="00C00B2A" w:rsidRDefault="00331758" w:rsidP="002F464D">
            <w:pPr>
              <w:jc w:val="center"/>
              <w:rPr>
                <w:sz w:val="16"/>
                <w:szCs w:val="16"/>
              </w:rPr>
            </w:pPr>
            <w:r w:rsidRPr="00C00B2A">
              <w:rPr>
                <w:sz w:val="16"/>
                <w:szCs w:val="16"/>
              </w:rPr>
              <w:t>84,57</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000</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02</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13</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610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Уменьшение прочих остатков денежных средств бюджетов городских поселений</w:t>
            </w:r>
          </w:p>
        </w:tc>
        <w:tc>
          <w:tcPr>
            <w:tcW w:w="1417" w:type="dxa"/>
            <w:shd w:val="clear" w:color="auto" w:fill="auto"/>
          </w:tcPr>
          <w:p w:rsidR="00331758" w:rsidRPr="00C00B2A" w:rsidRDefault="00331758" w:rsidP="002F464D">
            <w:pPr>
              <w:jc w:val="center"/>
              <w:rPr>
                <w:sz w:val="16"/>
                <w:szCs w:val="16"/>
              </w:rPr>
            </w:pPr>
            <w:r w:rsidRPr="00C00B2A">
              <w:rPr>
                <w:sz w:val="16"/>
                <w:szCs w:val="16"/>
              </w:rPr>
              <w:t>391 609 946,65</w:t>
            </w:r>
          </w:p>
        </w:tc>
        <w:tc>
          <w:tcPr>
            <w:tcW w:w="1418" w:type="dxa"/>
            <w:shd w:val="clear" w:color="auto" w:fill="auto"/>
          </w:tcPr>
          <w:p w:rsidR="00331758" w:rsidRPr="00C00B2A" w:rsidRDefault="00331758" w:rsidP="002F464D">
            <w:pPr>
              <w:jc w:val="center"/>
              <w:rPr>
                <w:sz w:val="16"/>
                <w:szCs w:val="16"/>
              </w:rPr>
            </w:pPr>
            <w:r w:rsidRPr="00C00B2A">
              <w:rPr>
                <w:sz w:val="16"/>
                <w:szCs w:val="16"/>
              </w:rPr>
              <w:t>331 182 397,18</w:t>
            </w:r>
          </w:p>
        </w:tc>
        <w:tc>
          <w:tcPr>
            <w:tcW w:w="1000" w:type="dxa"/>
            <w:shd w:val="clear" w:color="auto" w:fill="auto"/>
          </w:tcPr>
          <w:p w:rsidR="00331758" w:rsidRPr="00C00B2A" w:rsidRDefault="00331758" w:rsidP="002F464D">
            <w:pPr>
              <w:jc w:val="center"/>
              <w:rPr>
                <w:sz w:val="16"/>
                <w:szCs w:val="16"/>
              </w:rPr>
            </w:pPr>
            <w:r w:rsidRPr="00C00B2A">
              <w:rPr>
                <w:sz w:val="16"/>
                <w:szCs w:val="16"/>
              </w:rPr>
              <w:t>84,57</w:t>
            </w:r>
          </w:p>
        </w:tc>
      </w:tr>
      <w:tr w:rsidR="00331758" w:rsidRPr="00C00B2A" w:rsidTr="002F464D">
        <w:tc>
          <w:tcPr>
            <w:tcW w:w="675" w:type="dxa"/>
            <w:shd w:val="clear" w:color="auto" w:fill="auto"/>
          </w:tcPr>
          <w:p w:rsidR="00331758" w:rsidRPr="00C00B2A" w:rsidRDefault="00331758" w:rsidP="002F464D">
            <w:pPr>
              <w:jc w:val="center"/>
              <w:rPr>
                <w:sz w:val="16"/>
                <w:szCs w:val="16"/>
              </w:rPr>
            </w:pPr>
            <w:r w:rsidRPr="00C00B2A">
              <w:rPr>
                <w:sz w:val="16"/>
                <w:szCs w:val="16"/>
              </w:rPr>
              <w:t>795</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05</w:t>
            </w:r>
          </w:p>
        </w:tc>
        <w:tc>
          <w:tcPr>
            <w:tcW w:w="567" w:type="dxa"/>
            <w:shd w:val="clear" w:color="auto" w:fill="auto"/>
          </w:tcPr>
          <w:p w:rsidR="00331758" w:rsidRPr="00C00B2A" w:rsidRDefault="00331758" w:rsidP="002F464D">
            <w:pPr>
              <w:jc w:val="center"/>
              <w:rPr>
                <w:sz w:val="16"/>
                <w:szCs w:val="16"/>
              </w:rPr>
            </w:pPr>
            <w:r w:rsidRPr="00C00B2A">
              <w:rPr>
                <w:sz w:val="16"/>
                <w:szCs w:val="16"/>
              </w:rPr>
              <w:t>02</w:t>
            </w:r>
          </w:p>
        </w:tc>
        <w:tc>
          <w:tcPr>
            <w:tcW w:w="567" w:type="dxa"/>
            <w:shd w:val="clear" w:color="auto" w:fill="auto"/>
          </w:tcPr>
          <w:p w:rsidR="00331758" w:rsidRPr="00C00B2A" w:rsidRDefault="00331758" w:rsidP="002F464D">
            <w:pPr>
              <w:jc w:val="center"/>
              <w:rPr>
                <w:sz w:val="16"/>
                <w:szCs w:val="16"/>
              </w:rPr>
            </w:pPr>
            <w:r w:rsidRPr="00C00B2A">
              <w:rPr>
                <w:sz w:val="16"/>
                <w:szCs w:val="16"/>
              </w:rPr>
              <w:t>01</w:t>
            </w:r>
          </w:p>
        </w:tc>
        <w:tc>
          <w:tcPr>
            <w:tcW w:w="567" w:type="dxa"/>
            <w:shd w:val="clear" w:color="auto" w:fill="auto"/>
          </w:tcPr>
          <w:p w:rsidR="00331758" w:rsidRPr="00C00B2A" w:rsidRDefault="00331758" w:rsidP="002F464D">
            <w:pPr>
              <w:jc w:val="center"/>
              <w:rPr>
                <w:sz w:val="16"/>
                <w:szCs w:val="16"/>
              </w:rPr>
            </w:pPr>
            <w:r w:rsidRPr="00C00B2A">
              <w:rPr>
                <w:sz w:val="16"/>
                <w:szCs w:val="16"/>
              </w:rPr>
              <w:t>13</w:t>
            </w:r>
          </w:p>
        </w:tc>
        <w:tc>
          <w:tcPr>
            <w:tcW w:w="709" w:type="dxa"/>
            <w:shd w:val="clear" w:color="auto" w:fill="auto"/>
          </w:tcPr>
          <w:p w:rsidR="00331758" w:rsidRPr="00C00B2A" w:rsidRDefault="00331758" w:rsidP="002F464D">
            <w:pPr>
              <w:jc w:val="center"/>
              <w:rPr>
                <w:sz w:val="16"/>
                <w:szCs w:val="16"/>
              </w:rPr>
            </w:pPr>
            <w:r w:rsidRPr="00C00B2A">
              <w:rPr>
                <w:sz w:val="16"/>
                <w:szCs w:val="16"/>
              </w:rPr>
              <w:t>0000</w:t>
            </w:r>
          </w:p>
        </w:tc>
        <w:tc>
          <w:tcPr>
            <w:tcW w:w="567" w:type="dxa"/>
            <w:shd w:val="clear" w:color="auto" w:fill="auto"/>
          </w:tcPr>
          <w:p w:rsidR="00331758" w:rsidRPr="00C00B2A" w:rsidRDefault="00331758" w:rsidP="002F464D">
            <w:pPr>
              <w:jc w:val="center"/>
              <w:rPr>
                <w:sz w:val="16"/>
                <w:szCs w:val="16"/>
              </w:rPr>
            </w:pPr>
            <w:r w:rsidRPr="00C00B2A">
              <w:rPr>
                <w:sz w:val="16"/>
                <w:szCs w:val="16"/>
              </w:rPr>
              <w:t>610</w:t>
            </w:r>
          </w:p>
        </w:tc>
        <w:tc>
          <w:tcPr>
            <w:tcW w:w="6662" w:type="dxa"/>
            <w:shd w:val="clear" w:color="auto" w:fill="auto"/>
            <w:vAlign w:val="center"/>
          </w:tcPr>
          <w:p w:rsidR="00331758" w:rsidRPr="00C00B2A" w:rsidRDefault="00331758" w:rsidP="002F464D">
            <w:pPr>
              <w:jc w:val="both"/>
              <w:rPr>
                <w:sz w:val="16"/>
                <w:szCs w:val="16"/>
              </w:rPr>
            </w:pPr>
            <w:r w:rsidRPr="00C00B2A">
              <w:rPr>
                <w:sz w:val="16"/>
                <w:szCs w:val="16"/>
              </w:rPr>
              <w:t>Уменьшение прочих остатков денежных средств бюджетов городских поселений</w:t>
            </w:r>
          </w:p>
        </w:tc>
        <w:tc>
          <w:tcPr>
            <w:tcW w:w="1417" w:type="dxa"/>
            <w:shd w:val="clear" w:color="auto" w:fill="auto"/>
          </w:tcPr>
          <w:p w:rsidR="00331758" w:rsidRPr="00C00B2A" w:rsidRDefault="00331758" w:rsidP="002F464D">
            <w:pPr>
              <w:jc w:val="center"/>
              <w:rPr>
                <w:sz w:val="16"/>
                <w:szCs w:val="16"/>
              </w:rPr>
            </w:pPr>
            <w:r w:rsidRPr="00C00B2A">
              <w:rPr>
                <w:sz w:val="16"/>
                <w:szCs w:val="16"/>
              </w:rPr>
              <w:t>391 609 946,65</w:t>
            </w:r>
          </w:p>
        </w:tc>
        <w:tc>
          <w:tcPr>
            <w:tcW w:w="1418" w:type="dxa"/>
            <w:shd w:val="clear" w:color="auto" w:fill="auto"/>
          </w:tcPr>
          <w:p w:rsidR="00331758" w:rsidRPr="00C00B2A" w:rsidRDefault="00331758" w:rsidP="002F464D">
            <w:pPr>
              <w:jc w:val="center"/>
              <w:rPr>
                <w:sz w:val="16"/>
                <w:szCs w:val="16"/>
              </w:rPr>
            </w:pPr>
            <w:r w:rsidRPr="00C00B2A">
              <w:rPr>
                <w:sz w:val="16"/>
                <w:szCs w:val="16"/>
              </w:rPr>
              <w:t>331 182 397,18</w:t>
            </w:r>
          </w:p>
        </w:tc>
        <w:tc>
          <w:tcPr>
            <w:tcW w:w="1000" w:type="dxa"/>
            <w:shd w:val="clear" w:color="auto" w:fill="auto"/>
          </w:tcPr>
          <w:p w:rsidR="00331758" w:rsidRPr="00C00B2A" w:rsidRDefault="00331758" w:rsidP="002F464D">
            <w:pPr>
              <w:jc w:val="center"/>
              <w:rPr>
                <w:sz w:val="16"/>
                <w:szCs w:val="16"/>
              </w:rPr>
            </w:pPr>
            <w:r w:rsidRPr="00C00B2A">
              <w:rPr>
                <w:sz w:val="16"/>
                <w:szCs w:val="16"/>
              </w:rPr>
              <w:t>84,57</w:t>
            </w:r>
          </w:p>
        </w:tc>
      </w:tr>
    </w:tbl>
    <w:p w:rsidR="00D94B34" w:rsidRPr="0052149C" w:rsidRDefault="00D94B34" w:rsidP="002F464D">
      <w:pPr>
        <w:pStyle w:val="ConsPlusTitle"/>
        <w:jc w:val="center"/>
        <w:rPr>
          <w:rFonts w:ascii="Times New Roman" w:hAnsi="Times New Roman" w:cs="Times New Roman"/>
          <w:sz w:val="24"/>
          <w:szCs w:val="24"/>
        </w:rPr>
      </w:pPr>
    </w:p>
    <w:sectPr w:rsidR="00D94B34" w:rsidRPr="0052149C" w:rsidSect="002F464D">
      <w:pgSz w:w="16838" w:h="11906" w:orient="landscape"/>
      <w:pgMar w:top="566" w:right="993" w:bottom="426"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58" w:rsidRDefault="00331758">
      <w:r>
        <w:separator/>
      </w:r>
    </w:p>
    <w:p w:rsidR="00331758" w:rsidRDefault="00331758"/>
  </w:endnote>
  <w:endnote w:type="continuationSeparator" w:id="0">
    <w:p w:rsidR="00331758" w:rsidRDefault="00331758">
      <w:r>
        <w:continuationSeparator/>
      </w:r>
    </w:p>
    <w:p w:rsidR="00331758" w:rsidRDefault="00331758"/>
  </w:endnote>
  <w:endnote w:type="continuationNotice" w:id="1">
    <w:p w:rsidR="00331758" w:rsidRDefault="0033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58" w:rsidRDefault="00331758">
      <w:r>
        <w:separator/>
      </w:r>
    </w:p>
    <w:p w:rsidR="00331758" w:rsidRDefault="00331758"/>
  </w:footnote>
  <w:footnote w:type="continuationSeparator" w:id="0">
    <w:p w:rsidR="00331758" w:rsidRDefault="00331758">
      <w:r>
        <w:continuationSeparator/>
      </w:r>
    </w:p>
    <w:p w:rsidR="00331758" w:rsidRDefault="00331758"/>
  </w:footnote>
  <w:footnote w:type="continuationNotice" w:id="1">
    <w:p w:rsidR="00331758" w:rsidRDefault="003317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331758" w:rsidRDefault="00331758">
        <w:pPr>
          <w:pStyle w:val="afff2"/>
          <w:jc w:val="right"/>
        </w:pPr>
        <w:r>
          <w:fldChar w:fldCharType="begin"/>
        </w:r>
        <w:r>
          <w:instrText>PAGE   \* MERGEFORMAT</w:instrText>
        </w:r>
        <w:r>
          <w:fldChar w:fldCharType="separate"/>
        </w:r>
        <w:r w:rsidR="00B30F12">
          <w:rPr>
            <w:noProof/>
          </w:rPr>
          <w:t>24</w:t>
        </w:r>
        <w:r>
          <w:fldChar w:fldCharType="end"/>
        </w:r>
      </w:p>
    </w:sdtContent>
  </w:sdt>
  <w:p w:rsidR="00331758" w:rsidRPr="007C4B51" w:rsidRDefault="00331758"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9">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2">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3">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4">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1">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3"/>
  </w:num>
  <w:num w:numId="2">
    <w:abstractNumId w:val="10"/>
  </w:num>
  <w:num w:numId="3">
    <w:abstractNumId w:val="11"/>
  </w:num>
  <w:num w:numId="4">
    <w:abstractNumId w:val="20"/>
  </w:num>
  <w:num w:numId="5">
    <w:abstractNumId w:val="26"/>
  </w:num>
  <w:num w:numId="6">
    <w:abstractNumId w:val="5"/>
  </w:num>
  <w:num w:numId="7">
    <w:abstractNumId w:val="18"/>
  </w:num>
  <w:num w:numId="8">
    <w:abstractNumId w:val="16"/>
  </w:num>
  <w:num w:numId="9">
    <w:abstractNumId w:val="8"/>
  </w:num>
  <w:num w:numId="10">
    <w:abstractNumId w:val="4"/>
  </w:num>
  <w:num w:numId="11">
    <w:abstractNumId w:val="17"/>
  </w:num>
  <w:num w:numId="12">
    <w:abstractNumId w:val="22"/>
  </w:num>
  <w:num w:numId="13">
    <w:abstractNumId w:val="7"/>
  </w:num>
  <w:num w:numId="14">
    <w:abstractNumId w:val="6"/>
  </w:num>
  <w:num w:numId="15">
    <w:abstractNumId w:val="24"/>
  </w:num>
  <w:num w:numId="16">
    <w:abstractNumId w:val="9"/>
  </w:num>
  <w:num w:numId="17">
    <w:abstractNumId w:val="14"/>
  </w:num>
  <w:num w:numId="18">
    <w:abstractNumId w:val="25"/>
  </w:num>
  <w:num w:numId="19">
    <w:abstractNumId w:val="23"/>
  </w:num>
  <w:num w:numId="20">
    <w:abstractNumId w:val="12"/>
  </w:num>
  <w:num w:numId="21">
    <w:abstractNumId w:val="19"/>
  </w:num>
  <w:num w:numId="22">
    <w:abstractNumId w:val="21"/>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4D"/>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758"/>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78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49C"/>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6A8"/>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4D52"/>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0F12"/>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14F"/>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caption" w:uiPriority="35" w:qFormat="1"/>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qFormat/>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qFormat/>
    <w:rsid w:val="007C0B22"/>
    <w:pPr>
      <w:spacing w:line="360" w:lineRule="auto"/>
      <w:ind w:left="708" w:firstLine="680"/>
      <w:jc w:val="both"/>
    </w:pPr>
  </w:style>
  <w:style w:type="paragraph" w:styleId="aff4">
    <w:name w:val="Title"/>
    <w:basedOn w:val="a6"/>
    <w:next w:val="a6"/>
    <w:link w:val="aff5"/>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rsid w:val="00C45328"/>
    <w:rPr>
      <w:rFonts w:ascii="Cambria" w:hAnsi="Cambria"/>
      <w:i/>
      <w:iCs/>
      <w:color w:val="243F60"/>
      <w:sz w:val="60"/>
      <w:szCs w:val="60"/>
    </w:rPr>
  </w:style>
  <w:style w:type="paragraph" w:styleId="aff6">
    <w:name w:val="Subtitle"/>
    <w:basedOn w:val="a6"/>
    <w:next w:val="a6"/>
    <w:link w:val="aff7"/>
    <w:qFormat/>
    <w:rsid w:val="00C45328"/>
    <w:pPr>
      <w:spacing w:before="200" w:after="900" w:line="360" w:lineRule="auto"/>
      <w:ind w:firstLine="680"/>
      <w:jc w:val="right"/>
    </w:pPr>
    <w:rPr>
      <w:i/>
      <w:iCs/>
    </w:rPr>
  </w:style>
  <w:style w:type="character" w:customStyle="1" w:styleId="aff7">
    <w:name w:val="Подзаголовок Знак"/>
    <w:link w:val="aff6"/>
    <w:rsid w:val="00C45328"/>
    <w:rPr>
      <w:i/>
      <w:iCs/>
      <w:sz w:val="24"/>
      <w:szCs w:val="24"/>
    </w:rPr>
  </w:style>
  <w:style w:type="character" w:styleId="aff8">
    <w:name w:val="Strong"/>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rsid w:val="006E1F66"/>
    <w:rPr>
      <w:b/>
      <w:bCs/>
      <w:sz w:val="26"/>
      <w:szCs w:val="26"/>
    </w:rPr>
  </w:style>
  <w:style w:type="character" w:customStyle="1" w:styleId="50">
    <w:name w:val="Заголовок 5 Знак"/>
    <w:link w:val="5"/>
    <w:rsid w:val="00A01E86"/>
    <w:rPr>
      <w:b/>
      <w:bCs/>
      <w:iCs/>
      <w:sz w:val="22"/>
      <w:szCs w:val="22"/>
    </w:rPr>
  </w:style>
  <w:style w:type="character" w:customStyle="1" w:styleId="af0">
    <w:name w:val="Текст выноски Знак"/>
    <w:aliases w:val=" Знак5 Знак,Знак5 Знак"/>
    <w:link w:val="af"/>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qFormat/>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uiPriority w:val="99"/>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uiPriority w:val="99"/>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qFormat/>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 w:type="paragraph" w:customStyle="1" w:styleId="CharChar1">
    <w:name w:val="Char Char1 Знак Знак Знак Знак Знак Знак Знак"/>
    <w:basedOn w:val="a6"/>
    <w:rsid w:val="00331758"/>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sc-uhnfh">
    <w:name w:val="sc-uhnfh"/>
    <w:basedOn w:val="a6"/>
    <w:rsid w:val="00331758"/>
    <w:pPr>
      <w:spacing w:before="100" w:beforeAutospacing="1" w:after="100" w:afterAutospacing="1"/>
    </w:pPr>
  </w:style>
  <w:style w:type="character" w:customStyle="1" w:styleId="sc-fhsyak">
    <w:name w:val="sc-fhsyak"/>
    <w:rsid w:val="00331758"/>
  </w:style>
  <w:style w:type="paragraph" w:customStyle="1" w:styleId="western">
    <w:name w:val="western"/>
    <w:basedOn w:val="a6"/>
    <w:rsid w:val="00331758"/>
    <w:pPr>
      <w:spacing w:before="280" w:after="119"/>
    </w:pPr>
    <w:rPr>
      <w:color w:val="000000"/>
      <w:sz w:val="20"/>
      <w:szCs w:val="20"/>
      <w:lang w:eastAsia="zh-CN"/>
    </w:rPr>
  </w:style>
  <w:style w:type="paragraph" w:customStyle="1" w:styleId="sdfootnote-western">
    <w:name w:val="sdfootnote-western"/>
    <w:basedOn w:val="a6"/>
    <w:rsid w:val="00331758"/>
    <w:pPr>
      <w:spacing w:before="280"/>
    </w:pPr>
    <w:rPr>
      <w:color w:val="000000"/>
      <w:sz w:val="20"/>
      <w:szCs w:val="20"/>
      <w:lang w:eastAsia="zh-CN"/>
    </w:rPr>
  </w:style>
  <w:style w:type="paragraph" w:customStyle="1" w:styleId="affffffffa">
    <w:name w:val="Текст в заданном формате"/>
    <w:basedOn w:val="a6"/>
    <w:rsid w:val="00331758"/>
    <w:pPr>
      <w:suppressAutoHyphens/>
      <w:spacing w:line="252" w:lineRule="auto"/>
    </w:pPr>
    <w:rPr>
      <w:rFonts w:ascii="Courier New" w:eastAsia="Courier New" w:hAnsi="Courier New" w:cs="Courier New"/>
      <w:sz w:val="20"/>
      <w:szCs w:val="20"/>
      <w:lang w:eastAsia="zh-CN"/>
    </w:rPr>
  </w:style>
  <w:style w:type="paragraph" w:customStyle="1" w:styleId="2110">
    <w:name w:val="Знак2 Знак Знак1 Знак1 Знак Знак Знак Знак Знак Знак Знак Знак Знак Знак Знак Знак"/>
    <w:basedOn w:val="a6"/>
    <w:rsid w:val="00331758"/>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caption" w:uiPriority="35" w:qFormat="1"/>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qFormat/>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qFormat/>
    <w:rsid w:val="007C0B22"/>
    <w:pPr>
      <w:spacing w:line="360" w:lineRule="auto"/>
      <w:ind w:left="708" w:firstLine="680"/>
      <w:jc w:val="both"/>
    </w:pPr>
  </w:style>
  <w:style w:type="paragraph" w:styleId="aff4">
    <w:name w:val="Title"/>
    <w:basedOn w:val="a6"/>
    <w:next w:val="a6"/>
    <w:link w:val="aff5"/>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rsid w:val="00C45328"/>
    <w:rPr>
      <w:rFonts w:ascii="Cambria" w:hAnsi="Cambria"/>
      <w:i/>
      <w:iCs/>
      <w:color w:val="243F60"/>
      <w:sz w:val="60"/>
      <w:szCs w:val="60"/>
    </w:rPr>
  </w:style>
  <w:style w:type="paragraph" w:styleId="aff6">
    <w:name w:val="Subtitle"/>
    <w:basedOn w:val="a6"/>
    <w:next w:val="a6"/>
    <w:link w:val="aff7"/>
    <w:qFormat/>
    <w:rsid w:val="00C45328"/>
    <w:pPr>
      <w:spacing w:before="200" w:after="900" w:line="360" w:lineRule="auto"/>
      <w:ind w:firstLine="680"/>
      <w:jc w:val="right"/>
    </w:pPr>
    <w:rPr>
      <w:i/>
      <w:iCs/>
    </w:rPr>
  </w:style>
  <w:style w:type="character" w:customStyle="1" w:styleId="aff7">
    <w:name w:val="Подзаголовок Знак"/>
    <w:link w:val="aff6"/>
    <w:rsid w:val="00C45328"/>
    <w:rPr>
      <w:i/>
      <w:iCs/>
      <w:sz w:val="24"/>
      <w:szCs w:val="24"/>
    </w:rPr>
  </w:style>
  <w:style w:type="character" w:styleId="aff8">
    <w:name w:val="Strong"/>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rsid w:val="006E1F66"/>
    <w:rPr>
      <w:b/>
      <w:bCs/>
      <w:sz w:val="26"/>
      <w:szCs w:val="26"/>
    </w:rPr>
  </w:style>
  <w:style w:type="character" w:customStyle="1" w:styleId="50">
    <w:name w:val="Заголовок 5 Знак"/>
    <w:link w:val="5"/>
    <w:rsid w:val="00A01E86"/>
    <w:rPr>
      <w:b/>
      <w:bCs/>
      <w:iCs/>
      <w:sz w:val="22"/>
      <w:szCs w:val="22"/>
    </w:rPr>
  </w:style>
  <w:style w:type="character" w:customStyle="1" w:styleId="af0">
    <w:name w:val="Текст выноски Знак"/>
    <w:aliases w:val=" Знак5 Знак,Знак5 Знак"/>
    <w:link w:val="af"/>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qFormat/>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uiPriority w:val="99"/>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uiPriority w:val="99"/>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qFormat/>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 w:type="paragraph" w:customStyle="1" w:styleId="CharChar1">
    <w:name w:val="Char Char1 Знак Знак Знак Знак Знак Знак Знак"/>
    <w:basedOn w:val="a6"/>
    <w:rsid w:val="00331758"/>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sc-uhnfh">
    <w:name w:val="sc-uhnfh"/>
    <w:basedOn w:val="a6"/>
    <w:rsid w:val="00331758"/>
    <w:pPr>
      <w:spacing w:before="100" w:beforeAutospacing="1" w:after="100" w:afterAutospacing="1"/>
    </w:pPr>
  </w:style>
  <w:style w:type="character" w:customStyle="1" w:styleId="sc-fhsyak">
    <w:name w:val="sc-fhsyak"/>
    <w:rsid w:val="00331758"/>
  </w:style>
  <w:style w:type="paragraph" w:customStyle="1" w:styleId="western">
    <w:name w:val="western"/>
    <w:basedOn w:val="a6"/>
    <w:rsid w:val="00331758"/>
    <w:pPr>
      <w:spacing w:before="280" w:after="119"/>
    </w:pPr>
    <w:rPr>
      <w:color w:val="000000"/>
      <w:sz w:val="20"/>
      <w:szCs w:val="20"/>
      <w:lang w:eastAsia="zh-CN"/>
    </w:rPr>
  </w:style>
  <w:style w:type="paragraph" w:customStyle="1" w:styleId="sdfootnote-western">
    <w:name w:val="sdfootnote-western"/>
    <w:basedOn w:val="a6"/>
    <w:rsid w:val="00331758"/>
    <w:pPr>
      <w:spacing w:before="280"/>
    </w:pPr>
    <w:rPr>
      <w:color w:val="000000"/>
      <w:sz w:val="20"/>
      <w:szCs w:val="20"/>
      <w:lang w:eastAsia="zh-CN"/>
    </w:rPr>
  </w:style>
  <w:style w:type="paragraph" w:customStyle="1" w:styleId="affffffffa">
    <w:name w:val="Текст в заданном формате"/>
    <w:basedOn w:val="a6"/>
    <w:rsid w:val="00331758"/>
    <w:pPr>
      <w:suppressAutoHyphens/>
      <w:spacing w:line="252" w:lineRule="auto"/>
    </w:pPr>
    <w:rPr>
      <w:rFonts w:ascii="Courier New" w:eastAsia="Courier New" w:hAnsi="Courier New" w:cs="Courier New"/>
      <w:sz w:val="20"/>
      <w:szCs w:val="20"/>
      <w:lang w:eastAsia="zh-CN"/>
    </w:rPr>
  </w:style>
  <w:style w:type="paragraph" w:customStyle="1" w:styleId="2110">
    <w:name w:val="Знак2 Знак Знак1 Знак1 Знак Знак Знак Знак Знак Знак Знак Знак Знак Знак Знак Знак"/>
    <w:basedOn w:val="a6"/>
    <w:rsid w:val="00331758"/>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E0A79728-AAAC-4607-98C6-8B92952A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13861</Words>
  <Characters>86299</Characters>
  <Application>Microsoft Office Word</Application>
  <DocSecurity>0</DocSecurity>
  <Lines>719</Lines>
  <Paragraphs>199</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99961</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2026-06-08T02:22:00Z</cp:lastPrinted>
  <dcterms:created xsi:type="dcterms:W3CDTF">2026-06-05T07:06:00Z</dcterms:created>
  <dcterms:modified xsi:type="dcterms:W3CDTF">2026-06-08T02:23:00Z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