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76295D" w:rsidRDefault="002C790B" w:rsidP="00D30D8E">
      <w:pPr>
        <w:jc w:val="center"/>
        <w:rPr>
          <w:b/>
          <w:caps/>
          <w:sz w:val="28"/>
          <w:szCs w:val="28"/>
        </w:rPr>
      </w:pPr>
      <w:bookmarkStart w:id="0" w:name="_Toc293146740"/>
      <w:bookmarkStart w:id="1" w:name="_Toc417655656"/>
      <w:r w:rsidRPr="0076295D">
        <w:rPr>
          <w:b/>
          <w:caps/>
          <w:noProof/>
          <w:sz w:val="28"/>
          <w:szCs w:val="28"/>
        </w:rPr>
        <w:drawing>
          <wp:inline distT="0" distB="0" distL="0" distR="0" wp14:anchorId="7209AB71" wp14:editId="7802F500">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76295D" w:rsidRDefault="002C790B" w:rsidP="00D30D8E">
      <w:pPr>
        <w:jc w:val="center"/>
        <w:rPr>
          <w:b/>
          <w:caps/>
          <w:sz w:val="28"/>
          <w:szCs w:val="28"/>
        </w:rPr>
      </w:pPr>
    </w:p>
    <w:p w:rsidR="002B4761" w:rsidRPr="00A46124" w:rsidRDefault="002B4761" w:rsidP="00D30D8E">
      <w:pPr>
        <w:jc w:val="center"/>
        <w:rPr>
          <w:b/>
          <w:caps/>
          <w:sz w:val="22"/>
          <w:szCs w:val="22"/>
          <w:u w:val="single"/>
        </w:rPr>
      </w:pPr>
      <w:r w:rsidRPr="00A46124">
        <w:rPr>
          <w:b/>
          <w:caps/>
          <w:sz w:val="22"/>
          <w:szCs w:val="22"/>
          <w:u w:val="single"/>
        </w:rPr>
        <w:t xml:space="preserve">Таймырский Долгано-Ненецкий муниципальный округ </w:t>
      </w:r>
      <w:r w:rsidR="00A46124" w:rsidRPr="00A46124">
        <w:rPr>
          <w:b/>
          <w:caps/>
          <w:sz w:val="22"/>
          <w:szCs w:val="22"/>
          <w:u w:val="single"/>
        </w:rPr>
        <w:t xml:space="preserve">Красноярского края </w:t>
      </w:r>
    </w:p>
    <w:p w:rsidR="002C790B" w:rsidRPr="0076295D" w:rsidRDefault="002C790B" w:rsidP="00D30D8E">
      <w:pPr>
        <w:jc w:val="center"/>
        <w:rPr>
          <w:b/>
          <w:caps/>
          <w:sz w:val="28"/>
          <w:szCs w:val="28"/>
        </w:rPr>
      </w:pPr>
    </w:p>
    <w:p w:rsidR="002C790B" w:rsidRPr="0076295D" w:rsidRDefault="002C790B" w:rsidP="00D30D8E">
      <w:pPr>
        <w:jc w:val="center"/>
        <w:rPr>
          <w:b/>
          <w:caps/>
          <w:sz w:val="28"/>
          <w:szCs w:val="28"/>
        </w:rPr>
      </w:pPr>
      <w:r w:rsidRPr="0076295D">
        <w:rPr>
          <w:b/>
          <w:caps/>
          <w:sz w:val="28"/>
          <w:szCs w:val="28"/>
        </w:rPr>
        <w:t>Таймырский Долгано-Ненецкий районный Совет депутатов</w:t>
      </w:r>
    </w:p>
    <w:p w:rsidR="002C790B" w:rsidRPr="0076295D" w:rsidRDefault="002C790B" w:rsidP="00D30D8E">
      <w:pPr>
        <w:jc w:val="center"/>
        <w:rPr>
          <w:b/>
          <w:caps/>
          <w:sz w:val="28"/>
          <w:szCs w:val="28"/>
        </w:rPr>
      </w:pPr>
    </w:p>
    <w:p w:rsidR="002C790B" w:rsidRPr="0076295D" w:rsidRDefault="002C790B" w:rsidP="00D30D8E">
      <w:pPr>
        <w:jc w:val="center"/>
        <w:rPr>
          <w:b/>
          <w:caps/>
          <w:sz w:val="28"/>
          <w:szCs w:val="28"/>
        </w:rPr>
      </w:pPr>
      <w:proofErr w:type="gramStart"/>
      <w:r w:rsidRPr="0076295D">
        <w:rPr>
          <w:b/>
          <w:caps/>
          <w:sz w:val="28"/>
          <w:szCs w:val="28"/>
        </w:rPr>
        <w:t>Р</w:t>
      </w:r>
      <w:proofErr w:type="gramEnd"/>
      <w:r w:rsidRPr="0076295D">
        <w:rPr>
          <w:b/>
          <w:caps/>
          <w:sz w:val="28"/>
          <w:szCs w:val="28"/>
        </w:rPr>
        <w:t xml:space="preserve"> Е Ш Е Н И Е</w:t>
      </w:r>
    </w:p>
    <w:p w:rsidR="002C790B" w:rsidRPr="0076295D" w:rsidRDefault="002C790B" w:rsidP="00D30D8E">
      <w:pPr>
        <w:jc w:val="center"/>
        <w:rPr>
          <w:b/>
          <w:caps/>
          <w:sz w:val="28"/>
          <w:szCs w:val="28"/>
        </w:rPr>
      </w:pPr>
    </w:p>
    <w:p w:rsidR="002C790B" w:rsidRPr="0076295D" w:rsidRDefault="00D30D8E" w:rsidP="00D30D8E">
      <w:pPr>
        <w:jc w:val="center"/>
        <w:rPr>
          <w:b/>
          <w:sz w:val="28"/>
          <w:szCs w:val="28"/>
        </w:rPr>
      </w:pPr>
      <w:r>
        <w:rPr>
          <w:b/>
          <w:sz w:val="28"/>
          <w:szCs w:val="28"/>
        </w:rPr>
        <w:t>19.03</w:t>
      </w:r>
      <w:r w:rsidR="004E215A">
        <w:rPr>
          <w:b/>
          <w:sz w:val="28"/>
          <w:szCs w:val="28"/>
        </w:rPr>
        <w:t>.2026</w:t>
      </w:r>
      <w:r w:rsidR="00EB42E8">
        <w:rPr>
          <w:b/>
          <w:sz w:val="28"/>
          <w:szCs w:val="28"/>
        </w:rPr>
        <w:t xml:space="preserve">                                                                                                       </w:t>
      </w:r>
      <w:r w:rsidR="002C790B" w:rsidRPr="0076295D">
        <w:rPr>
          <w:b/>
          <w:sz w:val="28"/>
          <w:szCs w:val="28"/>
        </w:rPr>
        <w:t>№ 0</w:t>
      </w:r>
      <w:r w:rsidR="00A46124">
        <w:rPr>
          <w:b/>
          <w:sz w:val="28"/>
          <w:szCs w:val="28"/>
        </w:rPr>
        <w:t>6</w:t>
      </w:r>
      <w:r w:rsidR="002C790B" w:rsidRPr="0076295D">
        <w:rPr>
          <w:b/>
          <w:sz w:val="28"/>
          <w:szCs w:val="28"/>
        </w:rPr>
        <w:t xml:space="preserve"> – </w:t>
      </w:r>
      <w:r w:rsidR="000C1F13" w:rsidRPr="0076295D">
        <w:rPr>
          <w:b/>
          <w:sz w:val="28"/>
          <w:szCs w:val="28"/>
        </w:rPr>
        <w:t>1</w:t>
      </w:r>
      <w:r>
        <w:rPr>
          <w:b/>
          <w:sz w:val="28"/>
          <w:szCs w:val="28"/>
        </w:rPr>
        <w:t>40</w:t>
      </w:r>
    </w:p>
    <w:p w:rsidR="002C790B" w:rsidRPr="0076295D" w:rsidRDefault="002C790B" w:rsidP="00D30D8E">
      <w:pPr>
        <w:jc w:val="center"/>
        <w:rPr>
          <w:b/>
          <w:sz w:val="28"/>
          <w:szCs w:val="28"/>
        </w:rPr>
      </w:pPr>
      <w:r w:rsidRPr="0076295D">
        <w:rPr>
          <w:b/>
          <w:sz w:val="28"/>
          <w:szCs w:val="28"/>
        </w:rPr>
        <w:t>г. Дудинка</w:t>
      </w:r>
    </w:p>
    <w:p w:rsidR="002C790B" w:rsidRPr="0076295D" w:rsidRDefault="002C790B" w:rsidP="00D30D8E">
      <w:pPr>
        <w:autoSpaceDE w:val="0"/>
        <w:autoSpaceDN w:val="0"/>
        <w:adjustRightInd w:val="0"/>
        <w:jc w:val="center"/>
        <w:rPr>
          <w:b/>
          <w:bCs/>
          <w:sz w:val="28"/>
          <w:szCs w:val="28"/>
        </w:rPr>
      </w:pPr>
    </w:p>
    <w:bookmarkEnd w:id="0"/>
    <w:bookmarkEnd w:id="1"/>
    <w:p w:rsidR="00D30D8E" w:rsidRPr="008921CA" w:rsidRDefault="00D30D8E" w:rsidP="00D30D8E">
      <w:pPr>
        <w:tabs>
          <w:tab w:val="num" w:pos="567"/>
        </w:tabs>
        <w:jc w:val="center"/>
        <w:rPr>
          <w:b/>
          <w:sz w:val="28"/>
          <w:szCs w:val="28"/>
        </w:rPr>
      </w:pPr>
      <w:r w:rsidRPr="008921CA">
        <w:rPr>
          <w:b/>
          <w:sz w:val="28"/>
          <w:szCs w:val="28"/>
        </w:rPr>
        <w:t xml:space="preserve">Об утверждении Соглашения </w:t>
      </w:r>
      <w:r w:rsidRPr="00836ECA">
        <w:rPr>
          <w:b/>
          <w:sz w:val="28"/>
          <w:szCs w:val="28"/>
        </w:rPr>
        <w:t xml:space="preserve">о передаче </w:t>
      </w:r>
      <w:proofErr w:type="gramStart"/>
      <w:r w:rsidRPr="00836ECA">
        <w:rPr>
          <w:b/>
          <w:sz w:val="28"/>
          <w:szCs w:val="28"/>
        </w:rPr>
        <w:t>осуществления части полномочий органов местного самоуправления Таймырского Долгано-Ненецкого муниципального района</w:t>
      </w:r>
      <w:proofErr w:type="gramEnd"/>
      <w:r w:rsidRPr="00836ECA">
        <w:rPr>
          <w:b/>
          <w:sz w:val="28"/>
          <w:szCs w:val="28"/>
        </w:rPr>
        <w:t xml:space="preserve"> органам местного самоуправления сельского поселения Хатанга по организации библиотечного обслуживания населения, комплектованию и обеспечению с</w:t>
      </w:r>
      <w:bookmarkStart w:id="2" w:name="_GoBack"/>
      <w:bookmarkEnd w:id="2"/>
      <w:r w:rsidRPr="00836ECA">
        <w:rPr>
          <w:b/>
          <w:sz w:val="28"/>
          <w:szCs w:val="28"/>
        </w:rPr>
        <w:t>охранности библиотечных фондов библиотек поселения</w:t>
      </w:r>
    </w:p>
    <w:p w:rsidR="00D30D8E" w:rsidRPr="008921CA" w:rsidRDefault="00D30D8E" w:rsidP="00D30D8E">
      <w:pPr>
        <w:pStyle w:val="ConsPlusTitle"/>
        <w:widowControl/>
        <w:jc w:val="center"/>
        <w:rPr>
          <w:rFonts w:ascii="Times New Roman" w:hAnsi="Times New Roman" w:cs="Times New Roman"/>
          <w:sz w:val="28"/>
          <w:szCs w:val="28"/>
        </w:rPr>
      </w:pPr>
    </w:p>
    <w:p w:rsidR="00D30D8E" w:rsidRDefault="00D30D8E" w:rsidP="00D30D8E">
      <w:pPr>
        <w:autoSpaceDE w:val="0"/>
        <w:autoSpaceDN w:val="0"/>
        <w:adjustRightInd w:val="0"/>
        <w:ind w:firstLine="709"/>
        <w:jc w:val="both"/>
        <w:rPr>
          <w:sz w:val="28"/>
          <w:szCs w:val="28"/>
        </w:rPr>
      </w:pPr>
      <w:r w:rsidRPr="008921CA">
        <w:rPr>
          <w:sz w:val="28"/>
          <w:szCs w:val="28"/>
        </w:rPr>
        <w:t xml:space="preserve">В соответствии с пунктом 11 части 2 статьи 26 Устава Таймырского Долгано-Ненецкого муниципального района, Таймырский </w:t>
      </w:r>
      <w:proofErr w:type="gramStart"/>
      <w:r w:rsidRPr="008921CA">
        <w:rPr>
          <w:sz w:val="28"/>
          <w:szCs w:val="28"/>
        </w:rPr>
        <w:t>Долгано-Ненецкий</w:t>
      </w:r>
      <w:proofErr w:type="gramEnd"/>
      <w:r w:rsidRPr="008921CA">
        <w:rPr>
          <w:sz w:val="28"/>
          <w:szCs w:val="28"/>
        </w:rPr>
        <w:t xml:space="preserve"> районный Совет депутатов </w:t>
      </w:r>
      <w:r w:rsidRPr="00D30D8E">
        <w:rPr>
          <w:b/>
          <w:sz w:val="28"/>
          <w:szCs w:val="28"/>
        </w:rPr>
        <w:t>решил</w:t>
      </w:r>
      <w:r w:rsidRPr="008921CA">
        <w:rPr>
          <w:sz w:val="28"/>
          <w:szCs w:val="28"/>
        </w:rPr>
        <w:t>:</w:t>
      </w:r>
    </w:p>
    <w:p w:rsidR="00D30D8E" w:rsidRDefault="00D30D8E" w:rsidP="00D30D8E">
      <w:pPr>
        <w:autoSpaceDE w:val="0"/>
        <w:autoSpaceDN w:val="0"/>
        <w:adjustRightInd w:val="0"/>
        <w:ind w:firstLine="709"/>
        <w:jc w:val="both"/>
        <w:rPr>
          <w:sz w:val="28"/>
          <w:szCs w:val="28"/>
        </w:rPr>
      </w:pPr>
    </w:p>
    <w:p w:rsidR="00D30D8E" w:rsidRDefault="00D30D8E" w:rsidP="00D30D8E">
      <w:pPr>
        <w:autoSpaceDE w:val="0"/>
        <w:autoSpaceDN w:val="0"/>
        <w:adjustRightInd w:val="0"/>
        <w:ind w:firstLine="709"/>
        <w:jc w:val="both"/>
        <w:rPr>
          <w:sz w:val="28"/>
          <w:szCs w:val="28"/>
        </w:rPr>
      </w:pPr>
      <w:r>
        <w:rPr>
          <w:sz w:val="28"/>
          <w:szCs w:val="28"/>
        </w:rPr>
        <w:t xml:space="preserve">1. </w:t>
      </w:r>
      <w:r w:rsidRPr="008921CA">
        <w:rPr>
          <w:sz w:val="28"/>
          <w:szCs w:val="28"/>
        </w:rPr>
        <w:t xml:space="preserve">Утвердить Соглашение </w:t>
      </w:r>
      <w:r w:rsidRPr="00836ECA">
        <w:rPr>
          <w:sz w:val="28"/>
          <w:szCs w:val="28"/>
        </w:rPr>
        <w:t xml:space="preserve">о передаче </w:t>
      </w:r>
      <w:proofErr w:type="gramStart"/>
      <w:r w:rsidRPr="00836ECA">
        <w:rPr>
          <w:sz w:val="28"/>
          <w:szCs w:val="28"/>
        </w:rPr>
        <w:t>осуществления части полномочий органов местного самоуправления Таймырского Долгано-Ненецкого муниципального района</w:t>
      </w:r>
      <w:proofErr w:type="gramEnd"/>
      <w:r w:rsidRPr="00836ECA">
        <w:rPr>
          <w:sz w:val="28"/>
          <w:szCs w:val="28"/>
        </w:rPr>
        <w:t xml:space="preserve"> органам местного самоуправления сельского поселения Хатанга по организации библиотечного обслуживания населения, комплектованию и обеспечению сохранности библиотечных фондов библиотек поселения</w:t>
      </w:r>
      <w:r w:rsidRPr="008921CA">
        <w:rPr>
          <w:sz w:val="28"/>
          <w:szCs w:val="28"/>
        </w:rPr>
        <w:t>.</w:t>
      </w:r>
    </w:p>
    <w:p w:rsidR="00D30D8E" w:rsidRDefault="00D30D8E" w:rsidP="00D30D8E">
      <w:pPr>
        <w:autoSpaceDE w:val="0"/>
        <w:autoSpaceDN w:val="0"/>
        <w:adjustRightInd w:val="0"/>
        <w:ind w:firstLine="709"/>
        <w:jc w:val="both"/>
        <w:rPr>
          <w:sz w:val="28"/>
          <w:szCs w:val="28"/>
        </w:rPr>
      </w:pPr>
    </w:p>
    <w:p w:rsidR="00D30D8E" w:rsidRPr="00E246AD" w:rsidRDefault="00D30D8E" w:rsidP="00D30D8E">
      <w:pPr>
        <w:autoSpaceDE w:val="0"/>
        <w:autoSpaceDN w:val="0"/>
        <w:adjustRightInd w:val="0"/>
        <w:ind w:firstLine="709"/>
        <w:jc w:val="both"/>
        <w:rPr>
          <w:sz w:val="28"/>
          <w:szCs w:val="28"/>
        </w:rPr>
      </w:pPr>
      <w:r>
        <w:rPr>
          <w:sz w:val="28"/>
          <w:szCs w:val="28"/>
        </w:rPr>
        <w:t xml:space="preserve">2. Настоящее Решение вступает в силу со </w:t>
      </w:r>
      <w:proofErr w:type="gramStart"/>
      <w:r>
        <w:rPr>
          <w:sz w:val="28"/>
          <w:szCs w:val="28"/>
        </w:rPr>
        <w:t>дня, следующего за днем его официального обнародования и</w:t>
      </w:r>
      <w:r w:rsidRPr="003B152C">
        <w:t xml:space="preserve"> </w:t>
      </w:r>
      <w:r w:rsidRPr="003B152C">
        <w:rPr>
          <w:sz w:val="28"/>
          <w:szCs w:val="28"/>
        </w:rPr>
        <w:t>распространяет</w:t>
      </w:r>
      <w:proofErr w:type="gramEnd"/>
      <w:r w:rsidRPr="003B152C">
        <w:rPr>
          <w:sz w:val="28"/>
          <w:szCs w:val="28"/>
        </w:rPr>
        <w:t xml:space="preserve"> свое действие на правоотношения сторон, возникшие с 1 января 2026 года</w:t>
      </w:r>
      <w:r>
        <w:rPr>
          <w:sz w:val="28"/>
          <w:szCs w:val="28"/>
        </w:rPr>
        <w:t>.</w:t>
      </w:r>
    </w:p>
    <w:p w:rsidR="00A92B4C" w:rsidRDefault="00A92B4C" w:rsidP="00D30D8E">
      <w:pPr>
        <w:autoSpaceDE w:val="0"/>
        <w:autoSpaceDN w:val="0"/>
        <w:adjustRightInd w:val="0"/>
        <w:ind w:firstLine="709"/>
        <w:jc w:val="both"/>
        <w:outlineLvl w:val="0"/>
        <w:rPr>
          <w:sz w:val="28"/>
          <w:szCs w:val="28"/>
        </w:rPr>
      </w:pPr>
    </w:p>
    <w:p w:rsidR="00E93E64" w:rsidRDefault="00E93E64" w:rsidP="00D30D8E">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76295D" w:rsidTr="00ED2AF4">
        <w:tc>
          <w:tcPr>
            <w:tcW w:w="4928" w:type="dxa"/>
            <w:shd w:val="clear" w:color="auto" w:fill="auto"/>
          </w:tcPr>
          <w:p w:rsidR="0074104B" w:rsidRPr="0076295D" w:rsidRDefault="0074104B" w:rsidP="00D30D8E">
            <w:pPr>
              <w:pStyle w:val="ConsPlusNormal"/>
              <w:ind w:firstLine="0"/>
              <w:jc w:val="both"/>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Председатель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74104B" w:rsidRPr="0076295D" w:rsidRDefault="0074104B" w:rsidP="00D30D8E">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районного Совета депутатов </w:t>
            </w:r>
          </w:p>
          <w:p w:rsidR="0074104B" w:rsidRPr="0076295D" w:rsidRDefault="0074104B" w:rsidP="00D30D8E">
            <w:pPr>
              <w:pStyle w:val="ConsPlusNormal"/>
              <w:ind w:firstLine="0"/>
              <w:rPr>
                <w:rFonts w:ascii="Times New Roman" w:eastAsia="Calibri" w:hAnsi="Times New Roman" w:cs="Times New Roman"/>
                <w:b/>
                <w:sz w:val="28"/>
                <w:szCs w:val="28"/>
              </w:rPr>
            </w:pPr>
          </w:p>
          <w:p w:rsidR="0074104B" w:rsidRPr="0076295D" w:rsidRDefault="0074104B" w:rsidP="00D30D8E">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____________________ </w:t>
            </w:r>
            <w:r w:rsidR="00163FB5" w:rsidRPr="0076295D">
              <w:rPr>
                <w:rFonts w:ascii="Times New Roman" w:eastAsia="Calibri" w:hAnsi="Times New Roman" w:cs="Times New Roman"/>
                <w:b/>
                <w:sz w:val="28"/>
                <w:szCs w:val="28"/>
              </w:rPr>
              <w:t xml:space="preserve">Д.В. Хлудеев </w:t>
            </w:r>
          </w:p>
        </w:tc>
        <w:tc>
          <w:tcPr>
            <w:tcW w:w="709" w:type="dxa"/>
            <w:shd w:val="clear" w:color="auto" w:fill="auto"/>
          </w:tcPr>
          <w:p w:rsidR="0074104B" w:rsidRPr="0076295D" w:rsidRDefault="0074104B" w:rsidP="00D30D8E">
            <w:pPr>
              <w:pStyle w:val="ConsPlusNormal"/>
              <w:rPr>
                <w:rFonts w:ascii="Times New Roman" w:eastAsia="Calibri" w:hAnsi="Times New Roman" w:cs="Times New Roman"/>
                <w:b/>
                <w:sz w:val="28"/>
                <w:szCs w:val="28"/>
              </w:rPr>
            </w:pPr>
          </w:p>
        </w:tc>
        <w:tc>
          <w:tcPr>
            <w:tcW w:w="4644" w:type="dxa"/>
            <w:shd w:val="clear" w:color="auto" w:fill="auto"/>
          </w:tcPr>
          <w:p w:rsidR="0074104B" w:rsidRPr="0076295D" w:rsidRDefault="0074104B" w:rsidP="00D30D8E">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Глава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74104B" w:rsidRPr="0076295D" w:rsidRDefault="0074104B" w:rsidP="00D30D8E">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w:t>
            </w:r>
          </w:p>
          <w:p w:rsidR="0074104B" w:rsidRPr="0076295D" w:rsidRDefault="0074104B" w:rsidP="00D30D8E">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муниципального района </w:t>
            </w:r>
          </w:p>
          <w:p w:rsidR="0074104B" w:rsidRPr="0076295D" w:rsidRDefault="0074104B" w:rsidP="00D30D8E">
            <w:pPr>
              <w:pStyle w:val="ConsPlusNormal"/>
              <w:ind w:firstLine="0"/>
              <w:rPr>
                <w:rFonts w:ascii="Times New Roman" w:eastAsia="Calibri" w:hAnsi="Times New Roman" w:cs="Times New Roman"/>
                <w:b/>
                <w:sz w:val="28"/>
                <w:szCs w:val="28"/>
              </w:rPr>
            </w:pPr>
          </w:p>
          <w:p w:rsidR="0074104B" w:rsidRPr="0076295D" w:rsidRDefault="0074104B" w:rsidP="00D30D8E">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 А.В. Членов </w:t>
            </w:r>
          </w:p>
        </w:tc>
      </w:tr>
    </w:tbl>
    <w:p w:rsidR="00D94B34" w:rsidRPr="0076295D" w:rsidRDefault="00D94B34" w:rsidP="00D30D8E">
      <w:pPr>
        <w:rPr>
          <w:sz w:val="28"/>
          <w:szCs w:val="28"/>
        </w:rPr>
      </w:pPr>
    </w:p>
    <w:sectPr w:rsidR="00D94B34" w:rsidRPr="0076295D" w:rsidSect="00925C7B">
      <w:headerReference w:type="default" r:id="rId14"/>
      <w:pgSz w:w="11906" w:h="16838"/>
      <w:pgMar w:top="567" w:right="566" w:bottom="567"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D8E" w:rsidRDefault="00D30D8E">
      <w:r>
        <w:separator/>
      </w:r>
    </w:p>
    <w:p w:rsidR="00D30D8E" w:rsidRDefault="00D30D8E"/>
  </w:endnote>
  <w:endnote w:type="continuationSeparator" w:id="0">
    <w:p w:rsidR="00D30D8E" w:rsidRDefault="00D30D8E">
      <w:r>
        <w:continuationSeparator/>
      </w:r>
    </w:p>
    <w:p w:rsidR="00D30D8E" w:rsidRDefault="00D30D8E"/>
  </w:endnote>
  <w:endnote w:type="continuationNotice" w:id="1">
    <w:p w:rsidR="00D30D8E" w:rsidRDefault="00D30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D8E" w:rsidRDefault="00D30D8E">
      <w:r>
        <w:separator/>
      </w:r>
    </w:p>
    <w:p w:rsidR="00D30D8E" w:rsidRDefault="00D30D8E"/>
  </w:footnote>
  <w:footnote w:type="continuationSeparator" w:id="0">
    <w:p w:rsidR="00D30D8E" w:rsidRDefault="00D30D8E">
      <w:r>
        <w:continuationSeparator/>
      </w:r>
    </w:p>
    <w:p w:rsidR="00D30D8E" w:rsidRDefault="00D30D8E"/>
  </w:footnote>
  <w:footnote w:type="continuationNotice" w:id="1">
    <w:p w:rsidR="00D30D8E" w:rsidRDefault="00D30D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805037"/>
      <w:docPartObj>
        <w:docPartGallery w:val="Page Numbers (Top of Page)"/>
        <w:docPartUnique/>
      </w:docPartObj>
    </w:sdtPr>
    <w:sdtContent>
      <w:p w:rsidR="00D30D8E" w:rsidRDefault="00D30D8E">
        <w:pPr>
          <w:pStyle w:val="afff2"/>
          <w:jc w:val="right"/>
        </w:pPr>
        <w:r>
          <w:fldChar w:fldCharType="begin"/>
        </w:r>
        <w:r>
          <w:instrText>PAGE   \* MERGEFORMAT</w:instrText>
        </w:r>
        <w:r>
          <w:fldChar w:fldCharType="separate"/>
        </w:r>
        <w:r>
          <w:rPr>
            <w:noProof/>
          </w:rPr>
          <w:t>4</w:t>
        </w:r>
        <w:r>
          <w:fldChar w:fldCharType="end"/>
        </w:r>
      </w:p>
    </w:sdtContent>
  </w:sdt>
  <w:p w:rsidR="00D30D8E" w:rsidRPr="007C4B51" w:rsidRDefault="00D30D8E"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5637E2E"/>
    <w:multiLevelType w:val="hybridMultilevel"/>
    <w:tmpl w:val="09B0F5C4"/>
    <w:lvl w:ilvl="0" w:tplc="0C50952A">
      <w:start w:val="1"/>
      <w:numFmt w:val="decimal"/>
      <w:lvlText w:val="%1)"/>
      <w:lvlJc w:val="left"/>
      <w:pPr>
        <w:ind w:left="709" w:hanging="360"/>
      </w:pPr>
    </w:lvl>
    <w:lvl w:ilvl="1" w:tplc="D7904D1A">
      <w:start w:val="1"/>
      <w:numFmt w:val="lowerLetter"/>
      <w:lvlText w:val="%2."/>
      <w:lvlJc w:val="left"/>
      <w:pPr>
        <w:ind w:left="1429" w:hanging="360"/>
      </w:pPr>
    </w:lvl>
    <w:lvl w:ilvl="2" w:tplc="317CD5B2">
      <w:start w:val="1"/>
      <w:numFmt w:val="lowerRoman"/>
      <w:lvlText w:val="%3."/>
      <w:lvlJc w:val="right"/>
      <w:pPr>
        <w:ind w:left="2149" w:hanging="180"/>
      </w:pPr>
    </w:lvl>
    <w:lvl w:ilvl="3" w:tplc="882A3A86">
      <w:start w:val="1"/>
      <w:numFmt w:val="decimal"/>
      <w:lvlText w:val="%4."/>
      <w:lvlJc w:val="left"/>
      <w:pPr>
        <w:ind w:left="2869" w:hanging="360"/>
      </w:pPr>
    </w:lvl>
    <w:lvl w:ilvl="4" w:tplc="B8B461FC">
      <w:start w:val="1"/>
      <w:numFmt w:val="lowerLetter"/>
      <w:lvlText w:val="%5."/>
      <w:lvlJc w:val="left"/>
      <w:pPr>
        <w:ind w:left="3589" w:hanging="360"/>
      </w:pPr>
    </w:lvl>
    <w:lvl w:ilvl="5" w:tplc="8E32A586">
      <w:start w:val="1"/>
      <w:numFmt w:val="lowerRoman"/>
      <w:lvlText w:val="%6."/>
      <w:lvlJc w:val="right"/>
      <w:pPr>
        <w:ind w:left="4309" w:hanging="180"/>
      </w:pPr>
    </w:lvl>
    <w:lvl w:ilvl="6" w:tplc="A99678AA">
      <w:start w:val="1"/>
      <w:numFmt w:val="decimal"/>
      <w:lvlText w:val="%7."/>
      <w:lvlJc w:val="left"/>
      <w:pPr>
        <w:ind w:left="5029" w:hanging="360"/>
      </w:pPr>
    </w:lvl>
    <w:lvl w:ilvl="7" w:tplc="795679FC">
      <w:start w:val="1"/>
      <w:numFmt w:val="lowerLetter"/>
      <w:lvlText w:val="%8."/>
      <w:lvlJc w:val="left"/>
      <w:pPr>
        <w:ind w:left="5749" w:hanging="360"/>
      </w:pPr>
    </w:lvl>
    <w:lvl w:ilvl="8" w:tplc="554CA426">
      <w:start w:val="1"/>
      <w:numFmt w:val="lowerRoman"/>
      <w:lvlText w:val="%9."/>
      <w:lvlJc w:val="right"/>
      <w:pPr>
        <w:ind w:left="6469" w:hanging="180"/>
      </w:pPr>
    </w:lvl>
  </w:abstractNum>
  <w:abstractNum w:abstractNumId="15">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7">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8">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8">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2">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3">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4">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5">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6">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8">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20"/>
  </w:num>
  <w:num w:numId="2">
    <w:abstractNumId w:val="11"/>
  </w:num>
  <w:num w:numId="3">
    <w:abstractNumId w:val="16"/>
  </w:num>
  <w:num w:numId="4">
    <w:abstractNumId w:val="27"/>
  </w:num>
  <w:num w:numId="5">
    <w:abstractNumId w:val="38"/>
  </w:num>
  <w:num w:numId="6">
    <w:abstractNumId w:val="5"/>
  </w:num>
  <w:num w:numId="7">
    <w:abstractNumId w:val="25"/>
  </w:num>
  <w:num w:numId="8">
    <w:abstractNumId w:val="23"/>
  </w:num>
  <w:num w:numId="9">
    <w:abstractNumId w:val="9"/>
  </w:num>
  <w:num w:numId="10">
    <w:abstractNumId w:val="4"/>
  </w:num>
  <w:num w:numId="11">
    <w:abstractNumId w:val="24"/>
  </w:num>
  <w:num w:numId="12">
    <w:abstractNumId w:val="29"/>
  </w:num>
  <w:num w:numId="13">
    <w:abstractNumId w:val="7"/>
  </w:num>
  <w:num w:numId="14">
    <w:abstractNumId w:val="6"/>
  </w:num>
  <w:num w:numId="15">
    <w:abstractNumId w:val="31"/>
  </w:num>
  <w:num w:numId="16">
    <w:abstractNumId w:val="10"/>
  </w:num>
  <w:num w:numId="17">
    <w:abstractNumId w:val="21"/>
  </w:num>
  <w:num w:numId="18">
    <w:abstractNumId w:val="36"/>
  </w:num>
  <w:num w:numId="19">
    <w:abstractNumId w:val="30"/>
  </w:num>
  <w:num w:numId="20">
    <w:abstractNumId w:val="17"/>
  </w:num>
  <w:num w:numId="21">
    <w:abstractNumId w:val="26"/>
  </w:num>
  <w:num w:numId="22">
    <w:abstractNumId w:val="28"/>
  </w:num>
  <w:num w:numId="23">
    <w:abstractNumId w:val="22"/>
  </w:num>
  <w:num w:numId="24">
    <w:abstractNumId w:val="19"/>
  </w:num>
  <w:num w:numId="25">
    <w:abstractNumId w:val="35"/>
  </w:num>
  <w:num w:numId="26">
    <w:abstractNumId w:val="8"/>
  </w:num>
  <w:num w:numId="27">
    <w:abstractNumId w:val="32"/>
  </w:num>
  <w:num w:numId="28">
    <w:abstractNumId w:val="15"/>
  </w:num>
  <w:num w:numId="29">
    <w:abstractNumId w:val="18"/>
  </w:num>
  <w:num w:numId="30">
    <w:abstractNumId w:val="13"/>
  </w:num>
  <w:num w:numId="31">
    <w:abstractNumId w:val="12"/>
  </w:num>
  <w:num w:numId="32">
    <w:abstractNumId w:val="34"/>
  </w:num>
  <w:num w:numId="33">
    <w:abstractNumId w:val="37"/>
  </w:num>
  <w:num w:numId="34">
    <w:abstractNumId w:val="33"/>
  </w:num>
  <w:num w:numId="35">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454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48A"/>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19E2"/>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6DE"/>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A79"/>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761"/>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124"/>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DE5"/>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0B3"/>
    <w:rsid w:val="0040455A"/>
    <w:rsid w:val="004047A2"/>
    <w:rsid w:val="00404C93"/>
    <w:rsid w:val="00405028"/>
    <w:rsid w:val="004059FD"/>
    <w:rsid w:val="00405AC8"/>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92"/>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15A"/>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5D4"/>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AC"/>
    <w:rsid w:val="007624C2"/>
    <w:rsid w:val="00762625"/>
    <w:rsid w:val="0076295D"/>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C7B"/>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0FD"/>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124"/>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D94"/>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71D"/>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27BDA"/>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40"/>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D8E"/>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43B"/>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51"/>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86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5F9C"/>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3E64"/>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2E8"/>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89D"/>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AF9"/>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E7CC5"/>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E0F2CE71-D30A-4F1F-B609-D98694254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156</Words>
  <Characters>1371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1524</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3</cp:revision>
  <cp:lastPrinted>2026-02-26T04:23:00Z</cp:lastPrinted>
  <dcterms:created xsi:type="dcterms:W3CDTF">2026-03-17T08:09:00Z</dcterms:created>
  <dcterms:modified xsi:type="dcterms:W3CDTF">2026-03-17T09:58:00Z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