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A96954">
      <w:pPr>
        <w:jc w:val="center"/>
        <w:rPr>
          <w:b/>
          <w:caps/>
          <w:sz w:val="28"/>
          <w:szCs w:val="28"/>
        </w:rPr>
      </w:pPr>
      <w:bookmarkStart w:id="0" w:name="_Toc293146740"/>
      <w:bookmarkStart w:id="1" w:name="_Toc417655656"/>
      <w:r w:rsidRPr="00191CC6">
        <w:rPr>
          <w:b/>
          <w:caps/>
          <w:noProof/>
          <w:sz w:val="28"/>
          <w:szCs w:val="28"/>
        </w:rPr>
        <w:drawing>
          <wp:inline distT="0" distB="0" distL="0" distR="0" wp14:anchorId="566AFE0C" wp14:editId="61A0FFFA">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A96954">
      <w:pPr>
        <w:jc w:val="center"/>
        <w:rPr>
          <w:b/>
          <w:caps/>
          <w:sz w:val="28"/>
          <w:szCs w:val="28"/>
        </w:rPr>
      </w:pPr>
    </w:p>
    <w:p w:rsidR="002C790B" w:rsidRPr="00191CC6" w:rsidRDefault="007D195B" w:rsidP="00A96954">
      <w:pPr>
        <w:jc w:val="center"/>
        <w:rPr>
          <w:b/>
          <w:sz w:val="28"/>
          <w:szCs w:val="28"/>
        </w:rPr>
      </w:pPr>
      <w:r>
        <w:rPr>
          <w:b/>
          <w:sz w:val="28"/>
          <w:szCs w:val="28"/>
        </w:rPr>
        <w:t>20.02</w:t>
      </w:r>
      <w:r w:rsidR="00E2498F" w:rsidRPr="00191CC6">
        <w:rPr>
          <w:b/>
          <w:sz w:val="28"/>
          <w:szCs w:val="28"/>
        </w:rPr>
        <w:t>.2025</w:t>
      </w:r>
      <w:r w:rsidR="002C790B" w:rsidRPr="00191CC6">
        <w:rPr>
          <w:b/>
          <w:sz w:val="28"/>
          <w:szCs w:val="28"/>
        </w:rPr>
        <w:t xml:space="preserve">                                                                                                            № 0</w:t>
      </w:r>
      <w:r w:rsidR="00E2498F" w:rsidRPr="00191CC6">
        <w:rPr>
          <w:b/>
          <w:sz w:val="28"/>
          <w:szCs w:val="28"/>
        </w:rPr>
        <w:t>4</w:t>
      </w:r>
      <w:r w:rsidR="002C790B" w:rsidRPr="00191CC6">
        <w:rPr>
          <w:b/>
          <w:sz w:val="28"/>
          <w:szCs w:val="28"/>
        </w:rPr>
        <w:t xml:space="preserve"> – 0</w:t>
      </w:r>
      <w:r w:rsidR="00561AA5" w:rsidRPr="00191CC6">
        <w:rPr>
          <w:b/>
          <w:sz w:val="28"/>
          <w:szCs w:val="28"/>
        </w:rPr>
        <w:t>7</w:t>
      </w:r>
      <w:r w:rsidR="00886F1D">
        <w:rPr>
          <w:b/>
          <w:sz w:val="28"/>
          <w:szCs w:val="28"/>
        </w:rPr>
        <w:t>9</w:t>
      </w:r>
    </w:p>
    <w:p w:rsidR="002C790B" w:rsidRPr="00191CC6" w:rsidRDefault="002C790B" w:rsidP="00A96954">
      <w:pPr>
        <w:jc w:val="center"/>
        <w:rPr>
          <w:b/>
          <w:sz w:val="28"/>
          <w:szCs w:val="28"/>
        </w:rPr>
      </w:pPr>
      <w:r w:rsidRPr="00191CC6">
        <w:rPr>
          <w:b/>
          <w:sz w:val="28"/>
          <w:szCs w:val="28"/>
        </w:rPr>
        <w:t>г. Дудинка</w:t>
      </w:r>
    </w:p>
    <w:p w:rsidR="002C790B" w:rsidRPr="00191CC6" w:rsidRDefault="002C790B" w:rsidP="00A96954">
      <w:pPr>
        <w:autoSpaceDE w:val="0"/>
        <w:autoSpaceDN w:val="0"/>
        <w:adjustRightInd w:val="0"/>
        <w:jc w:val="center"/>
        <w:rPr>
          <w:b/>
          <w:bCs/>
          <w:sz w:val="28"/>
          <w:szCs w:val="28"/>
        </w:rPr>
      </w:pPr>
    </w:p>
    <w:bookmarkEnd w:id="0"/>
    <w:bookmarkEnd w:id="1"/>
    <w:p w:rsidR="00886F1D" w:rsidRPr="00886F1D" w:rsidRDefault="00886F1D" w:rsidP="00886F1D">
      <w:pPr>
        <w:jc w:val="center"/>
        <w:rPr>
          <w:b/>
          <w:sz w:val="28"/>
          <w:szCs w:val="28"/>
        </w:rPr>
      </w:pPr>
      <w:r w:rsidRPr="00886F1D">
        <w:rPr>
          <w:b/>
          <w:sz w:val="28"/>
          <w:szCs w:val="28"/>
        </w:rPr>
        <w:t xml:space="preserve">Об утверждении соглашения о передаче </w:t>
      </w:r>
      <w:proofErr w:type="gramStart"/>
      <w:r w:rsidRPr="00886F1D">
        <w:rPr>
          <w:b/>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886F1D">
        <w:rPr>
          <w:b/>
          <w:sz w:val="28"/>
          <w:szCs w:val="28"/>
        </w:rPr>
        <w:t xml:space="preserve"> органам местного самоуправления</w:t>
      </w:r>
    </w:p>
    <w:p w:rsidR="00886F1D" w:rsidRPr="00886F1D" w:rsidRDefault="00886F1D" w:rsidP="00886F1D">
      <w:pPr>
        <w:autoSpaceDE w:val="0"/>
        <w:autoSpaceDN w:val="0"/>
        <w:adjustRightInd w:val="0"/>
        <w:contextualSpacing/>
        <w:jc w:val="center"/>
        <w:rPr>
          <w:b/>
          <w:sz w:val="28"/>
          <w:szCs w:val="28"/>
        </w:rPr>
      </w:pPr>
      <w:r w:rsidRPr="00886F1D">
        <w:rPr>
          <w:b/>
          <w:sz w:val="28"/>
          <w:szCs w:val="28"/>
        </w:rPr>
        <w:t xml:space="preserve">сельского поселения Хатанга </w:t>
      </w:r>
      <w:r w:rsidRPr="00886F1D">
        <w:rPr>
          <w:b/>
          <w:sz w:val="28"/>
          <w:szCs w:val="28"/>
          <w:lang w:val="x-none"/>
        </w:rPr>
        <w:t>по решению вопрос</w:t>
      </w:r>
      <w:r w:rsidRPr="00886F1D">
        <w:rPr>
          <w:b/>
          <w:sz w:val="28"/>
          <w:szCs w:val="28"/>
        </w:rPr>
        <w:t>а</w:t>
      </w:r>
      <w:r w:rsidRPr="00886F1D">
        <w:rPr>
          <w:b/>
          <w:sz w:val="28"/>
          <w:szCs w:val="28"/>
          <w:lang w:val="x-none"/>
        </w:rPr>
        <w:t xml:space="preserve"> местного значения </w:t>
      </w:r>
      <w:r w:rsidRPr="00886F1D">
        <w:rPr>
          <w:b/>
          <w:sz w:val="28"/>
          <w:szCs w:val="28"/>
        </w:rPr>
        <w:t>по организации в границах поселения электро-, тепл</w:t>
      </w:r>
      <w:proofErr w:type="gramStart"/>
      <w:r w:rsidRPr="00886F1D">
        <w:rPr>
          <w:b/>
          <w:sz w:val="28"/>
          <w:szCs w:val="28"/>
        </w:rPr>
        <w:t>о-</w:t>
      </w:r>
      <w:proofErr w:type="gramEnd"/>
      <w:r w:rsidRPr="00886F1D">
        <w:rPr>
          <w:b/>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6F1D" w:rsidRPr="00886F1D" w:rsidRDefault="00886F1D" w:rsidP="00886F1D">
      <w:pPr>
        <w:jc w:val="center"/>
        <w:rPr>
          <w:b/>
          <w:sz w:val="28"/>
          <w:szCs w:val="28"/>
        </w:rPr>
      </w:pPr>
    </w:p>
    <w:p w:rsidR="00886F1D" w:rsidRPr="00886F1D" w:rsidRDefault="00886F1D" w:rsidP="00886F1D">
      <w:pPr>
        <w:jc w:val="center"/>
        <w:rPr>
          <w:sz w:val="28"/>
          <w:szCs w:val="28"/>
        </w:rPr>
      </w:pPr>
    </w:p>
    <w:p w:rsidR="00886F1D" w:rsidRPr="00886F1D" w:rsidRDefault="00886F1D" w:rsidP="00886F1D">
      <w:pPr>
        <w:ind w:firstLine="709"/>
        <w:jc w:val="both"/>
        <w:rPr>
          <w:sz w:val="28"/>
          <w:szCs w:val="28"/>
        </w:rPr>
      </w:pPr>
      <w:r w:rsidRPr="00886F1D">
        <w:rPr>
          <w:sz w:val="28"/>
          <w:szCs w:val="28"/>
        </w:rPr>
        <w:t xml:space="preserve">В соответствии с </w:t>
      </w:r>
      <w:hyperlink r:id="rId14">
        <w:r w:rsidRPr="00886F1D">
          <w:rPr>
            <w:sz w:val="28"/>
            <w:szCs w:val="28"/>
          </w:rPr>
          <w:t>пунктом 11 части 2 статьи 26</w:t>
        </w:r>
      </w:hyperlink>
      <w:r w:rsidRPr="00886F1D">
        <w:rPr>
          <w:sz w:val="28"/>
          <w:szCs w:val="28"/>
        </w:rPr>
        <w:t xml:space="preserve"> Устава Таймырского Долгано-Ненецкого муниципального района, Таймырский </w:t>
      </w:r>
      <w:proofErr w:type="gramStart"/>
      <w:r w:rsidRPr="00886F1D">
        <w:rPr>
          <w:sz w:val="28"/>
          <w:szCs w:val="28"/>
        </w:rPr>
        <w:t>Долгано-Ненецкий</w:t>
      </w:r>
      <w:proofErr w:type="gramEnd"/>
      <w:r w:rsidRPr="00886F1D">
        <w:rPr>
          <w:sz w:val="28"/>
          <w:szCs w:val="28"/>
        </w:rPr>
        <w:t xml:space="preserve"> районный Совет депутатов </w:t>
      </w:r>
      <w:r w:rsidRPr="00886F1D">
        <w:rPr>
          <w:b/>
          <w:sz w:val="28"/>
          <w:szCs w:val="28"/>
        </w:rPr>
        <w:t>решил:</w:t>
      </w:r>
    </w:p>
    <w:p w:rsidR="00886F1D" w:rsidRPr="00886F1D" w:rsidRDefault="00886F1D" w:rsidP="00886F1D">
      <w:pPr>
        <w:ind w:firstLine="709"/>
        <w:jc w:val="both"/>
        <w:rPr>
          <w:sz w:val="28"/>
          <w:szCs w:val="28"/>
        </w:rPr>
      </w:pPr>
    </w:p>
    <w:p w:rsidR="00886F1D" w:rsidRPr="00886F1D" w:rsidRDefault="00886F1D" w:rsidP="00886F1D">
      <w:pPr>
        <w:ind w:firstLine="709"/>
        <w:jc w:val="both"/>
        <w:rPr>
          <w:sz w:val="28"/>
          <w:szCs w:val="28"/>
        </w:rPr>
      </w:pPr>
      <w:r w:rsidRPr="00886F1D">
        <w:rPr>
          <w:sz w:val="28"/>
          <w:szCs w:val="28"/>
        </w:rPr>
        <w:t xml:space="preserve">1. Утвердить Соглашение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w:t>
      </w:r>
      <w:r w:rsidRPr="00886F1D">
        <w:rPr>
          <w:sz w:val="28"/>
          <w:szCs w:val="28"/>
          <w:lang w:val="x-none"/>
        </w:rPr>
        <w:t>по решению вопрос</w:t>
      </w:r>
      <w:r w:rsidRPr="00886F1D">
        <w:rPr>
          <w:sz w:val="28"/>
          <w:szCs w:val="28"/>
        </w:rPr>
        <w:t>а</w:t>
      </w:r>
      <w:r w:rsidRPr="00886F1D">
        <w:rPr>
          <w:sz w:val="28"/>
          <w:szCs w:val="28"/>
          <w:lang w:val="x-none"/>
        </w:rPr>
        <w:t xml:space="preserve"> местного значения </w:t>
      </w:r>
      <w:r w:rsidRPr="00886F1D">
        <w:rPr>
          <w:sz w:val="28"/>
          <w:szCs w:val="28"/>
        </w:rPr>
        <w:t>по организации в границах поселения электро-, тепл</w:t>
      </w:r>
      <w:proofErr w:type="gramStart"/>
      <w:r w:rsidRPr="00886F1D">
        <w:rPr>
          <w:sz w:val="28"/>
          <w:szCs w:val="28"/>
        </w:rPr>
        <w:t>о-</w:t>
      </w:r>
      <w:proofErr w:type="gramEnd"/>
      <w:r w:rsidRPr="00886F1D">
        <w:rPr>
          <w:sz w:val="28"/>
          <w:szCs w:val="28"/>
        </w:rPr>
        <w:t>, газо- и водоснабжения населения, водоотведения, снабжения насел</w:t>
      </w:r>
      <w:bookmarkStart w:id="2" w:name="_GoBack"/>
      <w:bookmarkEnd w:id="2"/>
      <w:r w:rsidRPr="00886F1D">
        <w:rPr>
          <w:sz w:val="28"/>
          <w:szCs w:val="28"/>
        </w:rPr>
        <w:t>ения топливом в пределах полномочий, установленных законодательством Российской Федерации.</w:t>
      </w:r>
    </w:p>
    <w:p w:rsidR="007D195B" w:rsidRPr="00886F1D" w:rsidRDefault="007D195B" w:rsidP="00886F1D">
      <w:pPr>
        <w:ind w:firstLine="709"/>
        <w:jc w:val="both"/>
        <w:rPr>
          <w:sz w:val="28"/>
          <w:szCs w:val="28"/>
        </w:rPr>
      </w:pPr>
    </w:p>
    <w:p w:rsidR="007D195B" w:rsidRPr="00886F1D" w:rsidRDefault="00886F1D" w:rsidP="00886F1D">
      <w:pPr>
        <w:ind w:firstLine="709"/>
        <w:jc w:val="both"/>
        <w:rPr>
          <w:sz w:val="28"/>
          <w:szCs w:val="28"/>
        </w:rPr>
      </w:pPr>
      <w:r w:rsidRPr="00886F1D">
        <w:rPr>
          <w:sz w:val="28"/>
          <w:szCs w:val="28"/>
        </w:rPr>
        <w:t xml:space="preserve">2. Настоящее Решение </w:t>
      </w:r>
      <w:proofErr w:type="gramStart"/>
      <w:r w:rsidRPr="00886F1D">
        <w:rPr>
          <w:sz w:val="28"/>
          <w:szCs w:val="28"/>
        </w:rPr>
        <w:t>вступает в силу после дня его официального обнародования и распространяется</w:t>
      </w:r>
      <w:proofErr w:type="gramEnd"/>
      <w:r w:rsidRPr="00886F1D">
        <w:rPr>
          <w:sz w:val="28"/>
          <w:szCs w:val="28"/>
        </w:rPr>
        <w:t xml:space="preserve"> на правоотношения, возникшие с 1 января 2025 года.</w:t>
      </w:r>
    </w:p>
    <w:p w:rsidR="0074104B" w:rsidRPr="00191CC6" w:rsidRDefault="0074104B" w:rsidP="00A96954">
      <w:pPr>
        <w:autoSpaceDE w:val="0"/>
        <w:autoSpaceDN w:val="0"/>
        <w:adjustRightInd w:val="0"/>
        <w:ind w:firstLine="708"/>
        <w:outlineLvl w:val="0"/>
        <w:rPr>
          <w:sz w:val="28"/>
          <w:szCs w:val="28"/>
        </w:rPr>
      </w:pPr>
    </w:p>
    <w:p w:rsidR="0074104B" w:rsidRPr="00191CC6" w:rsidRDefault="0074104B" w:rsidP="00A9695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A96954">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A96954">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A96954"/>
    <w:sectPr w:rsidR="00E2498F" w:rsidRPr="00191CC6" w:rsidSect="00A87699">
      <w:headerReference w:type="default" r:id="rId15"/>
      <w:footerReference w:type="default" r:id="rId16"/>
      <w:pgSz w:w="11906" w:h="16838"/>
      <w:pgMar w:top="567" w:right="566"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362FA4">
          <w:rPr>
            <w:noProof/>
          </w:rPr>
          <w:t>3</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RLAW123&amp;n=336601&amp;dst=101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3BA9AB29-F712-41CB-B60C-6A1B80E1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1785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2025-02-18T03:55:00Z</cp:lastPrinted>
  <dcterms:created xsi:type="dcterms:W3CDTF">2025-02-18T03:54:00Z</dcterms:created>
  <dcterms:modified xsi:type="dcterms:W3CDTF">2025-02-18T03:55:00Z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