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1C0E17" w:rsidRDefault="002C790B" w:rsidP="00267AC8">
      <w:pPr>
        <w:jc w:val="center"/>
        <w:rPr>
          <w:b/>
          <w:caps/>
          <w:sz w:val="28"/>
          <w:szCs w:val="28"/>
        </w:rPr>
      </w:pPr>
      <w:bookmarkStart w:id="0" w:name="_Toc293146740"/>
      <w:bookmarkStart w:id="1" w:name="_Toc417655656"/>
      <w:r w:rsidRPr="001C0E17">
        <w:rPr>
          <w:b/>
          <w:caps/>
          <w:noProof/>
          <w:sz w:val="28"/>
          <w:szCs w:val="28"/>
        </w:rPr>
        <w:drawing>
          <wp:inline distT="0" distB="0" distL="0" distR="0" wp14:anchorId="4B66171C" wp14:editId="26917BEB">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1C0E17" w:rsidRDefault="002C790B" w:rsidP="00267AC8">
      <w:pPr>
        <w:jc w:val="center"/>
        <w:rPr>
          <w:b/>
          <w:caps/>
          <w:sz w:val="28"/>
          <w:szCs w:val="28"/>
        </w:rPr>
      </w:pPr>
    </w:p>
    <w:p w:rsidR="00E3338F" w:rsidRPr="00A92B4C" w:rsidRDefault="00E3338F" w:rsidP="00E3338F">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1C0E17" w:rsidRDefault="002C790B" w:rsidP="00267AC8">
      <w:pPr>
        <w:jc w:val="center"/>
        <w:rPr>
          <w:b/>
          <w:caps/>
          <w:sz w:val="28"/>
          <w:szCs w:val="28"/>
        </w:rPr>
      </w:pPr>
      <w:bookmarkStart w:id="2" w:name="_GoBack"/>
      <w:bookmarkEnd w:id="2"/>
    </w:p>
    <w:p w:rsidR="002C790B" w:rsidRPr="001C0E17" w:rsidRDefault="002C790B" w:rsidP="00267AC8">
      <w:pPr>
        <w:jc w:val="center"/>
        <w:rPr>
          <w:b/>
          <w:caps/>
          <w:sz w:val="28"/>
          <w:szCs w:val="28"/>
        </w:rPr>
      </w:pPr>
      <w:r w:rsidRPr="001C0E17">
        <w:rPr>
          <w:b/>
          <w:caps/>
          <w:sz w:val="28"/>
          <w:szCs w:val="28"/>
        </w:rPr>
        <w:t>Таймырский Долгано-Ненецкий районный Совет депутатов</w:t>
      </w:r>
    </w:p>
    <w:p w:rsidR="002C790B" w:rsidRPr="001C0E17" w:rsidRDefault="002C790B" w:rsidP="00267AC8">
      <w:pPr>
        <w:jc w:val="center"/>
        <w:rPr>
          <w:b/>
          <w:caps/>
          <w:sz w:val="28"/>
          <w:szCs w:val="28"/>
        </w:rPr>
      </w:pPr>
    </w:p>
    <w:p w:rsidR="002C790B" w:rsidRPr="001C0E17" w:rsidRDefault="002C790B" w:rsidP="00267AC8">
      <w:pPr>
        <w:jc w:val="center"/>
        <w:rPr>
          <w:b/>
          <w:caps/>
          <w:sz w:val="28"/>
          <w:szCs w:val="28"/>
        </w:rPr>
      </w:pPr>
      <w:proofErr w:type="gramStart"/>
      <w:r w:rsidRPr="001C0E17">
        <w:rPr>
          <w:b/>
          <w:caps/>
          <w:sz w:val="28"/>
          <w:szCs w:val="28"/>
        </w:rPr>
        <w:t>Р</w:t>
      </w:r>
      <w:proofErr w:type="gramEnd"/>
      <w:r w:rsidRPr="001C0E17">
        <w:rPr>
          <w:b/>
          <w:caps/>
          <w:sz w:val="28"/>
          <w:szCs w:val="28"/>
        </w:rPr>
        <w:t xml:space="preserve"> Е Ш Е Н И Е</w:t>
      </w:r>
    </w:p>
    <w:p w:rsidR="002C790B" w:rsidRPr="001C0E17" w:rsidRDefault="002C790B" w:rsidP="00267AC8">
      <w:pPr>
        <w:jc w:val="center"/>
        <w:rPr>
          <w:b/>
          <w:caps/>
          <w:sz w:val="28"/>
          <w:szCs w:val="28"/>
        </w:rPr>
      </w:pPr>
    </w:p>
    <w:p w:rsidR="002C790B" w:rsidRPr="001C0E17" w:rsidRDefault="006D459D" w:rsidP="00267AC8">
      <w:pPr>
        <w:jc w:val="center"/>
        <w:rPr>
          <w:b/>
          <w:sz w:val="28"/>
          <w:szCs w:val="28"/>
        </w:rPr>
      </w:pPr>
      <w:r w:rsidRPr="001C0E17">
        <w:rPr>
          <w:b/>
          <w:sz w:val="28"/>
          <w:szCs w:val="28"/>
        </w:rPr>
        <w:t>16.12</w:t>
      </w:r>
      <w:r w:rsidR="00E2498F" w:rsidRPr="001C0E17">
        <w:rPr>
          <w:b/>
          <w:sz w:val="28"/>
          <w:szCs w:val="28"/>
        </w:rPr>
        <w:t>.2025</w:t>
      </w:r>
      <w:r w:rsidR="00E3310B" w:rsidRPr="001C0E17">
        <w:rPr>
          <w:b/>
          <w:sz w:val="28"/>
          <w:szCs w:val="28"/>
        </w:rPr>
        <w:t xml:space="preserve"> </w:t>
      </w:r>
      <w:r w:rsidR="004A3689" w:rsidRPr="001C0E17">
        <w:rPr>
          <w:b/>
          <w:sz w:val="28"/>
          <w:szCs w:val="28"/>
        </w:rPr>
        <w:t xml:space="preserve">                                    </w:t>
      </w:r>
      <w:r w:rsidR="00557AD1" w:rsidRPr="001C0E17">
        <w:rPr>
          <w:b/>
          <w:sz w:val="28"/>
          <w:szCs w:val="28"/>
        </w:rPr>
        <w:t xml:space="preserve">             </w:t>
      </w:r>
      <w:r w:rsidR="004A3689" w:rsidRPr="001C0E17">
        <w:rPr>
          <w:b/>
          <w:sz w:val="28"/>
          <w:szCs w:val="28"/>
        </w:rPr>
        <w:t xml:space="preserve">                                                          </w:t>
      </w:r>
      <w:r w:rsidR="002C790B" w:rsidRPr="001C0E17">
        <w:rPr>
          <w:b/>
          <w:sz w:val="28"/>
          <w:szCs w:val="28"/>
        </w:rPr>
        <w:t>№ 0</w:t>
      </w:r>
      <w:r w:rsidR="00163FB5" w:rsidRPr="001C0E17">
        <w:rPr>
          <w:b/>
          <w:sz w:val="28"/>
          <w:szCs w:val="28"/>
        </w:rPr>
        <w:t>5</w:t>
      </w:r>
      <w:r w:rsidR="002C790B" w:rsidRPr="001C0E17">
        <w:rPr>
          <w:b/>
          <w:sz w:val="28"/>
          <w:szCs w:val="28"/>
        </w:rPr>
        <w:t xml:space="preserve"> – </w:t>
      </w:r>
      <w:r w:rsidR="000C1F13" w:rsidRPr="001C0E17">
        <w:rPr>
          <w:b/>
          <w:sz w:val="28"/>
          <w:szCs w:val="28"/>
        </w:rPr>
        <w:t>1</w:t>
      </w:r>
      <w:r w:rsidR="00341A3E" w:rsidRPr="001C0E17">
        <w:rPr>
          <w:b/>
          <w:sz w:val="28"/>
          <w:szCs w:val="28"/>
        </w:rPr>
        <w:t>2</w:t>
      </w:r>
      <w:r w:rsidR="00267AC8" w:rsidRPr="001C0E17">
        <w:rPr>
          <w:b/>
          <w:sz w:val="28"/>
          <w:szCs w:val="28"/>
        </w:rPr>
        <w:t>5</w:t>
      </w:r>
    </w:p>
    <w:p w:rsidR="002C790B" w:rsidRPr="001C0E17" w:rsidRDefault="002C790B" w:rsidP="00267AC8">
      <w:pPr>
        <w:jc w:val="center"/>
        <w:rPr>
          <w:b/>
          <w:sz w:val="28"/>
          <w:szCs w:val="28"/>
        </w:rPr>
      </w:pPr>
      <w:r w:rsidRPr="001C0E17">
        <w:rPr>
          <w:b/>
          <w:sz w:val="28"/>
          <w:szCs w:val="28"/>
        </w:rPr>
        <w:t>г. Дудинка</w:t>
      </w:r>
    </w:p>
    <w:p w:rsidR="002C790B" w:rsidRPr="001C0E17" w:rsidRDefault="002C790B" w:rsidP="00267AC8">
      <w:pPr>
        <w:autoSpaceDE w:val="0"/>
        <w:autoSpaceDN w:val="0"/>
        <w:adjustRightInd w:val="0"/>
        <w:jc w:val="center"/>
        <w:rPr>
          <w:b/>
          <w:bCs/>
          <w:sz w:val="28"/>
          <w:szCs w:val="28"/>
        </w:rPr>
      </w:pPr>
    </w:p>
    <w:bookmarkEnd w:id="0"/>
    <w:bookmarkEnd w:id="1"/>
    <w:p w:rsidR="00267AC8" w:rsidRPr="001C0E17" w:rsidRDefault="00267AC8" w:rsidP="00267AC8">
      <w:pPr>
        <w:pStyle w:val="ConsPlusTitle"/>
        <w:jc w:val="center"/>
        <w:rPr>
          <w:rFonts w:ascii="Times New Roman" w:hAnsi="Times New Roman" w:cs="Times New Roman"/>
          <w:sz w:val="28"/>
          <w:szCs w:val="28"/>
        </w:rPr>
      </w:pPr>
      <w:r w:rsidRPr="001C0E17">
        <w:rPr>
          <w:rFonts w:ascii="Times New Roman" w:hAnsi="Times New Roman" w:cs="Times New Roman"/>
          <w:sz w:val="28"/>
          <w:szCs w:val="28"/>
        </w:rPr>
        <w:t xml:space="preserve">О муниципальном дорожном фонде </w:t>
      </w:r>
    </w:p>
    <w:p w:rsidR="00267AC8" w:rsidRPr="001C0E17" w:rsidRDefault="00267AC8" w:rsidP="00267AC8">
      <w:pPr>
        <w:pStyle w:val="ConsPlusTitle"/>
        <w:jc w:val="center"/>
        <w:rPr>
          <w:rFonts w:ascii="Times New Roman" w:hAnsi="Times New Roman" w:cs="Times New Roman"/>
          <w:sz w:val="28"/>
          <w:szCs w:val="28"/>
        </w:rPr>
      </w:pPr>
      <w:r w:rsidRPr="001C0E17">
        <w:rPr>
          <w:rFonts w:ascii="Times New Roman" w:hAnsi="Times New Roman" w:cs="Times New Roman"/>
          <w:sz w:val="28"/>
          <w:szCs w:val="28"/>
        </w:rPr>
        <w:t xml:space="preserve">Таймырского Долгано-Ненецкого муниципального округа </w:t>
      </w:r>
    </w:p>
    <w:p w:rsidR="00267AC8" w:rsidRPr="001C0E17" w:rsidRDefault="00267AC8" w:rsidP="00267AC8">
      <w:pPr>
        <w:autoSpaceDE w:val="0"/>
        <w:autoSpaceDN w:val="0"/>
        <w:adjustRightInd w:val="0"/>
        <w:jc w:val="both"/>
        <w:rPr>
          <w:sz w:val="28"/>
          <w:szCs w:val="28"/>
        </w:rPr>
      </w:pPr>
    </w:p>
    <w:p w:rsidR="00267AC8" w:rsidRPr="001C0E17" w:rsidRDefault="00267AC8" w:rsidP="00267AC8">
      <w:pPr>
        <w:autoSpaceDE w:val="0"/>
        <w:autoSpaceDN w:val="0"/>
        <w:adjustRightInd w:val="0"/>
        <w:ind w:firstLine="708"/>
        <w:jc w:val="both"/>
        <w:rPr>
          <w:sz w:val="28"/>
          <w:szCs w:val="28"/>
        </w:rPr>
      </w:pPr>
    </w:p>
    <w:p w:rsidR="00267AC8" w:rsidRPr="001C0E17" w:rsidRDefault="00267AC8" w:rsidP="00267AC8">
      <w:pPr>
        <w:autoSpaceDE w:val="0"/>
        <w:autoSpaceDN w:val="0"/>
        <w:adjustRightInd w:val="0"/>
        <w:ind w:firstLine="708"/>
        <w:jc w:val="both"/>
        <w:rPr>
          <w:sz w:val="28"/>
          <w:szCs w:val="28"/>
        </w:rPr>
      </w:pPr>
      <w:r w:rsidRPr="001C0E17">
        <w:rPr>
          <w:sz w:val="28"/>
          <w:szCs w:val="28"/>
        </w:rPr>
        <w:t xml:space="preserve">В соответствии со </w:t>
      </w:r>
      <w:hyperlink r:id="rId14">
        <w:r w:rsidRPr="001C0E17">
          <w:rPr>
            <w:sz w:val="28"/>
            <w:szCs w:val="28"/>
          </w:rPr>
          <w:t>статьей 179.4</w:t>
        </w:r>
      </w:hyperlink>
      <w:r w:rsidRPr="001C0E17">
        <w:rPr>
          <w:sz w:val="28"/>
          <w:szCs w:val="28"/>
        </w:rPr>
        <w:t xml:space="preserve"> Бюджетного кодекса Российской Федерации, </w:t>
      </w:r>
      <w:proofErr w:type="gramStart"/>
      <w:r w:rsidRPr="001C0E17">
        <w:rPr>
          <w:sz w:val="28"/>
          <w:szCs w:val="28"/>
        </w:rPr>
        <w:t xml:space="preserve">статьями 14, 15 </w:t>
      </w:r>
      <w:r w:rsidRPr="001C0E17">
        <w:rPr>
          <w:rFonts w:eastAsiaTheme="minorHAnsi"/>
          <w:bCs/>
          <w:sz w:val="28"/>
          <w:szCs w:val="28"/>
          <w:lang w:eastAsia="en-US"/>
        </w:rPr>
        <w:t xml:space="preserve">Федерального закона от 6 октября 2003 года № 131-ФЗ «Об общих принципах организации местного самоуправления в Российской Федерации», статьей 1 </w:t>
      </w:r>
      <w:r w:rsidRPr="001C0E17">
        <w:rPr>
          <w:rFonts w:eastAsiaTheme="minorHAnsi"/>
          <w:sz w:val="28"/>
          <w:szCs w:val="28"/>
          <w:lang w:eastAsia="en-US"/>
        </w:rPr>
        <w:t xml:space="preserve">Закона Красноярского края от 15 октября 2015 года № 9-3724 «О закреплении вопросов местного значения за сельскими поселениями Красноярского края», Законом Красноярского края от 15 мая 2025 года № 9-3914 «О территориальной организации местного самоуправления в Красноярском крае», </w:t>
      </w:r>
      <w:r w:rsidRPr="001C0E17">
        <w:rPr>
          <w:sz w:val="28"/>
          <w:szCs w:val="28"/>
        </w:rPr>
        <w:t>на основании</w:t>
      </w:r>
      <w:proofErr w:type="gramEnd"/>
      <w:r w:rsidRPr="001C0E17">
        <w:rPr>
          <w:sz w:val="28"/>
          <w:szCs w:val="28"/>
        </w:rPr>
        <w:t xml:space="preserve"> </w:t>
      </w:r>
      <w:hyperlink r:id="rId15">
        <w:r w:rsidRPr="001C0E17">
          <w:rPr>
            <w:sz w:val="28"/>
            <w:szCs w:val="28"/>
          </w:rPr>
          <w:t>статьи 6</w:t>
        </w:r>
      </w:hyperlink>
      <w:r w:rsidRPr="001C0E17">
        <w:rPr>
          <w:sz w:val="28"/>
          <w:szCs w:val="28"/>
        </w:rPr>
        <w:t xml:space="preserve"> Устава Таймырского Долгано-Ненецкого муниципального района, Таймырский </w:t>
      </w:r>
      <w:proofErr w:type="gramStart"/>
      <w:r w:rsidRPr="001C0E17">
        <w:rPr>
          <w:sz w:val="28"/>
          <w:szCs w:val="28"/>
        </w:rPr>
        <w:t>Долгано-Ненецкий</w:t>
      </w:r>
      <w:proofErr w:type="gramEnd"/>
      <w:r w:rsidRPr="001C0E17">
        <w:rPr>
          <w:sz w:val="28"/>
          <w:szCs w:val="28"/>
        </w:rPr>
        <w:t xml:space="preserve"> районный Совет депутатов </w:t>
      </w:r>
      <w:r w:rsidRPr="001C0E17">
        <w:rPr>
          <w:b/>
          <w:sz w:val="28"/>
          <w:szCs w:val="28"/>
        </w:rPr>
        <w:t>решил</w:t>
      </w:r>
      <w:r w:rsidRPr="001C0E17">
        <w:rPr>
          <w:sz w:val="28"/>
          <w:szCs w:val="28"/>
        </w:rPr>
        <w:t>:</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1. Создать муниципальный дорожный фонд Таймырского Долгано-Ненецкого муниципального округа Красноярского края.</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xml:space="preserve">2. Утвердить </w:t>
      </w:r>
      <w:hyperlink w:anchor="P41">
        <w:r w:rsidRPr="001C0E17">
          <w:rPr>
            <w:rFonts w:ascii="Times New Roman" w:hAnsi="Times New Roman" w:cs="Times New Roman"/>
            <w:sz w:val="28"/>
            <w:szCs w:val="28"/>
          </w:rPr>
          <w:t>Положение</w:t>
        </w:r>
      </w:hyperlink>
      <w:r w:rsidRPr="001C0E17">
        <w:rPr>
          <w:rFonts w:ascii="Times New Roman" w:hAnsi="Times New Roman" w:cs="Times New Roman"/>
          <w:sz w:val="28"/>
          <w:szCs w:val="28"/>
        </w:rPr>
        <w:t xml:space="preserve"> о порядке формирования и использования бюджетных ассигнований муниципального дорожного фонда Таймырского Долгано-Ненецкого муниципального округа Красноярского края согласно приложению к настоящему Решению.</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3. Признать утратившим силу:</w:t>
      </w: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Решение Таймырского Долгано-Ненецкого муниципального  районного Совета депутатов от 18 ноября 2013 года № 02-0010 «О создании муниципального дорожного фонда Таймырского Долгано-Ненецкого муниципального района»;</w:t>
      </w: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xml:space="preserve">- Решение Таймырского Долгано-Ненецкого муниципального районного Совета депутатов от 25 ноября 2014 года № 04-0066 «О внесении изменения в </w:t>
      </w:r>
      <w:r w:rsidR="00EC6ECD" w:rsidRPr="001C0E17">
        <w:rPr>
          <w:rFonts w:ascii="Times New Roman" w:hAnsi="Times New Roman" w:cs="Times New Roman"/>
          <w:sz w:val="28"/>
          <w:szCs w:val="28"/>
        </w:rPr>
        <w:t>Р</w:t>
      </w:r>
      <w:r w:rsidRPr="001C0E17">
        <w:rPr>
          <w:rFonts w:ascii="Times New Roman" w:hAnsi="Times New Roman" w:cs="Times New Roman"/>
          <w:sz w:val="28"/>
          <w:szCs w:val="28"/>
        </w:rPr>
        <w:t xml:space="preserve">ешение Таймырского Долгано-Ненецкого районного </w:t>
      </w:r>
      <w:r w:rsidR="00EC6ECD" w:rsidRPr="001C0E17">
        <w:rPr>
          <w:rFonts w:ascii="Times New Roman" w:hAnsi="Times New Roman" w:cs="Times New Roman"/>
          <w:sz w:val="28"/>
          <w:szCs w:val="28"/>
        </w:rPr>
        <w:t>С</w:t>
      </w:r>
      <w:r w:rsidRPr="001C0E17">
        <w:rPr>
          <w:rFonts w:ascii="Times New Roman" w:hAnsi="Times New Roman" w:cs="Times New Roman"/>
          <w:sz w:val="28"/>
          <w:szCs w:val="28"/>
        </w:rPr>
        <w:t>овета депутатов «О создании муниципального дорожного фонда Таймырского Долгано-Ненецкого муниципального района»;</w:t>
      </w: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lastRenderedPageBreak/>
        <w:t>- Решение Таймырского Долгано-Ненецкого муниципального районного Совета депутатов от 26 ноября 2018 года № 01-022 «О внесении изменени</w:t>
      </w:r>
      <w:r w:rsidR="00EC6ECD" w:rsidRPr="001C0E17">
        <w:rPr>
          <w:rFonts w:ascii="Times New Roman" w:hAnsi="Times New Roman" w:cs="Times New Roman"/>
          <w:sz w:val="28"/>
          <w:szCs w:val="28"/>
        </w:rPr>
        <w:t>й</w:t>
      </w:r>
      <w:r w:rsidRPr="001C0E17">
        <w:rPr>
          <w:rFonts w:ascii="Times New Roman" w:hAnsi="Times New Roman" w:cs="Times New Roman"/>
          <w:sz w:val="28"/>
          <w:szCs w:val="28"/>
        </w:rPr>
        <w:t xml:space="preserve"> в </w:t>
      </w:r>
      <w:r w:rsidR="00EC6ECD" w:rsidRPr="001C0E17">
        <w:rPr>
          <w:rFonts w:ascii="Times New Roman" w:hAnsi="Times New Roman" w:cs="Times New Roman"/>
          <w:sz w:val="28"/>
          <w:szCs w:val="28"/>
        </w:rPr>
        <w:t>Р</w:t>
      </w:r>
      <w:r w:rsidRPr="001C0E17">
        <w:rPr>
          <w:rFonts w:ascii="Times New Roman" w:hAnsi="Times New Roman" w:cs="Times New Roman"/>
          <w:sz w:val="28"/>
          <w:szCs w:val="28"/>
        </w:rPr>
        <w:t xml:space="preserve">ешение Таймырского Долгано-Ненецкого районного </w:t>
      </w:r>
      <w:r w:rsidR="00EC6ECD" w:rsidRPr="001C0E17">
        <w:rPr>
          <w:rFonts w:ascii="Times New Roman" w:hAnsi="Times New Roman" w:cs="Times New Roman"/>
          <w:sz w:val="28"/>
          <w:szCs w:val="28"/>
        </w:rPr>
        <w:t>С</w:t>
      </w:r>
      <w:r w:rsidRPr="001C0E17">
        <w:rPr>
          <w:rFonts w:ascii="Times New Roman" w:hAnsi="Times New Roman" w:cs="Times New Roman"/>
          <w:sz w:val="28"/>
          <w:szCs w:val="28"/>
        </w:rPr>
        <w:t>овета депутатов «О создании муниципального дорожного фонда Таймырского Долгано-Ненецкого муниципального района».</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xml:space="preserve">4. Настоящее решение вступает в силу </w:t>
      </w:r>
      <w:r w:rsidR="00463DDF">
        <w:rPr>
          <w:rFonts w:ascii="Times New Roman" w:hAnsi="Times New Roman" w:cs="Times New Roman"/>
          <w:sz w:val="28"/>
          <w:szCs w:val="28"/>
        </w:rPr>
        <w:t>с</w:t>
      </w:r>
      <w:r w:rsidRPr="001C0E17">
        <w:rPr>
          <w:rFonts w:ascii="Times New Roman" w:hAnsi="Times New Roman" w:cs="Times New Roman"/>
          <w:sz w:val="28"/>
          <w:szCs w:val="28"/>
        </w:rPr>
        <w:t xml:space="preserve"> 1 января 2026 года.</w:t>
      </w:r>
    </w:p>
    <w:p w:rsidR="00A92B4C" w:rsidRPr="001C0E17" w:rsidRDefault="00A92B4C" w:rsidP="00267AC8">
      <w:pPr>
        <w:autoSpaceDE w:val="0"/>
        <w:autoSpaceDN w:val="0"/>
        <w:adjustRightInd w:val="0"/>
        <w:ind w:firstLine="709"/>
        <w:jc w:val="both"/>
        <w:outlineLvl w:val="0"/>
        <w:rPr>
          <w:sz w:val="28"/>
          <w:szCs w:val="28"/>
        </w:rPr>
      </w:pPr>
    </w:p>
    <w:p w:rsidR="00163FB5" w:rsidRPr="001C0E17" w:rsidRDefault="00163FB5" w:rsidP="00267AC8">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1C0E17" w:rsidTr="00ED2AF4">
        <w:tc>
          <w:tcPr>
            <w:tcW w:w="4928" w:type="dxa"/>
            <w:shd w:val="clear" w:color="auto" w:fill="auto"/>
          </w:tcPr>
          <w:p w:rsidR="0074104B" w:rsidRPr="001C0E17" w:rsidRDefault="0074104B" w:rsidP="00267AC8">
            <w:pPr>
              <w:pStyle w:val="ConsPlusNormal"/>
              <w:ind w:firstLine="0"/>
              <w:jc w:val="both"/>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Председатель </w:t>
            </w:r>
            <w:proofErr w:type="gramStart"/>
            <w:r w:rsidRPr="001C0E17">
              <w:rPr>
                <w:rFonts w:ascii="Times New Roman" w:eastAsia="Calibri" w:hAnsi="Times New Roman" w:cs="Times New Roman"/>
                <w:b/>
                <w:sz w:val="28"/>
                <w:szCs w:val="28"/>
              </w:rPr>
              <w:t>Таймырского</w:t>
            </w:r>
            <w:proofErr w:type="gramEnd"/>
            <w:r w:rsidRPr="001C0E17">
              <w:rPr>
                <w:rFonts w:ascii="Times New Roman" w:eastAsia="Calibri" w:hAnsi="Times New Roman" w:cs="Times New Roman"/>
                <w:b/>
                <w:sz w:val="28"/>
                <w:szCs w:val="28"/>
              </w:rPr>
              <w:t xml:space="preserve"> </w:t>
            </w: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Долгано-Ненецкого районного Совета депутатов </w:t>
            </w:r>
          </w:p>
          <w:p w:rsidR="0074104B" w:rsidRPr="001C0E17" w:rsidRDefault="0074104B" w:rsidP="00267AC8">
            <w:pPr>
              <w:pStyle w:val="ConsPlusNormal"/>
              <w:ind w:firstLine="0"/>
              <w:rPr>
                <w:rFonts w:ascii="Times New Roman" w:eastAsia="Calibri" w:hAnsi="Times New Roman" w:cs="Times New Roman"/>
                <w:b/>
                <w:sz w:val="28"/>
                <w:szCs w:val="28"/>
              </w:rPr>
            </w:pP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____________________ </w:t>
            </w:r>
            <w:r w:rsidR="00163FB5" w:rsidRPr="001C0E17">
              <w:rPr>
                <w:rFonts w:ascii="Times New Roman" w:eastAsia="Calibri" w:hAnsi="Times New Roman" w:cs="Times New Roman"/>
                <w:b/>
                <w:sz w:val="28"/>
                <w:szCs w:val="28"/>
              </w:rPr>
              <w:t xml:space="preserve">Д.В. Хлудеев </w:t>
            </w:r>
          </w:p>
        </w:tc>
        <w:tc>
          <w:tcPr>
            <w:tcW w:w="709" w:type="dxa"/>
            <w:shd w:val="clear" w:color="auto" w:fill="auto"/>
          </w:tcPr>
          <w:p w:rsidR="0074104B" w:rsidRPr="001C0E17" w:rsidRDefault="0074104B" w:rsidP="00267AC8">
            <w:pPr>
              <w:pStyle w:val="ConsPlusNormal"/>
              <w:rPr>
                <w:rFonts w:ascii="Times New Roman" w:eastAsia="Calibri" w:hAnsi="Times New Roman" w:cs="Times New Roman"/>
                <w:b/>
                <w:sz w:val="28"/>
                <w:szCs w:val="28"/>
              </w:rPr>
            </w:pPr>
          </w:p>
        </w:tc>
        <w:tc>
          <w:tcPr>
            <w:tcW w:w="4644" w:type="dxa"/>
            <w:shd w:val="clear" w:color="auto" w:fill="auto"/>
          </w:tcPr>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Глава </w:t>
            </w:r>
            <w:proofErr w:type="gramStart"/>
            <w:r w:rsidRPr="001C0E17">
              <w:rPr>
                <w:rFonts w:ascii="Times New Roman" w:eastAsia="Calibri" w:hAnsi="Times New Roman" w:cs="Times New Roman"/>
                <w:b/>
                <w:sz w:val="28"/>
                <w:szCs w:val="28"/>
              </w:rPr>
              <w:t>Таймырского</w:t>
            </w:r>
            <w:proofErr w:type="gramEnd"/>
            <w:r w:rsidRPr="001C0E17">
              <w:rPr>
                <w:rFonts w:ascii="Times New Roman" w:eastAsia="Calibri" w:hAnsi="Times New Roman" w:cs="Times New Roman"/>
                <w:b/>
                <w:sz w:val="28"/>
                <w:szCs w:val="28"/>
              </w:rPr>
              <w:t xml:space="preserve"> </w:t>
            </w: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Долгано-Ненецкого </w:t>
            </w: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муниципального района </w:t>
            </w:r>
          </w:p>
          <w:p w:rsidR="0074104B" w:rsidRPr="001C0E17" w:rsidRDefault="0074104B" w:rsidP="00267AC8">
            <w:pPr>
              <w:pStyle w:val="ConsPlusNormal"/>
              <w:ind w:firstLine="0"/>
              <w:rPr>
                <w:rFonts w:ascii="Times New Roman" w:eastAsia="Calibri" w:hAnsi="Times New Roman" w:cs="Times New Roman"/>
                <w:b/>
                <w:sz w:val="28"/>
                <w:szCs w:val="28"/>
              </w:rPr>
            </w:pP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_________________ А.В. Членов </w:t>
            </w:r>
          </w:p>
        </w:tc>
      </w:tr>
    </w:tbl>
    <w:p w:rsidR="00267AC8" w:rsidRPr="001C0E17" w:rsidRDefault="00267AC8" w:rsidP="00267AC8">
      <w:pPr>
        <w:rPr>
          <w:sz w:val="28"/>
          <w:szCs w:val="28"/>
        </w:rPr>
      </w:pPr>
    </w:p>
    <w:p w:rsidR="00267AC8" w:rsidRPr="001C0E17" w:rsidRDefault="00267AC8" w:rsidP="00267AC8">
      <w:pPr>
        <w:rPr>
          <w:sz w:val="28"/>
          <w:szCs w:val="28"/>
        </w:rPr>
      </w:pPr>
      <w:r w:rsidRPr="001C0E17">
        <w:rPr>
          <w:sz w:val="28"/>
          <w:szCs w:val="28"/>
        </w:rPr>
        <w:br w:type="page"/>
      </w:r>
    </w:p>
    <w:p w:rsidR="00267AC8" w:rsidRPr="001C0E17" w:rsidRDefault="00267AC8" w:rsidP="00267AC8">
      <w:pPr>
        <w:pStyle w:val="ConsPlusNormal"/>
        <w:ind w:left="4820" w:firstLine="0"/>
        <w:outlineLvl w:val="0"/>
        <w:rPr>
          <w:rFonts w:ascii="Times New Roman" w:hAnsi="Times New Roman" w:cs="Times New Roman"/>
          <w:sz w:val="24"/>
          <w:szCs w:val="24"/>
        </w:rPr>
      </w:pPr>
      <w:r w:rsidRPr="001C0E17">
        <w:rPr>
          <w:rFonts w:ascii="Times New Roman" w:hAnsi="Times New Roman" w:cs="Times New Roman"/>
          <w:sz w:val="24"/>
          <w:szCs w:val="24"/>
        </w:rPr>
        <w:lastRenderedPageBreak/>
        <w:t xml:space="preserve">Приложение </w:t>
      </w:r>
    </w:p>
    <w:p w:rsidR="00267AC8" w:rsidRPr="001C0E17" w:rsidRDefault="00267AC8" w:rsidP="00267AC8">
      <w:pPr>
        <w:pStyle w:val="ConsPlusNormal"/>
        <w:ind w:left="4820" w:firstLine="0"/>
        <w:outlineLvl w:val="0"/>
        <w:rPr>
          <w:rFonts w:ascii="Times New Roman" w:hAnsi="Times New Roman" w:cs="Times New Roman"/>
          <w:sz w:val="24"/>
          <w:szCs w:val="24"/>
        </w:rPr>
      </w:pPr>
      <w:r w:rsidRPr="001C0E17">
        <w:rPr>
          <w:rFonts w:ascii="Times New Roman" w:hAnsi="Times New Roman" w:cs="Times New Roman"/>
          <w:sz w:val="24"/>
          <w:szCs w:val="24"/>
        </w:rPr>
        <w:t>к Решению Таймырского Долгано-Ненецкого районного Совета депутатов</w:t>
      </w:r>
    </w:p>
    <w:p w:rsidR="00267AC8" w:rsidRPr="001C0E17" w:rsidRDefault="00267AC8" w:rsidP="00267AC8">
      <w:pPr>
        <w:pStyle w:val="ConsPlusNormal"/>
        <w:ind w:left="4820" w:firstLine="0"/>
        <w:rPr>
          <w:rFonts w:ascii="Times New Roman" w:hAnsi="Times New Roman" w:cs="Times New Roman"/>
          <w:sz w:val="24"/>
          <w:szCs w:val="24"/>
        </w:rPr>
      </w:pPr>
      <w:r w:rsidRPr="001C0E17">
        <w:rPr>
          <w:rFonts w:ascii="Times New Roman" w:hAnsi="Times New Roman" w:cs="Times New Roman"/>
          <w:sz w:val="24"/>
          <w:szCs w:val="24"/>
        </w:rPr>
        <w:t xml:space="preserve">от 16 декабря 2025 года № 05 – 125 </w:t>
      </w:r>
    </w:p>
    <w:p w:rsidR="00267AC8" w:rsidRPr="001C0E17" w:rsidRDefault="00267AC8" w:rsidP="00267AC8">
      <w:pPr>
        <w:pStyle w:val="ConsPlusNormal"/>
        <w:jc w:val="center"/>
        <w:rPr>
          <w:rFonts w:ascii="Times New Roman" w:hAnsi="Times New Roman" w:cs="Times New Roman"/>
          <w:sz w:val="24"/>
          <w:szCs w:val="24"/>
        </w:rPr>
      </w:pPr>
    </w:p>
    <w:p w:rsidR="00267AC8" w:rsidRPr="001C0E17" w:rsidRDefault="00267AC8" w:rsidP="00267AC8">
      <w:pPr>
        <w:pStyle w:val="ConsPlusTitle"/>
        <w:jc w:val="center"/>
        <w:rPr>
          <w:rFonts w:ascii="Times New Roman" w:hAnsi="Times New Roman" w:cs="Times New Roman"/>
          <w:sz w:val="24"/>
          <w:szCs w:val="24"/>
        </w:rPr>
      </w:pPr>
      <w:bookmarkStart w:id="3" w:name="P41"/>
      <w:bookmarkEnd w:id="3"/>
      <w:r w:rsidRPr="001C0E17">
        <w:rPr>
          <w:rFonts w:ascii="Times New Roman" w:hAnsi="Times New Roman" w:cs="Times New Roman"/>
          <w:sz w:val="24"/>
          <w:szCs w:val="24"/>
        </w:rPr>
        <w:t>Положение</w:t>
      </w:r>
    </w:p>
    <w:p w:rsidR="00267AC8" w:rsidRPr="001C0E17" w:rsidRDefault="00267AC8" w:rsidP="00267AC8">
      <w:pPr>
        <w:pStyle w:val="ConsPlusTitle"/>
        <w:jc w:val="center"/>
        <w:rPr>
          <w:rFonts w:ascii="Times New Roman" w:hAnsi="Times New Roman" w:cs="Times New Roman"/>
          <w:sz w:val="24"/>
          <w:szCs w:val="24"/>
        </w:rPr>
      </w:pPr>
      <w:r w:rsidRPr="001C0E17">
        <w:rPr>
          <w:rFonts w:ascii="Times New Roman" w:hAnsi="Times New Roman" w:cs="Times New Roman"/>
          <w:sz w:val="24"/>
          <w:szCs w:val="24"/>
        </w:rPr>
        <w:t xml:space="preserve">о порядке формирования и использования бюджетных ассигнований муниципального дорожного фонда Таймырского Долгано-Ненецкого муниципального округа Красноярского края </w:t>
      </w:r>
    </w:p>
    <w:p w:rsidR="00267AC8" w:rsidRPr="001C0E17" w:rsidRDefault="00267AC8" w:rsidP="00267AC8">
      <w:pPr>
        <w:pStyle w:val="ConsPlusTitle"/>
        <w:jc w:val="center"/>
        <w:rPr>
          <w:rFonts w:ascii="Times New Roman" w:hAnsi="Times New Roman" w:cs="Times New Roman"/>
          <w:sz w:val="24"/>
          <w:szCs w:val="24"/>
        </w:rPr>
      </w:pPr>
    </w:p>
    <w:p w:rsidR="00267AC8" w:rsidRPr="001C0E17" w:rsidRDefault="00267AC8" w:rsidP="00267AC8">
      <w:pPr>
        <w:pStyle w:val="ConsPlusNormal"/>
        <w:jc w:val="center"/>
        <w:rPr>
          <w:rFonts w:ascii="Times New Roman" w:hAnsi="Times New Roman" w:cs="Times New Roman"/>
          <w:sz w:val="24"/>
          <w:szCs w:val="24"/>
        </w:rPr>
      </w:pP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1. Настоящее Положение определяет порядок формирования и использования бюджетных ассигнований муниципального дорожного фонда Таймырского Долгано-Ненецкого муниципального округа Красноярского края</w:t>
      </w:r>
      <w:r w:rsidR="008F20E9" w:rsidRPr="001C0E17">
        <w:rPr>
          <w:rFonts w:ascii="Times New Roman" w:hAnsi="Times New Roman" w:cs="Times New Roman"/>
          <w:sz w:val="24"/>
          <w:szCs w:val="24"/>
        </w:rPr>
        <w:t xml:space="preserve"> (далее – муниципальный </w:t>
      </w:r>
      <w:r w:rsidRPr="001C0E17">
        <w:rPr>
          <w:rFonts w:ascii="Times New Roman" w:hAnsi="Times New Roman" w:cs="Times New Roman"/>
          <w:sz w:val="24"/>
          <w:szCs w:val="24"/>
        </w:rPr>
        <w:t>округ).</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2. </w:t>
      </w:r>
      <w:proofErr w:type="gramStart"/>
      <w:r w:rsidRPr="001C0E17">
        <w:rPr>
          <w:rFonts w:ascii="Times New Roman" w:hAnsi="Times New Roman" w:cs="Times New Roman"/>
          <w:sz w:val="24"/>
          <w:szCs w:val="24"/>
        </w:rPr>
        <w:t>Муниципальный дорожный фонд муниципального округа (далее – муниципальный дорожный фонд) - часть средств бюджета муниципального округа (далее – бюджет муниципального округа), подлежащая использованию в целях финансового обеспечения дорожной деятельности в отношении автомобильных дорог общего пользования  муниципального округа, а также капитального ремонта и ремонта дворовых территорий многоквартирных домов, проездов к дворовым территориям многоквартирных домов муниципального округа.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bookmarkStart w:id="4" w:name="P54"/>
      <w:bookmarkEnd w:id="4"/>
      <w:r w:rsidRPr="001C0E17">
        <w:rPr>
          <w:rFonts w:ascii="Times New Roman" w:hAnsi="Times New Roman" w:cs="Times New Roman"/>
          <w:sz w:val="24"/>
          <w:szCs w:val="24"/>
        </w:rPr>
        <w:t xml:space="preserve">2.1. Объем бюджетных ассигнований муниципального дорожного фонда утверждается решением Таймырского Долгано-Ненецкого районного Совета депутатов о бюджете муниципального округа на очередной финансовый год и плановый период в размере не менее прогнозируемого объема доходов бюджета муниципального округа </w:t>
      </w:r>
      <w:proofErr w:type="gramStart"/>
      <w:r w:rsidRPr="001C0E17">
        <w:rPr>
          <w:rFonts w:ascii="Times New Roman" w:hAnsi="Times New Roman" w:cs="Times New Roman"/>
          <w:sz w:val="24"/>
          <w:szCs w:val="24"/>
        </w:rPr>
        <w:t>от</w:t>
      </w:r>
      <w:proofErr w:type="gramEnd"/>
      <w:r w:rsidRPr="001C0E17">
        <w:rPr>
          <w:rFonts w:ascii="Times New Roman" w:hAnsi="Times New Roman" w:cs="Times New Roman"/>
          <w:sz w:val="24"/>
          <w:szCs w:val="24"/>
        </w:rPr>
        <w:t>:</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отчислений по дифференцированному нормативу от акцизов на автомобильный бензин, прямогонный бензин, дизельное топливо, моторные масла для дизельных и (или) карбюраторных (</w:t>
      </w:r>
      <w:proofErr w:type="spellStart"/>
      <w:r w:rsidRPr="001C0E17">
        <w:rPr>
          <w:rFonts w:ascii="Times New Roman" w:hAnsi="Times New Roman" w:cs="Times New Roman"/>
          <w:sz w:val="24"/>
          <w:szCs w:val="24"/>
        </w:rPr>
        <w:t>инжекторных</w:t>
      </w:r>
      <w:proofErr w:type="spellEnd"/>
      <w:r w:rsidRPr="001C0E17">
        <w:rPr>
          <w:rFonts w:ascii="Times New Roman" w:hAnsi="Times New Roman" w:cs="Times New Roman"/>
          <w:sz w:val="24"/>
          <w:szCs w:val="24"/>
        </w:rPr>
        <w:t>) двигателей, производимые на территории Российской Федерации, подлежащих зачислению в бюджет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proofErr w:type="gramStart"/>
      <w:r w:rsidRPr="001C0E17">
        <w:rPr>
          <w:rFonts w:ascii="Times New Roman" w:hAnsi="Times New Roman" w:cs="Times New Roman"/>
          <w:sz w:val="24"/>
          <w:szCs w:val="24"/>
        </w:rPr>
        <w:t>- денежных средств, поступающих в бюджет муниципального округа, от уплаты штрафов, неустоек,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муниципального дорожного фонда, или в связи с уклонением от заключения такого контракта или иных договоров;</w:t>
      </w:r>
      <w:proofErr w:type="gramEnd"/>
    </w:p>
    <w:p w:rsidR="00267AC8" w:rsidRPr="001C0E17" w:rsidRDefault="00267AC8" w:rsidP="00267AC8">
      <w:pPr>
        <w:pStyle w:val="ConsPlusNormal"/>
        <w:ind w:firstLine="709"/>
        <w:jc w:val="both"/>
        <w:rPr>
          <w:rFonts w:ascii="Times New Roman" w:hAnsi="Times New Roman" w:cs="Times New Roman"/>
          <w:sz w:val="24"/>
          <w:szCs w:val="24"/>
        </w:rPr>
      </w:pPr>
      <w:proofErr w:type="gramStart"/>
      <w:r w:rsidRPr="001C0E17">
        <w:rPr>
          <w:rFonts w:ascii="Times New Roman" w:hAnsi="Times New Roman" w:cs="Times New Roman"/>
          <w:sz w:val="24"/>
          <w:szCs w:val="24"/>
        </w:rPr>
        <w:t>- поступлений в виде субсидий, субвенций, прочих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а также мероприятий по капитальному ремонту и ремонту дворовых территорий многоквартирных домов, проездов к дворовым территориям многоквартирных домов муниципального округа;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безвозмездных поступлений, в том числе добровольных пожертвований, от физических и юридических лиц на финансовое обеспечение дорожной деятельности в отношении автомобильных дорог общего пользования местного значения муниципального округа, а также мероприятий по капитальному ремонту и ремонту дворовых территорий многоквартирных домов, проездов к дворовым территориям многоквартирных домов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платы в счет возмещения вреда, причиняемого автомобильным дорогам местного значения </w:t>
      </w:r>
      <w:proofErr w:type="gramStart"/>
      <w:r w:rsidRPr="001C0E17">
        <w:rPr>
          <w:rFonts w:ascii="Times New Roman" w:hAnsi="Times New Roman" w:cs="Times New Roman"/>
          <w:sz w:val="24"/>
          <w:szCs w:val="24"/>
        </w:rPr>
        <w:t>тяжеловесными</w:t>
      </w:r>
      <w:proofErr w:type="gramEnd"/>
      <w:r w:rsidRPr="001C0E17">
        <w:rPr>
          <w:rFonts w:ascii="Times New Roman" w:hAnsi="Times New Roman" w:cs="Times New Roman"/>
          <w:sz w:val="24"/>
          <w:szCs w:val="24"/>
        </w:rPr>
        <w:t xml:space="preserve"> транспортными;</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части налога на доходы физических лиц в сумме, установленной решением о бюджете муниципального округа на очередной финансовый год и плановый период</w:t>
      </w:r>
      <w:r w:rsidR="008F20E9" w:rsidRPr="001C0E17">
        <w:rPr>
          <w:rFonts w:ascii="Times New Roman" w:hAnsi="Times New Roman" w:cs="Times New Roman"/>
          <w:sz w:val="24"/>
          <w:szCs w:val="24"/>
        </w:rPr>
        <w:t>.</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2.2. Объем бюджетных ассигнований муниципального дорожного фонда: </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подлежит увеличению в текущем финансовом году и (или) очередном финансовом году на положительную разницу между фактически поступившим и </w:t>
      </w:r>
      <w:proofErr w:type="spellStart"/>
      <w:r w:rsidRPr="001C0E17">
        <w:rPr>
          <w:rFonts w:ascii="Times New Roman" w:hAnsi="Times New Roman" w:cs="Times New Roman"/>
          <w:sz w:val="24"/>
          <w:szCs w:val="24"/>
        </w:rPr>
        <w:t>прогнозировавшимся</w:t>
      </w:r>
      <w:proofErr w:type="spellEnd"/>
      <w:r w:rsidRPr="001C0E17">
        <w:rPr>
          <w:rFonts w:ascii="Times New Roman" w:hAnsi="Times New Roman" w:cs="Times New Roman"/>
          <w:sz w:val="24"/>
          <w:szCs w:val="24"/>
        </w:rPr>
        <w:t xml:space="preserve"> объемом доходов бюджета муниципального округа, учитываемых при формировании муниципального дорожного фонда; </w:t>
      </w:r>
    </w:p>
    <w:p w:rsidR="00267AC8" w:rsidRPr="001C0E17" w:rsidRDefault="00267AC8" w:rsidP="00267AC8">
      <w:pPr>
        <w:pStyle w:val="ConsPlusNormal"/>
        <w:ind w:firstLine="709"/>
        <w:jc w:val="both"/>
        <w:rPr>
          <w:rFonts w:ascii="Times New Roman" w:hAnsi="Times New Roman" w:cs="Times New Roman"/>
          <w:sz w:val="24"/>
          <w:szCs w:val="24"/>
        </w:rPr>
      </w:pPr>
      <w:proofErr w:type="gramStart"/>
      <w:r w:rsidRPr="001C0E17">
        <w:rPr>
          <w:rFonts w:ascii="Times New Roman" w:hAnsi="Times New Roman" w:cs="Times New Roman"/>
          <w:sz w:val="24"/>
          <w:szCs w:val="24"/>
        </w:rPr>
        <w:t xml:space="preserve">- может быть уменьшен в текущем финансовом году и (или) очередном финансовом году на </w:t>
      </w:r>
      <w:r w:rsidRPr="001C0E17">
        <w:rPr>
          <w:rFonts w:ascii="Times New Roman" w:hAnsi="Times New Roman" w:cs="Times New Roman"/>
          <w:sz w:val="24"/>
          <w:szCs w:val="24"/>
        </w:rPr>
        <w:lastRenderedPageBreak/>
        <w:t xml:space="preserve">отрицательную разницу между фактически поступившим и </w:t>
      </w:r>
      <w:proofErr w:type="spellStart"/>
      <w:r w:rsidRPr="001C0E17">
        <w:rPr>
          <w:rFonts w:ascii="Times New Roman" w:hAnsi="Times New Roman" w:cs="Times New Roman"/>
          <w:sz w:val="24"/>
          <w:szCs w:val="24"/>
        </w:rPr>
        <w:t>прогнозировавшимся</w:t>
      </w:r>
      <w:proofErr w:type="spellEnd"/>
      <w:r w:rsidRPr="001C0E17">
        <w:rPr>
          <w:rFonts w:ascii="Times New Roman" w:hAnsi="Times New Roman" w:cs="Times New Roman"/>
          <w:sz w:val="24"/>
          <w:szCs w:val="24"/>
        </w:rPr>
        <w:t xml:space="preserve"> объемом доходов бюджета муниципального округа, учитываемых при формировании муниципального дорожного фонда.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2.3.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2.4. Формирование бюджетных ассигнований муниципального дорожного фонда на очередной финансовый год и плановый период осуществляется в </w:t>
      </w:r>
      <w:proofErr w:type="gramStart"/>
      <w:r w:rsidRPr="001C0E17">
        <w:rPr>
          <w:rFonts w:ascii="Times New Roman" w:hAnsi="Times New Roman" w:cs="Times New Roman"/>
          <w:sz w:val="24"/>
          <w:szCs w:val="24"/>
        </w:rPr>
        <w:t>соответствии</w:t>
      </w:r>
      <w:proofErr w:type="gramEnd"/>
      <w:r w:rsidRPr="001C0E17">
        <w:rPr>
          <w:rFonts w:ascii="Times New Roman" w:hAnsi="Times New Roman" w:cs="Times New Roman"/>
          <w:sz w:val="24"/>
          <w:szCs w:val="24"/>
        </w:rPr>
        <w:t xml:space="preserve"> с настоящим Решением и решением об утверждении положения о бюджетном процессе в муниципальном округе.</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2.5. Главным распорядителем бюджетных средств муниципального дорожного фонда является Администрация Таймырского Долгано-Ненецкого муниципального района.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2.6. В сроки установленные порядком и нормативными правовыми актами, регулирующими вопросы составления проекта бюджета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Финансовое управление Администрации Таймырского Долгано</w:t>
      </w:r>
      <w:r w:rsidR="008F20E9" w:rsidRPr="001C0E17">
        <w:rPr>
          <w:rFonts w:ascii="Times New Roman" w:hAnsi="Times New Roman" w:cs="Times New Roman"/>
          <w:sz w:val="24"/>
          <w:szCs w:val="24"/>
        </w:rPr>
        <w:t>-</w:t>
      </w:r>
      <w:r w:rsidRPr="001C0E17">
        <w:rPr>
          <w:rFonts w:ascii="Times New Roman" w:hAnsi="Times New Roman" w:cs="Times New Roman"/>
          <w:sz w:val="24"/>
          <w:szCs w:val="24"/>
        </w:rPr>
        <w:t>Ненецкого муниципального района доводит до главного распорядителя предельные объемы бюджетных ассигнований муниципального дорожного фонда на обеспечение расходных обязательств муниципальн</w:t>
      </w:r>
      <w:r w:rsidR="008F20E9" w:rsidRPr="001C0E17">
        <w:rPr>
          <w:rFonts w:ascii="Times New Roman" w:hAnsi="Times New Roman" w:cs="Times New Roman"/>
          <w:sz w:val="24"/>
          <w:szCs w:val="24"/>
        </w:rPr>
        <w:t>ого</w:t>
      </w:r>
      <w:r w:rsidRPr="001C0E17">
        <w:rPr>
          <w:rFonts w:ascii="Times New Roman" w:hAnsi="Times New Roman" w:cs="Times New Roman"/>
          <w:sz w:val="24"/>
          <w:szCs w:val="24"/>
        </w:rPr>
        <w:t xml:space="preserve"> округа на очередной финансовый год и плановый период;</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главный распорядитель осуществляет распределение доведенных Финансовым управлением </w:t>
      </w:r>
      <w:proofErr w:type="gramStart"/>
      <w:r w:rsidRPr="001C0E17">
        <w:rPr>
          <w:rFonts w:ascii="Times New Roman" w:hAnsi="Times New Roman" w:cs="Times New Roman"/>
          <w:sz w:val="24"/>
          <w:szCs w:val="24"/>
        </w:rPr>
        <w:t>Администрации Таймырского Долгано</w:t>
      </w:r>
      <w:r w:rsidR="008F20E9" w:rsidRPr="001C0E17">
        <w:rPr>
          <w:rFonts w:ascii="Times New Roman" w:hAnsi="Times New Roman" w:cs="Times New Roman"/>
          <w:sz w:val="24"/>
          <w:szCs w:val="24"/>
        </w:rPr>
        <w:t>-</w:t>
      </w:r>
      <w:r w:rsidRPr="001C0E17">
        <w:rPr>
          <w:rFonts w:ascii="Times New Roman" w:hAnsi="Times New Roman" w:cs="Times New Roman"/>
          <w:sz w:val="24"/>
          <w:szCs w:val="24"/>
        </w:rPr>
        <w:t>Ненецкого муниципального района объемов бюджетных ассигнований муниципального дорожного фонда</w:t>
      </w:r>
      <w:proofErr w:type="gramEnd"/>
      <w:r w:rsidRPr="001C0E17">
        <w:rPr>
          <w:rFonts w:ascii="Times New Roman" w:hAnsi="Times New Roman" w:cs="Times New Roman"/>
          <w:sz w:val="24"/>
          <w:szCs w:val="24"/>
        </w:rPr>
        <w:t xml:space="preserve"> по классификации расходов бюджетов Российской Федерации.</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3. Бюджетные ассигнования дорожного фонда используются на финансирование расходов по следующим направлениям:</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проектирование, строительство, реконструкцию автомобильных дорог местного значения и искусственных сооружений на них (включая разработку документации по планировке территории в целях размещения автомобильных дорог, инженерные изыскания, разработку проектной документации, проведение необходимых государственных экспертиз, выкуп земельных участков и подготовку территории строительства);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капитальный ремонт и ремонт автомобильных дорог местного значения и искусственных сооружений на них (включая проектирование соответствующих работ и проведение необходимых государственных экспертиз);</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содержание автомобильных дорог общего пользования местного значения и искусственных сооружений на них;</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выполнение научно-исследовательских, опытно-конструкторских работ в области строительства, реконструкции, ремонта, капитального ремонта и содержания автомобильных дорог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обустройство автомобильных дорог местного значения в </w:t>
      </w:r>
      <w:proofErr w:type="gramStart"/>
      <w:r w:rsidRPr="001C0E17">
        <w:rPr>
          <w:rFonts w:ascii="Times New Roman" w:hAnsi="Times New Roman" w:cs="Times New Roman"/>
          <w:sz w:val="24"/>
          <w:szCs w:val="24"/>
        </w:rPr>
        <w:t>целях</w:t>
      </w:r>
      <w:proofErr w:type="gramEnd"/>
      <w:r w:rsidRPr="001C0E17">
        <w:rPr>
          <w:rFonts w:ascii="Times New Roman" w:hAnsi="Times New Roman" w:cs="Times New Roman"/>
          <w:sz w:val="24"/>
          <w:szCs w:val="24"/>
        </w:rPr>
        <w:t xml:space="preserve"> повышения безопасности дорожного движения;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обеспечение транспортной безопасности объектов автомобильного транспорта и дорожного хозяйства на автомобильных дорогах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диагностика автомобильных дорог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осуществление мероприятий по ликвидации последствий непреодолимой силы и человеческого фактора на автомобильных дорогах общего пользования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предоставление субсидий юридическим лицам, индивидуальным предпринимателям в </w:t>
      </w:r>
      <w:proofErr w:type="gramStart"/>
      <w:r w:rsidRPr="001C0E17">
        <w:rPr>
          <w:rFonts w:ascii="Times New Roman" w:hAnsi="Times New Roman" w:cs="Times New Roman"/>
          <w:sz w:val="24"/>
          <w:szCs w:val="24"/>
        </w:rPr>
        <w:t>целях</w:t>
      </w:r>
      <w:proofErr w:type="gramEnd"/>
      <w:r w:rsidRPr="001C0E17">
        <w:rPr>
          <w:rFonts w:ascii="Times New Roman" w:hAnsi="Times New Roman" w:cs="Times New Roman"/>
          <w:sz w:val="24"/>
          <w:szCs w:val="24"/>
        </w:rPr>
        <w:t xml:space="preserve"> возмещения затрат в связи с выполнением работ в сфере дорожного хозяйства;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инвентаризацию и паспортизацию объектов дорожного хозяйства, оформление права муниципальной собственности муниципального округа на объекты дорожного хозяйства и земельные участки, на которых они расположены; </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иные направления расходования средств муниципального дорожного фонда, предусмотренные </w:t>
      </w:r>
      <w:r w:rsidR="001C0E17" w:rsidRPr="001C0E17">
        <w:rPr>
          <w:rFonts w:ascii="Times New Roman" w:hAnsi="Times New Roman" w:cs="Times New Roman"/>
          <w:sz w:val="24"/>
          <w:szCs w:val="24"/>
        </w:rPr>
        <w:t xml:space="preserve">решением Таймырского Долгано-Ненецкого районного Совета депутатов о бюджете муниципального округа </w:t>
      </w:r>
      <w:r w:rsidRPr="001C0E17">
        <w:rPr>
          <w:rFonts w:ascii="Times New Roman" w:hAnsi="Times New Roman" w:cs="Times New Roman"/>
          <w:sz w:val="24"/>
          <w:szCs w:val="24"/>
        </w:rPr>
        <w:t xml:space="preserve">на очередной финансовый год и плановый период, муниципальными программами, содержащими указание на использование в качестве источника </w:t>
      </w:r>
      <w:r w:rsidRPr="001C0E17">
        <w:rPr>
          <w:rFonts w:ascii="Times New Roman" w:hAnsi="Times New Roman" w:cs="Times New Roman"/>
          <w:sz w:val="24"/>
          <w:szCs w:val="24"/>
        </w:rPr>
        <w:lastRenderedPageBreak/>
        <w:t>финансирования средств муниципального дорожного фонда.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4. </w:t>
      </w:r>
      <w:proofErr w:type="gramStart"/>
      <w:r w:rsidRPr="001C0E17">
        <w:rPr>
          <w:rFonts w:ascii="Times New Roman" w:hAnsi="Times New Roman" w:cs="Times New Roman"/>
          <w:sz w:val="24"/>
          <w:szCs w:val="24"/>
        </w:rPr>
        <w:t>Использование бюджетных ассигнований муниципального дорожного фонда осуществляется в соответствии с решением Таймырского Долгано-Ненецкого районного Совета депутатов о бюджете муниципального округа на очередной финансовый год и плановый период в рамках реализации муниципальной программы.</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5. </w:t>
      </w:r>
      <w:proofErr w:type="gramStart"/>
      <w:r w:rsidRPr="001C0E17">
        <w:rPr>
          <w:rFonts w:ascii="Times New Roman" w:hAnsi="Times New Roman" w:cs="Times New Roman"/>
          <w:sz w:val="24"/>
          <w:szCs w:val="24"/>
        </w:rPr>
        <w:t>Составление и представление ежеквартальных и годового отчетов об использовании бюджетных ассигнований муниципального дорожного фонда, обеспечивает главный распорядитель бюджетных средств муниципального дорожного фонда в сроки и по форме, установленным Финансовым управлением Администрации Таймырского Долгано</w:t>
      </w:r>
      <w:r w:rsidR="00C239FF" w:rsidRPr="001C0E17">
        <w:rPr>
          <w:rFonts w:ascii="Times New Roman" w:hAnsi="Times New Roman" w:cs="Times New Roman"/>
          <w:sz w:val="24"/>
          <w:szCs w:val="24"/>
        </w:rPr>
        <w:t>-</w:t>
      </w:r>
      <w:r w:rsidRPr="001C0E17">
        <w:rPr>
          <w:rFonts w:ascii="Times New Roman" w:hAnsi="Times New Roman" w:cs="Times New Roman"/>
          <w:sz w:val="24"/>
          <w:szCs w:val="24"/>
        </w:rPr>
        <w:t>Ненецкого муниципального района.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6. Бюджетные ассигнования муниципального дорожного фонда </w:t>
      </w:r>
      <w:proofErr w:type="gramStart"/>
      <w:r w:rsidRPr="001C0E17">
        <w:rPr>
          <w:rFonts w:ascii="Times New Roman" w:hAnsi="Times New Roman" w:cs="Times New Roman"/>
          <w:sz w:val="24"/>
          <w:szCs w:val="24"/>
        </w:rPr>
        <w:t>носят целевой характер и не могут</w:t>
      </w:r>
      <w:proofErr w:type="gramEnd"/>
      <w:r w:rsidRPr="001C0E17">
        <w:rPr>
          <w:rFonts w:ascii="Times New Roman" w:hAnsi="Times New Roman" w:cs="Times New Roman"/>
          <w:sz w:val="24"/>
          <w:szCs w:val="24"/>
        </w:rPr>
        <w:t xml:space="preserve"> быть использованы на другие цели.</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7. Безвозмездные перечисления, в том числе добровольные пожертвования, в бюджет муниципального округа от физических и (или) юридических лиц на финансовое обеспечение дорожной деятельности в отношении автомобильных дорог местного значения, осуществляются на основании соглашения (договора) между Администрацией Таймырского Долгано-Ненецкого муниципального района и физическим или юридическим лицом. </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направляются на увеличение бюджетных ассигнований муниципального дорожного фонда путем внесения в установленном порядке изменений в сводную бюджетную роспись бюджета муниципального округа после подтверждения поступления указанных сре</w:t>
      </w:r>
      <w:proofErr w:type="gramStart"/>
      <w:r w:rsidRPr="001C0E17">
        <w:rPr>
          <w:rFonts w:ascii="Times New Roman" w:hAnsi="Times New Roman" w:cs="Times New Roman"/>
          <w:sz w:val="24"/>
          <w:szCs w:val="24"/>
        </w:rPr>
        <w:t>дств гл</w:t>
      </w:r>
      <w:proofErr w:type="gramEnd"/>
      <w:r w:rsidRPr="001C0E17">
        <w:rPr>
          <w:rFonts w:ascii="Times New Roman" w:hAnsi="Times New Roman" w:cs="Times New Roman"/>
          <w:sz w:val="24"/>
          <w:szCs w:val="24"/>
        </w:rPr>
        <w:t>авным распорядителем.</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8. </w:t>
      </w:r>
      <w:proofErr w:type="gramStart"/>
      <w:r w:rsidRPr="001C0E17">
        <w:rPr>
          <w:rFonts w:ascii="Times New Roman" w:hAnsi="Times New Roman" w:cs="Times New Roman"/>
          <w:sz w:val="24"/>
          <w:szCs w:val="24"/>
        </w:rPr>
        <w:t>Контроль за</w:t>
      </w:r>
      <w:proofErr w:type="gramEnd"/>
      <w:r w:rsidRPr="001C0E17">
        <w:rPr>
          <w:rFonts w:ascii="Times New Roman" w:hAnsi="Times New Roman" w:cs="Times New Roman"/>
          <w:sz w:val="24"/>
          <w:szCs w:val="24"/>
        </w:rPr>
        <w:t xml:space="preserve"> формированием и использованием средств муниципального дорожного фонда осуществляется органами муниципального финансового контроля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9. </w:t>
      </w:r>
      <w:proofErr w:type="gramStart"/>
      <w:r w:rsidRPr="001C0E17">
        <w:rPr>
          <w:rFonts w:ascii="Times New Roman" w:hAnsi="Times New Roman" w:cs="Times New Roman"/>
          <w:sz w:val="24"/>
          <w:szCs w:val="24"/>
        </w:rPr>
        <w:t>Средства муниципального дорожного фонда, в случае установления фактов их нецелевого использования, подлежат возврату главным распорядителем бюджетных средств муниципального дорожного фонда в бюджет муниципального округа.</w:t>
      </w:r>
      <w:proofErr w:type="gramEnd"/>
    </w:p>
    <w:p w:rsidR="00D94B34" w:rsidRPr="00267AC8" w:rsidRDefault="00267AC8" w:rsidP="00267AC8">
      <w:pPr>
        <w:ind w:firstLine="709"/>
        <w:jc w:val="both"/>
      </w:pPr>
      <w:r w:rsidRPr="001C0E17">
        <w:t xml:space="preserve">10. Ответственность за целевое использование средств муниципального дорожного фонда несет главный распорядитель и получатели бюджетных средств муниципального дорожного фонда в </w:t>
      </w:r>
      <w:proofErr w:type="gramStart"/>
      <w:r w:rsidRPr="001C0E17">
        <w:t>порядке</w:t>
      </w:r>
      <w:proofErr w:type="gramEnd"/>
      <w:r w:rsidRPr="001C0E17">
        <w:t>, установленном действующим законодательством.</w:t>
      </w:r>
    </w:p>
    <w:sectPr w:rsidR="00D94B34" w:rsidRPr="00267AC8" w:rsidSect="004A3689">
      <w:headerReference w:type="default" r:id="rId16"/>
      <w:footerReference w:type="default" r:id="rId17"/>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ECD" w:rsidRDefault="00EC6ECD">
      <w:r>
        <w:separator/>
      </w:r>
    </w:p>
    <w:p w:rsidR="00EC6ECD" w:rsidRDefault="00EC6ECD"/>
  </w:endnote>
  <w:endnote w:type="continuationSeparator" w:id="0">
    <w:p w:rsidR="00EC6ECD" w:rsidRDefault="00EC6ECD">
      <w:r>
        <w:continuationSeparator/>
      </w:r>
    </w:p>
    <w:p w:rsidR="00EC6ECD" w:rsidRDefault="00EC6ECD"/>
  </w:endnote>
  <w:endnote w:type="continuationNotice" w:id="1">
    <w:p w:rsidR="00EC6ECD" w:rsidRDefault="00EC6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CD" w:rsidRPr="009234BA" w:rsidRDefault="00EC6ECD"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ECD" w:rsidRDefault="00EC6ECD">
      <w:r>
        <w:separator/>
      </w:r>
    </w:p>
    <w:p w:rsidR="00EC6ECD" w:rsidRDefault="00EC6ECD"/>
  </w:footnote>
  <w:footnote w:type="continuationSeparator" w:id="0">
    <w:p w:rsidR="00EC6ECD" w:rsidRDefault="00EC6ECD">
      <w:r>
        <w:continuationSeparator/>
      </w:r>
    </w:p>
    <w:p w:rsidR="00EC6ECD" w:rsidRDefault="00EC6ECD"/>
  </w:footnote>
  <w:footnote w:type="continuationNotice" w:id="1">
    <w:p w:rsidR="00EC6ECD" w:rsidRDefault="00EC6E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EC6ECD" w:rsidRDefault="00EC6ECD">
        <w:pPr>
          <w:pStyle w:val="afff2"/>
          <w:jc w:val="right"/>
        </w:pPr>
        <w:r>
          <w:fldChar w:fldCharType="begin"/>
        </w:r>
        <w:r>
          <w:instrText>PAGE   \* MERGEFORMAT</w:instrText>
        </w:r>
        <w:r>
          <w:fldChar w:fldCharType="separate"/>
        </w:r>
        <w:r w:rsidR="00E3338F">
          <w:rPr>
            <w:noProof/>
          </w:rPr>
          <w:t>5</w:t>
        </w:r>
        <w:r>
          <w:fldChar w:fldCharType="end"/>
        </w:r>
      </w:p>
    </w:sdtContent>
  </w:sdt>
  <w:p w:rsidR="00EC6ECD" w:rsidRPr="007C4B51" w:rsidRDefault="00EC6ECD"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2"/>
  </w:num>
  <w:num w:numId="3">
    <w:abstractNumId w:val="16"/>
  </w:num>
  <w:num w:numId="4">
    <w:abstractNumId w:val="27"/>
  </w:num>
  <w:num w:numId="5">
    <w:abstractNumId w:val="38"/>
  </w:num>
  <w:num w:numId="6">
    <w:abstractNumId w:val="5"/>
  </w:num>
  <w:num w:numId="7">
    <w:abstractNumId w:val="25"/>
  </w:num>
  <w:num w:numId="8">
    <w:abstractNumId w:val="23"/>
  </w:num>
  <w:num w:numId="9">
    <w:abstractNumId w:val="10"/>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1"/>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4"/>
  </w:num>
  <w:num w:numId="31">
    <w:abstractNumId w:val="13"/>
  </w:num>
  <w:num w:numId="32">
    <w:abstractNumId w:val="34"/>
  </w:num>
  <w:num w:numId="33">
    <w:abstractNumId w:val="37"/>
  </w:num>
  <w:num w:numId="34">
    <w:abstractNumId w:val="33"/>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0E17"/>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3DDF"/>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338F"/>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ECD"/>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RLAW123&amp;n=357960&amp;dst=102584"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LAW&amp;n=508374&amp;dst=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E14861FA-1859-4AE7-9295-43C8F2F5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1327</Words>
  <Characters>10760</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12063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2025-12-18T07:36:00Z</cp:lastPrinted>
  <dcterms:created xsi:type="dcterms:W3CDTF">2025-12-11T11:15:00Z</dcterms:created>
  <dcterms:modified xsi:type="dcterms:W3CDTF">2025-12-18T07:36:00Z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